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9E" w:rsidRPr="00F03E6C" w:rsidRDefault="00F713F4">
      <w:pPr>
        <w:spacing w:line="360" w:lineRule="auto"/>
        <w:ind w:leftChars="85" w:left="178" w:right="1"/>
        <w:rPr>
          <w:rFonts w:ascii="宋体" w:hAnsi="宋体" w:cs="宋体"/>
          <w:bCs/>
          <w:i/>
          <w:sz w:val="84"/>
          <w:szCs w:val="84"/>
        </w:rPr>
      </w:pPr>
      <w:bookmarkStart w:id="0" w:name="_GoBack"/>
      <w:bookmarkEnd w:id="0"/>
      <w:r>
        <w:rPr>
          <w:rFonts w:ascii="宋体" w:hAnsi="宋体" w:cs="宋体"/>
          <w:bCs/>
          <w:i/>
          <w:noProof/>
          <w:sz w:val="52"/>
          <w:szCs w:val="52"/>
        </w:rPr>
        <mc:AlternateContent>
          <mc:Choice Requires="wps">
            <w:drawing>
              <wp:anchor distT="0" distB="0" distL="114300" distR="114300" simplePos="0" relativeHeight="251662336" behindDoc="1" locked="0" layoutInCell="1" allowOverlap="1">
                <wp:simplePos x="0" y="0"/>
                <wp:positionH relativeFrom="column">
                  <wp:posOffset>-8890</wp:posOffset>
                </wp:positionH>
                <wp:positionV relativeFrom="paragraph">
                  <wp:posOffset>-50800</wp:posOffset>
                </wp:positionV>
                <wp:extent cx="1474470" cy="851535"/>
                <wp:effectExtent l="0" t="0" r="11430" b="24765"/>
                <wp:wrapNone/>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851535"/>
                        </a:xfrm>
                        <a:prstGeom prst="ellipse">
                          <a:avLst/>
                        </a:prstGeom>
                        <a:solidFill>
                          <a:srgbClr val="3366FF"/>
                        </a:solidFill>
                        <a:ln w="9525">
                          <a:solidFill>
                            <a:srgbClr val="0000FF"/>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pt;margin-top:-4pt;width:116.1pt;height:6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" fillcolor="#36f" strokecolor="blue"/>
            </w:pict>
          </mc:Fallback>
        </mc:AlternateContent>
      </w:r>
      <w:r w:rsidR="00F53D9C" w:rsidRPr="00F03E6C">
        <w:rPr>
          <w:rFonts w:ascii="宋体" w:hAnsi="宋体" w:cs="宋体" w:hint="eastAsia"/>
          <w:bCs/>
          <w:i/>
          <w:sz w:val="84"/>
          <w:szCs w:val="84"/>
        </w:rPr>
        <w:t>SIHC</w:t>
      </w:r>
    </w:p>
    <w:p w:rsidR="0069729E" w:rsidRPr="00F03E6C" w:rsidRDefault="00F53D9C">
      <w:pPr>
        <w:spacing w:after="60" w:line="360" w:lineRule="auto"/>
        <w:jc w:val="center"/>
        <w:rPr>
          <w:rFonts w:ascii="宋体" w:hAnsi="宋体" w:cs="宋体"/>
          <w:b/>
          <w:bCs/>
          <w:sz w:val="72"/>
          <w:szCs w:val="72"/>
        </w:rPr>
      </w:pPr>
      <w:r w:rsidRPr="00F03E6C">
        <w:rPr>
          <w:rFonts w:ascii="宋体" w:hAnsi="宋体" w:cs="宋体" w:hint="eastAsia"/>
          <w:b/>
          <w:bCs/>
          <w:sz w:val="72"/>
          <w:szCs w:val="72"/>
        </w:rPr>
        <w:t>深圳市国信招标有限公司</w:t>
      </w:r>
    </w:p>
    <w:p w:rsidR="0069729E" w:rsidRPr="00F03E6C" w:rsidRDefault="00F53D9C">
      <w:pPr>
        <w:spacing w:line="360" w:lineRule="auto"/>
        <w:jc w:val="center"/>
        <w:rPr>
          <w:rFonts w:ascii="宋体" w:hAnsi="宋体" w:cs="宋体"/>
          <w:sz w:val="84"/>
          <w:szCs w:val="84"/>
        </w:rPr>
      </w:pPr>
      <w:r w:rsidRPr="00F03E6C">
        <w:rPr>
          <w:rFonts w:ascii="宋体" w:hAnsi="宋体" w:cs="宋体" w:hint="eastAsia"/>
          <w:b/>
          <w:bCs/>
          <w:sz w:val="72"/>
          <w:szCs w:val="72"/>
        </w:rPr>
        <w:t>招标文件</w:t>
      </w:r>
    </w:p>
    <w:p w:rsidR="0069729E" w:rsidRPr="00F03E6C" w:rsidRDefault="0069729E">
      <w:pPr>
        <w:spacing w:line="360" w:lineRule="auto"/>
        <w:jc w:val="center"/>
        <w:rPr>
          <w:rFonts w:ascii="宋体" w:hAnsi="宋体" w:cs="宋体"/>
          <w:szCs w:val="21"/>
        </w:rPr>
      </w:pPr>
    </w:p>
    <w:p w:rsidR="0069729E" w:rsidRPr="00F03E6C" w:rsidRDefault="00F53D9C">
      <w:pPr>
        <w:spacing w:line="360" w:lineRule="auto"/>
        <w:jc w:val="center"/>
        <w:rPr>
          <w:rFonts w:ascii="宋体" w:hAnsi="宋体" w:cs="宋体"/>
          <w:bCs/>
          <w:sz w:val="32"/>
        </w:rPr>
      </w:pPr>
      <w:r w:rsidRPr="00F03E6C">
        <w:rPr>
          <w:rFonts w:ascii="宋体" w:hAnsi="宋体" w:cs="宋体" w:hint="eastAsia"/>
          <w:bCs/>
          <w:sz w:val="32"/>
        </w:rPr>
        <w:t>（项目编号：</w:t>
      </w:r>
      <w:r w:rsidRPr="00F03E6C">
        <w:rPr>
          <w:rFonts w:ascii="宋体" w:hAnsi="宋体" w:cs="宋体"/>
          <w:bCs/>
          <w:sz w:val="32"/>
          <w:u w:val="single"/>
        </w:rPr>
        <w:t>DGUT-CG-</w:t>
      </w:r>
      <w:r w:rsidRPr="00F03E6C">
        <w:rPr>
          <w:rFonts w:ascii="宋体" w:hAnsi="宋体" w:cs="宋体" w:hint="eastAsia"/>
          <w:bCs/>
          <w:sz w:val="32"/>
          <w:u w:val="single"/>
        </w:rPr>
        <w:t>1760</w:t>
      </w:r>
      <w:r w:rsidRPr="00F03E6C">
        <w:rPr>
          <w:rFonts w:ascii="宋体" w:hAnsi="宋体" w:cs="宋体" w:hint="eastAsia"/>
          <w:bCs/>
          <w:sz w:val="32"/>
        </w:rPr>
        <w:t>）</w:t>
      </w:r>
    </w:p>
    <w:p w:rsidR="0069729E" w:rsidRPr="00F03E6C" w:rsidRDefault="0069729E">
      <w:pPr>
        <w:spacing w:line="360" w:lineRule="auto"/>
        <w:jc w:val="center"/>
        <w:rPr>
          <w:rFonts w:ascii="宋体" w:hAnsi="宋体" w:cs="宋体"/>
          <w:sz w:val="32"/>
        </w:rPr>
      </w:pPr>
    </w:p>
    <w:p w:rsidR="0069729E" w:rsidRPr="00F03E6C" w:rsidRDefault="0069729E">
      <w:pPr>
        <w:spacing w:line="360" w:lineRule="auto"/>
        <w:jc w:val="center"/>
        <w:rPr>
          <w:rFonts w:ascii="宋体" w:hAnsi="宋体" w:cs="宋体"/>
          <w:sz w:val="32"/>
        </w:rPr>
      </w:pPr>
    </w:p>
    <w:p w:rsidR="0069729E" w:rsidRPr="00F03E6C" w:rsidRDefault="00F53D9C">
      <w:pPr>
        <w:pStyle w:val="ac"/>
        <w:spacing w:line="720" w:lineRule="exact"/>
        <w:ind w:leftChars="267" w:left="1961" w:hangingChars="500" w:hanging="1400"/>
        <w:rPr>
          <w:rFonts w:hAnsi="宋体" w:cs="宋体"/>
          <w:sz w:val="28"/>
          <w:szCs w:val="28"/>
          <w:u w:val="single"/>
        </w:rPr>
      </w:pPr>
      <w:r w:rsidRPr="00F03E6C">
        <w:rPr>
          <w:rFonts w:hAnsi="宋体" w:cs="宋体" w:hint="eastAsia"/>
          <w:sz w:val="28"/>
          <w:szCs w:val="28"/>
        </w:rPr>
        <w:t>项目名称：</w:t>
      </w:r>
      <w:r w:rsidRPr="00F03E6C">
        <w:rPr>
          <w:rFonts w:hAnsi="宋体" w:cs="宋体" w:hint="eastAsia"/>
          <w:sz w:val="28"/>
          <w:szCs w:val="28"/>
          <w:u w:val="single"/>
        </w:rPr>
        <w:t>东莞理工学院国际学院校外公寓用品及家具采购项目</w:t>
      </w:r>
    </w:p>
    <w:p w:rsidR="0069729E" w:rsidRPr="00F03E6C" w:rsidRDefault="00F53D9C">
      <w:pPr>
        <w:pStyle w:val="ac"/>
        <w:spacing w:line="720" w:lineRule="exact"/>
        <w:ind w:firstLineChars="200" w:firstLine="560"/>
        <w:rPr>
          <w:rFonts w:hAnsi="宋体" w:cs="宋体"/>
          <w:sz w:val="28"/>
          <w:szCs w:val="28"/>
        </w:rPr>
      </w:pPr>
      <w:r w:rsidRPr="00F03E6C">
        <w:rPr>
          <w:rFonts w:hAnsi="宋体" w:cs="宋体" w:hint="eastAsia"/>
          <w:sz w:val="28"/>
          <w:szCs w:val="28"/>
        </w:rPr>
        <w:t>采购人：</w:t>
      </w:r>
      <w:r w:rsidRPr="00F03E6C">
        <w:rPr>
          <w:rFonts w:hAnsi="宋体" w:cs="宋体" w:hint="eastAsia"/>
          <w:sz w:val="28"/>
          <w:szCs w:val="28"/>
          <w:u w:val="single"/>
        </w:rPr>
        <w:t xml:space="preserve">        东莞理工学院        </w:t>
      </w:r>
      <w:r w:rsidRPr="00F03E6C">
        <w:rPr>
          <w:rFonts w:hAnsi="宋体" w:cs="宋体" w:hint="eastAsia"/>
          <w:sz w:val="28"/>
          <w:szCs w:val="28"/>
        </w:rPr>
        <w:t>（盖章）</w:t>
      </w:r>
    </w:p>
    <w:p w:rsidR="0069729E" w:rsidRPr="00F03E6C" w:rsidRDefault="00F53D9C">
      <w:pPr>
        <w:pStyle w:val="ac"/>
        <w:spacing w:line="720" w:lineRule="exact"/>
        <w:ind w:firstLineChars="200" w:firstLine="560"/>
        <w:rPr>
          <w:rFonts w:hAnsi="宋体" w:cs="宋体"/>
          <w:sz w:val="28"/>
          <w:szCs w:val="28"/>
        </w:rPr>
      </w:pPr>
      <w:r w:rsidRPr="00F03E6C">
        <w:rPr>
          <w:rFonts w:hAnsi="宋体" w:cs="宋体" w:hint="eastAsia"/>
          <w:sz w:val="28"/>
          <w:szCs w:val="28"/>
        </w:rPr>
        <w:t>签发人：</w:t>
      </w:r>
      <w:r w:rsidRPr="00F03E6C">
        <w:rPr>
          <w:rFonts w:hAnsi="宋体" w:cs="宋体" w:hint="eastAsia"/>
          <w:sz w:val="28"/>
          <w:szCs w:val="28"/>
          <w:u w:val="single"/>
        </w:rPr>
        <w:t xml:space="preserve">                            </w:t>
      </w:r>
      <w:r w:rsidRPr="00F03E6C">
        <w:rPr>
          <w:rFonts w:hAnsi="宋体" w:cs="宋体" w:hint="eastAsia"/>
          <w:sz w:val="28"/>
          <w:szCs w:val="28"/>
        </w:rPr>
        <w:t>（签字或盖章）</w:t>
      </w:r>
    </w:p>
    <w:p w:rsidR="0069729E" w:rsidRPr="00F03E6C" w:rsidRDefault="00F53D9C">
      <w:pPr>
        <w:pStyle w:val="ac"/>
        <w:spacing w:line="720" w:lineRule="exact"/>
        <w:ind w:firstLineChars="200" w:firstLine="560"/>
        <w:rPr>
          <w:rFonts w:hAnsi="宋体" w:cs="宋体"/>
          <w:sz w:val="28"/>
          <w:szCs w:val="28"/>
        </w:rPr>
      </w:pPr>
      <w:r w:rsidRPr="00F03E6C">
        <w:rPr>
          <w:rFonts w:hAnsi="宋体" w:cs="宋体" w:hint="eastAsia"/>
          <w:sz w:val="28"/>
          <w:szCs w:val="28"/>
        </w:rPr>
        <w:t>采购代理机构：</w:t>
      </w:r>
      <w:r w:rsidRPr="00F03E6C">
        <w:rPr>
          <w:rFonts w:hAnsi="宋体" w:cs="宋体" w:hint="eastAsia"/>
          <w:sz w:val="28"/>
          <w:szCs w:val="28"/>
          <w:u w:val="single"/>
        </w:rPr>
        <w:t>深圳市国信招标有限公司</w:t>
      </w:r>
      <w:r w:rsidRPr="00F03E6C">
        <w:rPr>
          <w:rFonts w:hAnsi="宋体" w:cs="宋体" w:hint="eastAsia"/>
          <w:sz w:val="28"/>
          <w:szCs w:val="28"/>
        </w:rPr>
        <w:t>（盖章）</w:t>
      </w:r>
    </w:p>
    <w:p w:rsidR="0069729E" w:rsidRPr="00F03E6C" w:rsidRDefault="00F53D9C">
      <w:pPr>
        <w:pStyle w:val="ac"/>
        <w:spacing w:line="720" w:lineRule="exact"/>
        <w:ind w:firstLine="560"/>
        <w:jc w:val="left"/>
        <w:rPr>
          <w:rFonts w:hAnsi="宋体" w:cs="宋体"/>
          <w:sz w:val="28"/>
          <w:szCs w:val="28"/>
        </w:rPr>
      </w:pPr>
      <w:r w:rsidRPr="00F03E6C">
        <w:rPr>
          <w:rFonts w:hAnsi="宋体" w:cs="宋体" w:hint="eastAsia"/>
          <w:sz w:val="28"/>
          <w:szCs w:val="28"/>
        </w:rPr>
        <w:t>采购代理机构编制人:</w:t>
      </w:r>
      <w:r w:rsidRPr="00F03E6C">
        <w:rPr>
          <w:rFonts w:hAnsi="宋体" w:cs="宋体" w:hint="eastAsia"/>
          <w:sz w:val="28"/>
          <w:szCs w:val="28"/>
          <w:u w:val="single"/>
        </w:rPr>
        <w:t xml:space="preserve">                 </w:t>
      </w:r>
      <w:r w:rsidRPr="00F03E6C">
        <w:rPr>
          <w:rFonts w:hAnsi="宋体" w:cs="宋体" w:hint="eastAsia"/>
          <w:sz w:val="28"/>
          <w:szCs w:val="28"/>
        </w:rPr>
        <w:t>（签字或盖章）</w:t>
      </w:r>
    </w:p>
    <w:p w:rsidR="0069729E" w:rsidRPr="00F03E6C" w:rsidRDefault="00F53D9C">
      <w:pPr>
        <w:spacing w:line="720" w:lineRule="exact"/>
        <w:rPr>
          <w:rFonts w:ascii="宋体" w:hAnsi="宋体" w:cs="宋体"/>
          <w:sz w:val="28"/>
          <w:szCs w:val="28"/>
        </w:rPr>
      </w:pPr>
      <w:r w:rsidRPr="00F03E6C">
        <w:rPr>
          <w:rFonts w:ascii="宋体" w:hAnsi="宋体" w:cs="宋体" w:hint="eastAsia"/>
          <w:sz w:val="28"/>
          <w:szCs w:val="28"/>
        </w:rPr>
        <w:t xml:space="preserve">    采购代理机构复核人:</w:t>
      </w:r>
      <w:r w:rsidRPr="00F03E6C">
        <w:rPr>
          <w:rFonts w:ascii="宋体" w:hAnsi="宋体" w:cs="宋体" w:hint="eastAsia"/>
          <w:sz w:val="28"/>
          <w:szCs w:val="28"/>
          <w:u w:val="single"/>
        </w:rPr>
        <w:t xml:space="preserve">                 </w:t>
      </w:r>
      <w:r w:rsidRPr="00F03E6C">
        <w:rPr>
          <w:rFonts w:ascii="宋体" w:hAnsi="宋体" w:cs="宋体" w:hint="eastAsia"/>
          <w:sz w:val="28"/>
          <w:szCs w:val="28"/>
        </w:rPr>
        <w:t>（签字或盖章）</w:t>
      </w:r>
    </w:p>
    <w:p w:rsidR="0069729E" w:rsidRPr="00F03E6C" w:rsidRDefault="0069729E">
      <w:pPr>
        <w:spacing w:line="360" w:lineRule="auto"/>
        <w:rPr>
          <w:rFonts w:ascii="宋体" w:hAnsi="宋体" w:cs="宋体"/>
          <w:sz w:val="28"/>
          <w:szCs w:val="28"/>
        </w:rPr>
      </w:pPr>
    </w:p>
    <w:p w:rsidR="0069729E" w:rsidRPr="00F03E6C" w:rsidRDefault="0069729E">
      <w:pPr>
        <w:spacing w:line="360" w:lineRule="auto"/>
        <w:jc w:val="center"/>
        <w:rPr>
          <w:rFonts w:ascii="宋体" w:hAnsi="宋体" w:cs="宋体"/>
          <w:sz w:val="28"/>
          <w:szCs w:val="28"/>
        </w:rPr>
      </w:pPr>
    </w:p>
    <w:p w:rsidR="0069729E" w:rsidRPr="00F03E6C" w:rsidRDefault="00F53D9C">
      <w:pPr>
        <w:spacing w:line="360" w:lineRule="auto"/>
        <w:jc w:val="center"/>
        <w:rPr>
          <w:rFonts w:ascii="宋体" w:hAnsi="宋体" w:cs="宋体"/>
          <w:b/>
          <w:sz w:val="30"/>
        </w:rPr>
      </w:pPr>
      <w:r w:rsidRPr="00F03E6C">
        <w:rPr>
          <w:rFonts w:ascii="宋体" w:hAnsi="宋体" w:cs="宋体" w:hint="eastAsia"/>
          <w:sz w:val="28"/>
          <w:szCs w:val="28"/>
        </w:rPr>
        <w:t>二〇一七年</w:t>
      </w:r>
    </w:p>
    <w:p w:rsidR="0069729E" w:rsidRPr="00F03E6C" w:rsidRDefault="0069729E">
      <w:pPr>
        <w:spacing w:line="360" w:lineRule="auto"/>
        <w:jc w:val="center"/>
        <w:rPr>
          <w:rFonts w:ascii="宋体" w:hAnsi="宋体" w:cs="宋体"/>
          <w:b/>
          <w:sz w:val="28"/>
        </w:rPr>
        <w:sectPr w:rsidR="0069729E" w:rsidRPr="00F03E6C">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418" w:bottom="1440" w:left="1418" w:header="851" w:footer="992" w:gutter="0"/>
          <w:cols w:space="720"/>
          <w:titlePg/>
          <w:docGrid w:linePitch="462"/>
        </w:sectPr>
      </w:pPr>
    </w:p>
    <w:p w:rsidR="0069729E" w:rsidRPr="00F03E6C" w:rsidRDefault="00F53D9C">
      <w:pPr>
        <w:spacing w:line="360" w:lineRule="auto"/>
        <w:jc w:val="center"/>
        <w:rPr>
          <w:rFonts w:ascii="宋体" w:hAnsi="宋体" w:cs="宋体"/>
          <w:b/>
          <w:sz w:val="28"/>
        </w:rPr>
      </w:pPr>
      <w:r w:rsidRPr="00F03E6C">
        <w:rPr>
          <w:rFonts w:ascii="宋体" w:hAnsi="宋体" w:cs="宋体" w:hint="eastAsia"/>
          <w:b/>
          <w:sz w:val="28"/>
        </w:rPr>
        <w:lastRenderedPageBreak/>
        <w:t>目   录</w:t>
      </w:r>
    </w:p>
    <w:p w:rsidR="0069729E" w:rsidRPr="00F03E6C" w:rsidRDefault="0069729E">
      <w:pPr>
        <w:pStyle w:val="12"/>
        <w:tabs>
          <w:tab w:val="right" w:leader="dot" w:pos="9061"/>
        </w:tabs>
        <w:spacing w:line="360" w:lineRule="auto"/>
        <w:rPr>
          <w:rFonts w:ascii="Calibri" w:hAnsi="Calibri"/>
          <w:szCs w:val="21"/>
        </w:rPr>
      </w:pPr>
      <w:r w:rsidRPr="00F03E6C">
        <w:rPr>
          <w:rFonts w:ascii="宋体" w:hAnsi="宋体" w:cs="宋体" w:hint="eastAsia"/>
          <w:szCs w:val="21"/>
        </w:rPr>
        <w:fldChar w:fldCharType="begin"/>
      </w:r>
      <w:r w:rsidR="00F53D9C" w:rsidRPr="00F03E6C">
        <w:rPr>
          <w:rFonts w:ascii="宋体" w:hAnsi="宋体" w:cs="宋体" w:hint="eastAsia"/>
          <w:szCs w:val="21"/>
        </w:rPr>
        <w:instrText xml:space="preserve">TOC \o "1-3" \h  \u </w:instrText>
      </w:r>
      <w:r w:rsidRPr="00F03E6C">
        <w:rPr>
          <w:rFonts w:ascii="宋体" w:hAnsi="宋体" w:cs="宋体" w:hint="eastAsia"/>
          <w:szCs w:val="21"/>
        </w:rPr>
        <w:fldChar w:fldCharType="separate"/>
      </w:r>
      <w:hyperlink w:anchor="_Toc495938060" w:history="1">
        <w:r w:rsidR="00F53D9C" w:rsidRPr="00F03E6C">
          <w:rPr>
            <w:rStyle w:val="afa"/>
            <w:rFonts w:ascii="宋体" w:hAnsi="宋体" w:cs="宋体" w:hint="eastAsia"/>
            <w:color w:val="auto"/>
            <w:sz w:val="21"/>
            <w:szCs w:val="21"/>
          </w:rPr>
          <w:t>第一章</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投</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标</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邀</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请</w:t>
        </w:r>
        <w:r w:rsidR="00F53D9C" w:rsidRPr="00F03E6C">
          <w:rPr>
            <w:szCs w:val="21"/>
          </w:rPr>
          <w:tab/>
        </w:r>
        <w:r w:rsidRPr="00F03E6C">
          <w:rPr>
            <w:szCs w:val="21"/>
          </w:rPr>
          <w:fldChar w:fldCharType="begin"/>
        </w:r>
        <w:r w:rsidR="00F53D9C" w:rsidRPr="00F03E6C">
          <w:rPr>
            <w:szCs w:val="21"/>
          </w:rPr>
          <w:instrText xml:space="preserve"> PAGEREF _Toc495938060 \h </w:instrText>
        </w:r>
        <w:r w:rsidRPr="00F03E6C">
          <w:rPr>
            <w:szCs w:val="21"/>
          </w:rPr>
        </w:r>
        <w:r w:rsidRPr="00F03E6C">
          <w:rPr>
            <w:szCs w:val="21"/>
          </w:rPr>
          <w:fldChar w:fldCharType="separate"/>
        </w:r>
        <w:r w:rsidR="00F53D9C" w:rsidRPr="00F03E6C">
          <w:rPr>
            <w:szCs w:val="21"/>
          </w:rPr>
          <w:t>4</w:t>
        </w:r>
        <w:r w:rsidRPr="00F03E6C">
          <w:rPr>
            <w:szCs w:val="21"/>
          </w:rPr>
          <w:fldChar w:fldCharType="end"/>
        </w:r>
      </w:hyperlink>
    </w:p>
    <w:p w:rsidR="0069729E" w:rsidRPr="00F03E6C" w:rsidRDefault="00037791">
      <w:pPr>
        <w:pStyle w:val="12"/>
        <w:tabs>
          <w:tab w:val="right" w:leader="dot" w:pos="9061"/>
        </w:tabs>
        <w:spacing w:line="360" w:lineRule="auto"/>
        <w:rPr>
          <w:rFonts w:ascii="Calibri" w:hAnsi="Calibri"/>
          <w:szCs w:val="21"/>
        </w:rPr>
      </w:pPr>
      <w:hyperlink w:anchor="_Toc495938061" w:history="1">
        <w:r w:rsidR="00F53D9C" w:rsidRPr="00F03E6C">
          <w:rPr>
            <w:rStyle w:val="afa"/>
            <w:rFonts w:ascii="宋体" w:hAnsi="宋体" w:cs="宋体" w:hint="eastAsia"/>
            <w:color w:val="auto"/>
            <w:sz w:val="21"/>
            <w:szCs w:val="21"/>
          </w:rPr>
          <w:t>第二章</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需求一览表</w:t>
        </w:r>
        <w:r w:rsidR="00F53D9C" w:rsidRPr="00F03E6C">
          <w:rPr>
            <w:szCs w:val="21"/>
          </w:rPr>
          <w:tab/>
        </w:r>
        <w:r w:rsidR="0069729E" w:rsidRPr="00F03E6C">
          <w:rPr>
            <w:szCs w:val="21"/>
          </w:rPr>
          <w:fldChar w:fldCharType="begin"/>
        </w:r>
        <w:r w:rsidR="00F53D9C" w:rsidRPr="00F03E6C">
          <w:rPr>
            <w:szCs w:val="21"/>
          </w:rPr>
          <w:instrText xml:space="preserve"> PAGEREF _Toc495938061 \h </w:instrText>
        </w:r>
        <w:r w:rsidR="0069729E" w:rsidRPr="00F03E6C">
          <w:rPr>
            <w:szCs w:val="21"/>
          </w:rPr>
        </w:r>
        <w:r w:rsidR="0069729E" w:rsidRPr="00F03E6C">
          <w:rPr>
            <w:szCs w:val="21"/>
          </w:rPr>
          <w:fldChar w:fldCharType="separate"/>
        </w:r>
        <w:r w:rsidR="00F53D9C" w:rsidRPr="00F03E6C">
          <w:rPr>
            <w:szCs w:val="21"/>
          </w:rPr>
          <w:t>6</w:t>
        </w:r>
        <w:r w:rsidR="0069729E" w:rsidRPr="00F03E6C">
          <w:rPr>
            <w:szCs w:val="21"/>
          </w:rPr>
          <w:fldChar w:fldCharType="end"/>
        </w:r>
      </w:hyperlink>
    </w:p>
    <w:p w:rsidR="0069729E" w:rsidRPr="00F03E6C" w:rsidRDefault="00037791">
      <w:pPr>
        <w:pStyle w:val="12"/>
        <w:tabs>
          <w:tab w:val="right" w:leader="dot" w:pos="9061"/>
        </w:tabs>
        <w:spacing w:line="360" w:lineRule="auto"/>
        <w:rPr>
          <w:rFonts w:ascii="Calibri" w:hAnsi="Calibri"/>
          <w:szCs w:val="21"/>
        </w:rPr>
      </w:pPr>
      <w:hyperlink w:anchor="_Toc495938064" w:history="1">
        <w:r w:rsidR="00F53D9C" w:rsidRPr="00F03E6C">
          <w:rPr>
            <w:rStyle w:val="afa"/>
            <w:rFonts w:ascii="宋体" w:hAnsi="宋体" w:cs="宋体" w:hint="eastAsia"/>
            <w:color w:val="auto"/>
            <w:sz w:val="21"/>
            <w:szCs w:val="21"/>
          </w:rPr>
          <w:t>第三章</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投标人须知</w:t>
        </w:r>
        <w:r w:rsidR="00F53D9C" w:rsidRPr="00F03E6C">
          <w:rPr>
            <w:szCs w:val="21"/>
          </w:rPr>
          <w:tab/>
        </w:r>
        <w:r w:rsidR="0069729E" w:rsidRPr="00F03E6C">
          <w:rPr>
            <w:szCs w:val="21"/>
          </w:rPr>
          <w:fldChar w:fldCharType="begin"/>
        </w:r>
        <w:r w:rsidR="00F53D9C" w:rsidRPr="00F03E6C">
          <w:rPr>
            <w:szCs w:val="21"/>
          </w:rPr>
          <w:instrText xml:space="preserve"> PAGEREF _Toc495938064 \h </w:instrText>
        </w:r>
        <w:r w:rsidR="0069729E" w:rsidRPr="00F03E6C">
          <w:rPr>
            <w:szCs w:val="21"/>
          </w:rPr>
        </w:r>
        <w:r w:rsidR="0069729E" w:rsidRPr="00F03E6C">
          <w:rPr>
            <w:szCs w:val="21"/>
          </w:rPr>
          <w:fldChar w:fldCharType="separate"/>
        </w:r>
        <w:r w:rsidR="00F53D9C" w:rsidRPr="00F03E6C">
          <w:rPr>
            <w:szCs w:val="21"/>
          </w:rPr>
          <w:t>2</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065" w:history="1">
        <w:r w:rsidR="00F53D9C" w:rsidRPr="00F03E6C">
          <w:rPr>
            <w:rStyle w:val="afa"/>
            <w:rFonts w:ascii="宋体" w:hAnsi="宋体" w:cs="宋体" w:hint="eastAsia"/>
            <w:color w:val="auto"/>
            <w:sz w:val="21"/>
            <w:szCs w:val="21"/>
          </w:rPr>
          <w:t>一</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说明</w:t>
        </w:r>
        <w:r w:rsidR="00F53D9C" w:rsidRPr="00F03E6C">
          <w:rPr>
            <w:szCs w:val="21"/>
          </w:rPr>
          <w:tab/>
        </w:r>
        <w:r w:rsidR="0069729E" w:rsidRPr="00F03E6C">
          <w:rPr>
            <w:szCs w:val="21"/>
          </w:rPr>
          <w:fldChar w:fldCharType="begin"/>
        </w:r>
        <w:r w:rsidR="00F53D9C" w:rsidRPr="00F03E6C">
          <w:rPr>
            <w:szCs w:val="21"/>
          </w:rPr>
          <w:instrText xml:space="preserve"> PAGEREF _Toc495938065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66" w:history="1">
        <w:r w:rsidR="00F53D9C" w:rsidRPr="00F03E6C">
          <w:rPr>
            <w:rStyle w:val="afa"/>
            <w:rFonts w:hAnsi="宋体" w:cs="宋体"/>
            <w:color w:val="auto"/>
            <w:sz w:val="21"/>
            <w:szCs w:val="21"/>
          </w:rPr>
          <w:t xml:space="preserve">1  </w:t>
        </w:r>
        <w:r w:rsidR="00F53D9C" w:rsidRPr="00F03E6C">
          <w:rPr>
            <w:rStyle w:val="afa"/>
            <w:rFonts w:hAnsi="宋体" w:cs="宋体" w:hint="eastAsia"/>
            <w:color w:val="auto"/>
            <w:sz w:val="21"/>
            <w:szCs w:val="21"/>
          </w:rPr>
          <w:t>资金来源</w:t>
        </w:r>
        <w:r w:rsidR="00F53D9C" w:rsidRPr="00F03E6C">
          <w:rPr>
            <w:szCs w:val="21"/>
          </w:rPr>
          <w:tab/>
        </w:r>
        <w:r w:rsidR="0069729E" w:rsidRPr="00F03E6C">
          <w:rPr>
            <w:szCs w:val="21"/>
          </w:rPr>
          <w:fldChar w:fldCharType="begin"/>
        </w:r>
        <w:r w:rsidR="00F53D9C" w:rsidRPr="00F03E6C">
          <w:rPr>
            <w:szCs w:val="21"/>
          </w:rPr>
          <w:instrText xml:space="preserve"> PAGEREF _Toc495938066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67" w:history="1">
        <w:r w:rsidR="00F53D9C" w:rsidRPr="00F03E6C">
          <w:rPr>
            <w:rStyle w:val="afa"/>
            <w:rFonts w:hAnsi="宋体" w:cs="宋体"/>
            <w:color w:val="auto"/>
            <w:sz w:val="21"/>
            <w:szCs w:val="21"/>
          </w:rPr>
          <w:t xml:space="preserve">2  </w:t>
        </w:r>
        <w:r w:rsidR="00F53D9C" w:rsidRPr="00F03E6C">
          <w:rPr>
            <w:rStyle w:val="afa"/>
            <w:rFonts w:hAnsi="宋体" w:cs="宋体" w:hint="eastAsia"/>
            <w:color w:val="auto"/>
            <w:sz w:val="21"/>
            <w:szCs w:val="21"/>
          </w:rPr>
          <w:t>采购人</w:t>
        </w:r>
        <w:r w:rsidR="00F53D9C" w:rsidRPr="00F03E6C">
          <w:rPr>
            <w:szCs w:val="21"/>
          </w:rPr>
          <w:tab/>
        </w:r>
        <w:r w:rsidR="0069729E" w:rsidRPr="00F03E6C">
          <w:rPr>
            <w:szCs w:val="21"/>
          </w:rPr>
          <w:fldChar w:fldCharType="begin"/>
        </w:r>
        <w:r w:rsidR="00F53D9C" w:rsidRPr="00F03E6C">
          <w:rPr>
            <w:szCs w:val="21"/>
          </w:rPr>
          <w:instrText xml:space="preserve"> PAGEREF _Toc495938067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68" w:history="1">
        <w:r w:rsidR="00F53D9C" w:rsidRPr="00F03E6C">
          <w:rPr>
            <w:rStyle w:val="afa"/>
            <w:rFonts w:hAnsi="宋体" w:cs="宋体"/>
            <w:color w:val="auto"/>
            <w:sz w:val="21"/>
            <w:szCs w:val="21"/>
          </w:rPr>
          <w:t xml:space="preserve">3  </w:t>
        </w:r>
        <w:r w:rsidR="00F53D9C" w:rsidRPr="00F03E6C">
          <w:rPr>
            <w:rStyle w:val="afa"/>
            <w:rFonts w:hAnsi="宋体" w:cs="宋体" w:hint="eastAsia"/>
            <w:color w:val="auto"/>
            <w:sz w:val="21"/>
            <w:szCs w:val="21"/>
          </w:rPr>
          <w:t>采购代理机构</w:t>
        </w:r>
        <w:r w:rsidR="00F53D9C" w:rsidRPr="00F03E6C">
          <w:rPr>
            <w:szCs w:val="21"/>
          </w:rPr>
          <w:tab/>
        </w:r>
        <w:r w:rsidR="0069729E" w:rsidRPr="00F03E6C">
          <w:rPr>
            <w:szCs w:val="21"/>
          </w:rPr>
          <w:fldChar w:fldCharType="begin"/>
        </w:r>
        <w:r w:rsidR="00F53D9C" w:rsidRPr="00F03E6C">
          <w:rPr>
            <w:szCs w:val="21"/>
          </w:rPr>
          <w:instrText xml:space="preserve"> PAGEREF _Toc495938068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69" w:history="1">
        <w:r w:rsidR="00F53D9C" w:rsidRPr="00F03E6C">
          <w:rPr>
            <w:rStyle w:val="afa"/>
            <w:rFonts w:hAnsi="宋体" w:cs="宋体"/>
            <w:color w:val="auto"/>
            <w:sz w:val="21"/>
            <w:szCs w:val="21"/>
          </w:rPr>
          <w:t xml:space="preserve">4  </w:t>
        </w:r>
        <w:r w:rsidR="00F53D9C" w:rsidRPr="00F03E6C">
          <w:rPr>
            <w:rStyle w:val="afa"/>
            <w:rFonts w:hAnsi="宋体" w:cs="宋体" w:hint="eastAsia"/>
            <w:color w:val="auto"/>
            <w:sz w:val="21"/>
            <w:szCs w:val="21"/>
          </w:rPr>
          <w:t>合格的投标人</w:t>
        </w:r>
        <w:r w:rsidR="00F53D9C" w:rsidRPr="00F03E6C">
          <w:rPr>
            <w:szCs w:val="21"/>
          </w:rPr>
          <w:tab/>
        </w:r>
        <w:r w:rsidR="0069729E" w:rsidRPr="00F03E6C">
          <w:rPr>
            <w:szCs w:val="21"/>
          </w:rPr>
          <w:fldChar w:fldCharType="begin"/>
        </w:r>
        <w:r w:rsidR="00F53D9C" w:rsidRPr="00F03E6C">
          <w:rPr>
            <w:szCs w:val="21"/>
          </w:rPr>
          <w:instrText xml:space="preserve"> PAGEREF _Toc495938069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70" w:history="1">
        <w:r w:rsidR="00F53D9C" w:rsidRPr="00F03E6C">
          <w:rPr>
            <w:rStyle w:val="afa"/>
            <w:rFonts w:hAnsi="宋体" w:cs="宋体"/>
            <w:color w:val="auto"/>
            <w:sz w:val="21"/>
            <w:szCs w:val="21"/>
          </w:rPr>
          <w:t xml:space="preserve">5  </w:t>
        </w:r>
        <w:r w:rsidR="00F53D9C" w:rsidRPr="00F03E6C">
          <w:rPr>
            <w:rStyle w:val="afa"/>
            <w:rFonts w:hAnsi="宋体" w:cs="宋体" w:hint="eastAsia"/>
            <w:color w:val="auto"/>
            <w:sz w:val="21"/>
            <w:szCs w:val="21"/>
          </w:rPr>
          <w:t>合格的货物和相关服务</w:t>
        </w:r>
        <w:r w:rsidR="00F53D9C" w:rsidRPr="00F03E6C">
          <w:rPr>
            <w:szCs w:val="21"/>
          </w:rPr>
          <w:tab/>
        </w:r>
        <w:r w:rsidR="0069729E" w:rsidRPr="00F03E6C">
          <w:rPr>
            <w:szCs w:val="21"/>
          </w:rPr>
          <w:fldChar w:fldCharType="begin"/>
        </w:r>
        <w:r w:rsidR="00F53D9C" w:rsidRPr="00F03E6C">
          <w:rPr>
            <w:szCs w:val="21"/>
          </w:rPr>
          <w:instrText xml:space="preserve"> PAGEREF _Toc495938070 \h </w:instrText>
        </w:r>
        <w:r w:rsidR="0069729E" w:rsidRPr="00F03E6C">
          <w:rPr>
            <w:szCs w:val="21"/>
          </w:rPr>
        </w:r>
        <w:r w:rsidR="0069729E" w:rsidRPr="00F03E6C">
          <w:rPr>
            <w:szCs w:val="21"/>
          </w:rPr>
          <w:fldChar w:fldCharType="separate"/>
        </w:r>
        <w:r w:rsidR="00F53D9C" w:rsidRPr="00F03E6C">
          <w:rPr>
            <w:szCs w:val="21"/>
          </w:rPr>
          <w:t>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0" w:history="1">
        <w:r w:rsidR="00F53D9C" w:rsidRPr="00F03E6C">
          <w:rPr>
            <w:rStyle w:val="afa"/>
            <w:rFonts w:hAnsi="宋体" w:cs="宋体"/>
            <w:color w:val="auto"/>
            <w:sz w:val="21"/>
            <w:szCs w:val="21"/>
          </w:rPr>
          <w:t xml:space="preserve">6  </w:t>
        </w:r>
        <w:r w:rsidR="00F53D9C" w:rsidRPr="00F03E6C">
          <w:rPr>
            <w:rStyle w:val="afa"/>
            <w:rFonts w:hAnsi="宋体" w:cs="宋体" w:hint="eastAsia"/>
            <w:color w:val="auto"/>
            <w:sz w:val="21"/>
            <w:szCs w:val="21"/>
          </w:rPr>
          <w:t>投标费用</w:t>
        </w:r>
        <w:r w:rsidR="00F53D9C" w:rsidRPr="00F03E6C">
          <w:rPr>
            <w:szCs w:val="21"/>
          </w:rPr>
          <w:tab/>
        </w:r>
        <w:r w:rsidR="0069729E" w:rsidRPr="00F03E6C">
          <w:rPr>
            <w:szCs w:val="21"/>
          </w:rPr>
          <w:fldChar w:fldCharType="begin"/>
        </w:r>
        <w:r w:rsidR="00F53D9C" w:rsidRPr="00F03E6C">
          <w:rPr>
            <w:szCs w:val="21"/>
          </w:rPr>
          <w:instrText xml:space="preserve"> PAGEREF _Toc495938080 \h </w:instrText>
        </w:r>
        <w:r w:rsidR="0069729E" w:rsidRPr="00F03E6C">
          <w:rPr>
            <w:szCs w:val="21"/>
          </w:rPr>
        </w:r>
        <w:r w:rsidR="0069729E" w:rsidRPr="00F03E6C">
          <w:rPr>
            <w:szCs w:val="21"/>
          </w:rPr>
          <w:fldChar w:fldCharType="separate"/>
        </w:r>
        <w:r w:rsidR="00F53D9C" w:rsidRPr="00F03E6C">
          <w:rPr>
            <w:szCs w:val="21"/>
          </w:rPr>
          <w:t>4</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081" w:history="1">
        <w:r w:rsidR="00F53D9C" w:rsidRPr="00F03E6C">
          <w:rPr>
            <w:rStyle w:val="afa"/>
            <w:rFonts w:ascii="宋体" w:hAnsi="宋体" w:cs="宋体" w:hint="eastAsia"/>
            <w:color w:val="auto"/>
            <w:sz w:val="21"/>
            <w:szCs w:val="21"/>
          </w:rPr>
          <w:t>二</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招标文件</w:t>
        </w:r>
        <w:r w:rsidR="00F53D9C" w:rsidRPr="00F03E6C">
          <w:rPr>
            <w:szCs w:val="21"/>
          </w:rPr>
          <w:tab/>
        </w:r>
        <w:r w:rsidR="0069729E" w:rsidRPr="00F03E6C">
          <w:rPr>
            <w:szCs w:val="21"/>
          </w:rPr>
          <w:fldChar w:fldCharType="begin"/>
        </w:r>
        <w:r w:rsidR="00F53D9C" w:rsidRPr="00F03E6C">
          <w:rPr>
            <w:szCs w:val="21"/>
          </w:rPr>
          <w:instrText xml:space="preserve"> PAGEREF _Toc495938081 \h </w:instrText>
        </w:r>
        <w:r w:rsidR="0069729E" w:rsidRPr="00F03E6C">
          <w:rPr>
            <w:szCs w:val="21"/>
          </w:rPr>
        </w:r>
        <w:r w:rsidR="0069729E" w:rsidRPr="00F03E6C">
          <w:rPr>
            <w:szCs w:val="21"/>
          </w:rPr>
          <w:fldChar w:fldCharType="separate"/>
        </w:r>
        <w:r w:rsidR="00F53D9C" w:rsidRPr="00F03E6C">
          <w:rPr>
            <w:szCs w:val="21"/>
          </w:rPr>
          <w:t>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2" w:history="1">
        <w:r w:rsidR="00F53D9C" w:rsidRPr="00F03E6C">
          <w:rPr>
            <w:rStyle w:val="afa"/>
            <w:rFonts w:hAnsi="宋体" w:cs="宋体"/>
            <w:color w:val="auto"/>
            <w:sz w:val="21"/>
            <w:szCs w:val="21"/>
          </w:rPr>
          <w:t xml:space="preserve">7  </w:t>
        </w:r>
        <w:r w:rsidR="00F53D9C" w:rsidRPr="00F03E6C">
          <w:rPr>
            <w:rStyle w:val="afa"/>
            <w:rFonts w:hAnsi="宋体" w:cs="宋体" w:hint="eastAsia"/>
            <w:color w:val="auto"/>
            <w:sz w:val="21"/>
            <w:szCs w:val="21"/>
          </w:rPr>
          <w:t>招标文件构成</w:t>
        </w:r>
        <w:r w:rsidR="00F53D9C" w:rsidRPr="00F03E6C">
          <w:rPr>
            <w:szCs w:val="21"/>
          </w:rPr>
          <w:tab/>
        </w:r>
        <w:r w:rsidR="0069729E" w:rsidRPr="00F03E6C">
          <w:rPr>
            <w:szCs w:val="21"/>
          </w:rPr>
          <w:fldChar w:fldCharType="begin"/>
        </w:r>
        <w:r w:rsidR="00F53D9C" w:rsidRPr="00F03E6C">
          <w:rPr>
            <w:szCs w:val="21"/>
          </w:rPr>
          <w:instrText xml:space="preserve"> PAGEREF _Toc495938082 \h </w:instrText>
        </w:r>
        <w:r w:rsidR="0069729E" w:rsidRPr="00F03E6C">
          <w:rPr>
            <w:szCs w:val="21"/>
          </w:rPr>
        </w:r>
        <w:r w:rsidR="0069729E" w:rsidRPr="00F03E6C">
          <w:rPr>
            <w:szCs w:val="21"/>
          </w:rPr>
          <w:fldChar w:fldCharType="separate"/>
        </w:r>
        <w:r w:rsidR="00F53D9C" w:rsidRPr="00F03E6C">
          <w:rPr>
            <w:szCs w:val="21"/>
          </w:rPr>
          <w:t>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3" w:history="1">
        <w:r w:rsidR="00F53D9C" w:rsidRPr="00F03E6C">
          <w:rPr>
            <w:rStyle w:val="afa"/>
            <w:rFonts w:hAnsi="宋体" w:cs="宋体"/>
            <w:color w:val="auto"/>
            <w:sz w:val="21"/>
            <w:szCs w:val="21"/>
          </w:rPr>
          <w:t xml:space="preserve">8  </w:t>
        </w:r>
        <w:r w:rsidR="00F53D9C" w:rsidRPr="00F03E6C">
          <w:rPr>
            <w:rStyle w:val="afa"/>
            <w:rFonts w:hAnsi="宋体" w:cs="宋体" w:hint="eastAsia"/>
            <w:color w:val="auto"/>
            <w:sz w:val="21"/>
            <w:szCs w:val="21"/>
          </w:rPr>
          <w:t>招标文件的询问（质疑）及澄清</w:t>
        </w:r>
        <w:r w:rsidR="00F53D9C" w:rsidRPr="00F03E6C">
          <w:rPr>
            <w:szCs w:val="21"/>
          </w:rPr>
          <w:tab/>
        </w:r>
        <w:r w:rsidR="0069729E" w:rsidRPr="00F03E6C">
          <w:rPr>
            <w:szCs w:val="21"/>
          </w:rPr>
          <w:fldChar w:fldCharType="begin"/>
        </w:r>
        <w:r w:rsidR="00F53D9C" w:rsidRPr="00F03E6C">
          <w:rPr>
            <w:szCs w:val="21"/>
          </w:rPr>
          <w:instrText xml:space="preserve"> PAGEREF _Toc495938083 \h </w:instrText>
        </w:r>
        <w:r w:rsidR="0069729E" w:rsidRPr="00F03E6C">
          <w:rPr>
            <w:szCs w:val="21"/>
          </w:rPr>
        </w:r>
        <w:r w:rsidR="0069729E" w:rsidRPr="00F03E6C">
          <w:rPr>
            <w:szCs w:val="21"/>
          </w:rPr>
          <w:fldChar w:fldCharType="separate"/>
        </w:r>
        <w:r w:rsidR="00F53D9C" w:rsidRPr="00F03E6C">
          <w:rPr>
            <w:szCs w:val="21"/>
          </w:rPr>
          <w:t>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4" w:history="1">
        <w:r w:rsidR="00F53D9C" w:rsidRPr="00F03E6C">
          <w:rPr>
            <w:rStyle w:val="afa"/>
            <w:rFonts w:hAnsi="宋体" w:cs="宋体"/>
            <w:color w:val="auto"/>
            <w:sz w:val="21"/>
            <w:szCs w:val="21"/>
          </w:rPr>
          <w:t xml:space="preserve">9  </w:t>
        </w:r>
        <w:r w:rsidR="00F53D9C" w:rsidRPr="00F03E6C">
          <w:rPr>
            <w:rStyle w:val="afa"/>
            <w:rFonts w:hAnsi="宋体" w:cs="宋体" w:hint="eastAsia"/>
            <w:color w:val="auto"/>
            <w:sz w:val="21"/>
            <w:szCs w:val="21"/>
          </w:rPr>
          <w:t>招标文件的修改</w:t>
        </w:r>
        <w:r w:rsidR="00F53D9C" w:rsidRPr="00F03E6C">
          <w:rPr>
            <w:szCs w:val="21"/>
          </w:rPr>
          <w:tab/>
        </w:r>
        <w:r w:rsidR="0069729E" w:rsidRPr="00F03E6C">
          <w:rPr>
            <w:szCs w:val="21"/>
          </w:rPr>
          <w:fldChar w:fldCharType="begin"/>
        </w:r>
        <w:r w:rsidR="00F53D9C" w:rsidRPr="00F03E6C">
          <w:rPr>
            <w:szCs w:val="21"/>
          </w:rPr>
          <w:instrText xml:space="preserve"> PAGEREF _Toc495938084 \h </w:instrText>
        </w:r>
        <w:r w:rsidR="0069729E" w:rsidRPr="00F03E6C">
          <w:rPr>
            <w:szCs w:val="21"/>
          </w:rPr>
        </w:r>
        <w:r w:rsidR="0069729E" w:rsidRPr="00F03E6C">
          <w:rPr>
            <w:szCs w:val="21"/>
          </w:rPr>
          <w:fldChar w:fldCharType="separate"/>
        </w:r>
        <w:r w:rsidR="00F53D9C" w:rsidRPr="00F03E6C">
          <w:rPr>
            <w:szCs w:val="21"/>
          </w:rPr>
          <w:t>4</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085" w:history="1">
        <w:r w:rsidR="00F53D9C" w:rsidRPr="00F03E6C">
          <w:rPr>
            <w:rStyle w:val="afa"/>
            <w:rFonts w:ascii="宋体" w:hAnsi="宋体" w:cs="宋体" w:hint="eastAsia"/>
            <w:color w:val="auto"/>
            <w:sz w:val="21"/>
            <w:szCs w:val="21"/>
          </w:rPr>
          <w:t>三</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投标文件的编制</w:t>
        </w:r>
        <w:r w:rsidR="00F53D9C" w:rsidRPr="00F03E6C">
          <w:rPr>
            <w:szCs w:val="21"/>
          </w:rPr>
          <w:tab/>
        </w:r>
        <w:r w:rsidR="0069729E" w:rsidRPr="00F03E6C">
          <w:rPr>
            <w:szCs w:val="21"/>
          </w:rPr>
          <w:fldChar w:fldCharType="begin"/>
        </w:r>
        <w:r w:rsidR="00F53D9C" w:rsidRPr="00F03E6C">
          <w:rPr>
            <w:szCs w:val="21"/>
          </w:rPr>
          <w:instrText xml:space="preserve"> PAGEREF _Toc495938085 \h </w:instrText>
        </w:r>
        <w:r w:rsidR="0069729E" w:rsidRPr="00F03E6C">
          <w:rPr>
            <w:szCs w:val="21"/>
          </w:rPr>
        </w:r>
        <w:r w:rsidR="0069729E" w:rsidRPr="00F03E6C">
          <w:rPr>
            <w:szCs w:val="21"/>
          </w:rPr>
          <w:fldChar w:fldCharType="separate"/>
        </w:r>
        <w:r w:rsidR="00F53D9C" w:rsidRPr="00F03E6C">
          <w:rPr>
            <w:szCs w:val="21"/>
          </w:rPr>
          <w:t>5</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6" w:history="1">
        <w:r w:rsidR="00F53D9C" w:rsidRPr="00F03E6C">
          <w:rPr>
            <w:rStyle w:val="afa"/>
            <w:rFonts w:hAnsi="宋体" w:cs="宋体"/>
            <w:color w:val="auto"/>
            <w:sz w:val="21"/>
            <w:szCs w:val="21"/>
          </w:rPr>
          <w:t xml:space="preserve">10  </w:t>
        </w:r>
        <w:r w:rsidR="00F53D9C" w:rsidRPr="00F03E6C">
          <w:rPr>
            <w:rStyle w:val="afa"/>
            <w:rFonts w:hAnsi="宋体" w:cs="宋体" w:hint="eastAsia"/>
            <w:color w:val="auto"/>
            <w:sz w:val="21"/>
            <w:szCs w:val="21"/>
          </w:rPr>
          <w:t>投标的语言</w:t>
        </w:r>
        <w:r w:rsidR="00F53D9C" w:rsidRPr="00F03E6C">
          <w:rPr>
            <w:szCs w:val="21"/>
          </w:rPr>
          <w:tab/>
        </w:r>
        <w:r w:rsidR="0069729E" w:rsidRPr="00F03E6C">
          <w:rPr>
            <w:szCs w:val="21"/>
          </w:rPr>
          <w:fldChar w:fldCharType="begin"/>
        </w:r>
        <w:r w:rsidR="00F53D9C" w:rsidRPr="00F03E6C">
          <w:rPr>
            <w:szCs w:val="21"/>
          </w:rPr>
          <w:instrText xml:space="preserve"> PAGEREF _Toc495938086 \h </w:instrText>
        </w:r>
        <w:r w:rsidR="0069729E" w:rsidRPr="00F03E6C">
          <w:rPr>
            <w:szCs w:val="21"/>
          </w:rPr>
        </w:r>
        <w:r w:rsidR="0069729E" w:rsidRPr="00F03E6C">
          <w:rPr>
            <w:szCs w:val="21"/>
          </w:rPr>
          <w:fldChar w:fldCharType="separate"/>
        </w:r>
        <w:r w:rsidR="00F53D9C" w:rsidRPr="00F03E6C">
          <w:rPr>
            <w:szCs w:val="21"/>
          </w:rPr>
          <w:t>5</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7" w:history="1">
        <w:r w:rsidR="00F53D9C" w:rsidRPr="00F03E6C">
          <w:rPr>
            <w:rStyle w:val="afa"/>
            <w:rFonts w:hAnsi="宋体" w:cs="宋体"/>
            <w:color w:val="auto"/>
            <w:sz w:val="21"/>
            <w:szCs w:val="21"/>
          </w:rPr>
          <w:t xml:space="preserve">11  </w:t>
        </w:r>
        <w:r w:rsidR="00F53D9C" w:rsidRPr="00F03E6C">
          <w:rPr>
            <w:rStyle w:val="afa"/>
            <w:rFonts w:hAnsi="宋体" w:cs="宋体" w:hint="eastAsia"/>
            <w:color w:val="auto"/>
            <w:sz w:val="21"/>
            <w:szCs w:val="21"/>
          </w:rPr>
          <w:t>投标文件构成</w:t>
        </w:r>
        <w:r w:rsidR="00F53D9C" w:rsidRPr="00F03E6C">
          <w:rPr>
            <w:szCs w:val="21"/>
          </w:rPr>
          <w:tab/>
        </w:r>
        <w:r w:rsidR="0069729E" w:rsidRPr="00F03E6C">
          <w:rPr>
            <w:szCs w:val="21"/>
          </w:rPr>
          <w:fldChar w:fldCharType="begin"/>
        </w:r>
        <w:r w:rsidR="00F53D9C" w:rsidRPr="00F03E6C">
          <w:rPr>
            <w:szCs w:val="21"/>
          </w:rPr>
          <w:instrText xml:space="preserve"> PAGEREF _Toc495938087 \h </w:instrText>
        </w:r>
        <w:r w:rsidR="0069729E" w:rsidRPr="00F03E6C">
          <w:rPr>
            <w:szCs w:val="21"/>
          </w:rPr>
        </w:r>
        <w:r w:rsidR="0069729E" w:rsidRPr="00F03E6C">
          <w:rPr>
            <w:szCs w:val="21"/>
          </w:rPr>
          <w:fldChar w:fldCharType="separate"/>
        </w:r>
        <w:r w:rsidR="00F53D9C" w:rsidRPr="00F03E6C">
          <w:rPr>
            <w:szCs w:val="21"/>
          </w:rPr>
          <w:t>5</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8" w:history="1">
        <w:r w:rsidR="00F53D9C" w:rsidRPr="00F03E6C">
          <w:rPr>
            <w:rStyle w:val="afa"/>
            <w:rFonts w:hAnsi="宋体" w:cs="宋体"/>
            <w:color w:val="auto"/>
            <w:sz w:val="21"/>
            <w:szCs w:val="21"/>
          </w:rPr>
          <w:t xml:space="preserve">12  </w:t>
        </w:r>
        <w:r w:rsidR="00F53D9C" w:rsidRPr="00F03E6C">
          <w:rPr>
            <w:rStyle w:val="afa"/>
            <w:rFonts w:hAnsi="宋体" w:cs="宋体" w:hint="eastAsia"/>
            <w:color w:val="auto"/>
            <w:sz w:val="21"/>
            <w:szCs w:val="21"/>
          </w:rPr>
          <w:t>投标文件格式</w:t>
        </w:r>
        <w:r w:rsidR="00F53D9C" w:rsidRPr="00F03E6C">
          <w:rPr>
            <w:szCs w:val="21"/>
          </w:rPr>
          <w:tab/>
        </w:r>
        <w:r w:rsidR="0069729E" w:rsidRPr="00F03E6C">
          <w:rPr>
            <w:szCs w:val="21"/>
          </w:rPr>
          <w:fldChar w:fldCharType="begin"/>
        </w:r>
        <w:r w:rsidR="00F53D9C" w:rsidRPr="00F03E6C">
          <w:rPr>
            <w:szCs w:val="21"/>
          </w:rPr>
          <w:instrText xml:space="preserve"> PAGEREF _Toc495938088 \h </w:instrText>
        </w:r>
        <w:r w:rsidR="0069729E" w:rsidRPr="00F03E6C">
          <w:rPr>
            <w:szCs w:val="21"/>
          </w:rPr>
        </w:r>
        <w:r w:rsidR="0069729E" w:rsidRPr="00F03E6C">
          <w:rPr>
            <w:szCs w:val="21"/>
          </w:rPr>
          <w:fldChar w:fldCharType="separate"/>
        </w:r>
        <w:r w:rsidR="00F53D9C" w:rsidRPr="00F03E6C">
          <w:rPr>
            <w:szCs w:val="21"/>
          </w:rPr>
          <w:t>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89" w:history="1">
        <w:r w:rsidR="00F53D9C" w:rsidRPr="00F03E6C">
          <w:rPr>
            <w:rStyle w:val="afa"/>
            <w:rFonts w:hAnsi="宋体" w:cs="宋体"/>
            <w:color w:val="auto"/>
            <w:sz w:val="21"/>
            <w:szCs w:val="21"/>
          </w:rPr>
          <w:t xml:space="preserve">13  </w:t>
        </w:r>
        <w:r w:rsidR="00F53D9C" w:rsidRPr="00F03E6C">
          <w:rPr>
            <w:rStyle w:val="afa"/>
            <w:rFonts w:hAnsi="宋体" w:cs="宋体" w:hint="eastAsia"/>
            <w:color w:val="auto"/>
            <w:sz w:val="21"/>
            <w:szCs w:val="21"/>
          </w:rPr>
          <w:t>投标报价和货币</w:t>
        </w:r>
        <w:r w:rsidR="00F53D9C" w:rsidRPr="00F03E6C">
          <w:rPr>
            <w:szCs w:val="21"/>
          </w:rPr>
          <w:tab/>
        </w:r>
        <w:r w:rsidR="0069729E" w:rsidRPr="00F03E6C">
          <w:rPr>
            <w:szCs w:val="21"/>
          </w:rPr>
          <w:fldChar w:fldCharType="begin"/>
        </w:r>
        <w:r w:rsidR="00F53D9C" w:rsidRPr="00F03E6C">
          <w:rPr>
            <w:szCs w:val="21"/>
          </w:rPr>
          <w:instrText xml:space="preserve"> PAGEREF _Toc495938089 \h </w:instrText>
        </w:r>
        <w:r w:rsidR="0069729E" w:rsidRPr="00F03E6C">
          <w:rPr>
            <w:szCs w:val="21"/>
          </w:rPr>
        </w:r>
        <w:r w:rsidR="0069729E" w:rsidRPr="00F03E6C">
          <w:rPr>
            <w:szCs w:val="21"/>
          </w:rPr>
          <w:fldChar w:fldCharType="separate"/>
        </w:r>
        <w:r w:rsidR="00F53D9C" w:rsidRPr="00F03E6C">
          <w:rPr>
            <w:szCs w:val="21"/>
          </w:rPr>
          <w:t>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0" w:history="1">
        <w:r w:rsidR="00F53D9C" w:rsidRPr="00F03E6C">
          <w:rPr>
            <w:rStyle w:val="afa"/>
            <w:rFonts w:hAnsi="宋体" w:cs="宋体"/>
            <w:color w:val="auto"/>
            <w:sz w:val="21"/>
            <w:szCs w:val="21"/>
          </w:rPr>
          <w:t xml:space="preserve">14  </w:t>
        </w:r>
        <w:r w:rsidR="00F53D9C" w:rsidRPr="00F03E6C">
          <w:rPr>
            <w:rStyle w:val="afa"/>
            <w:rFonts w:hAnsi="宋体" w:cs="宋体" w:hint="eastAsia"/>
            <w:color w:val="auto"/>
            <w:sz w:val="21"/>
            <w:szCs w:val="21"/>
          </w:rPr>
          <w:t>投标人资格的证明文件</w:t>
        </w:r>
        <w:r w:rsidR="00F53D9C" w:rsidRPr="00F03E6C">
          <w:rPr>
            <w:szCs w:val="21"/>
          </w:rPr>
          <w:tab/>
        </w:r>
        <w:r w:rsidR="0069729E" w:rsidRPr="00F03E6C">
          <w:rPr>
            <w:szCs w:val="21"/>
          </w:rPr>
          <w:fldChar w:fldCharType="begin"/>
        </w:r>
        <w:r w:rsidR="00F53D9C" w:rsidRPr="00F03E6C">
          <w:rPr>
            <w:szCs w:val="21"/>
          </w:rPr>
          <w:instrText xml:space="preserve"> PAGEREF _Toc495938090 \h </w:instrText>
        </w:r>
        <w:r w:rsidR="0069729E" w:rsidRPr="00F03E6C">
          <w:rPr>
            <w:szCs w:val="21"/>
          </w:rPr>
        </w:r>
        <w:r w:rsidR="0069729E" w:rsidRPr="00F03E6C">
          <w:rPr>
            <w:szCs w:val="21"/>
          </w:rPr>
          <w:fldChar w:fldCharType="separate"/>
        </w:r>
        <w:r w:rsidR="00F53D9C" w:rsidRPr="00F03E6C">
          <w:rPr>
            <w:szCs w:val="21"/>
          </w:rPr>
          <w:t>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1" w:history="1">
        <w:r w:rsidR="00F53D9C" w:rsidRPr="00F03E6C">
          <w:rPr>
            <w:rStyle w:val="afa"/>
            <w:rFonts w:hAnsi="宋体" w:cs="宋体"/>
            <w:color w:val="auto"/>
            <w:sz w:val="21"/>
            <w:szCs w:val="21"/>
          </w:rPr>
          <w:t xml:space="preserve">15  </w:t>
        </w:r>
        <w:r w:rsidR="00F53D9C" w:rsidRPr="00F03E6C">
          <w:rPr>
            <w:rStyle w:val="afa"/>
            <w:rFonts w:hAnsi="宋体" w:cs="宋体" w:hint="eastAsia"/>
            <w:color w:val="auto"/>
            <w:sz w:val="21"/>
            <w:szCs w:val="21"/>
          </w:rPr>
          <w:t>证明货物的合格性和符合招标文件规定的文件</w:t>
        </w:r>
        <w:r w:rsidR="00F53D9C" w:rsidRPr="00F03E6C">
          <w:rPr>
            <w:szCs w:val="21"/>
          </w:rPr>
          <w:tab/>
        </w:r>
        <w:r w:rsidR="0069729E" w:rsidRPr="00F03E6C">
          <w:rPr>
            <w:szCs w:val="21"/>
          </w:rPr>
          <w:fldChar w:fldCharType="begin"/>
        </w:r>
        <w:r w:rsidR="00F53D9C" w:rsidRPr="00F03E6C">
          <w:rPr>
            <w:szCs w:val="21"/>
          </w:rPr>
          <w:instrText xml:space="preserve"> PAGEREF _Toc495938091 \h </w:instrText>
        </w:r>
        <w:r w:rsidR="0069729E" w:rsidRPr="00F03E6C">
          <w:rPr>
            <w:szCs w:val="21"/>
          </w:rPr>
        </w:r>
        <w:r w:rsidR="0069729E" w:rsidRPr="00F03E6C">
          <w:rPr>
            <w:szCs w:val="21"/>
          </w:rPr>
          <w:fldChar w:fldCharType="separate"/>
        </w:r>
        <w:r w:rsidR="00F53D9C" w:rsidRPr="00F03E6C">
          <w:rPr>
            <w:szCs w:val="21"/>
          </w:rPr>
          <w:t>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2" w:history="1">
        <w:r w:rsidR="00F53D9C" w:rsidRPr="00F03E6C">
          <w:rPr>
            <w:rStyle w:val="afa"/>
            <w:rFonts w:hAnsi="宋体" w:cs="宋体"/>
            <w:color w:val="auto"/>
            <w:sz w:val="21"/>
            <w:szCs w:val="21"/>
          </w:rPr>
          <w:t xml:space="preserve">16  </w:t>
        </w:r>
        <w:r w:rsidR="00F53D9C" w:rsidRPr="00F03E6C">
          <w:rPr>
            <w:rStyle w:val="afa"/>
            <w:rFonts w:hAnsi="宋体" w:cs="宋体" w:hint="eastAsia"/>
            <w:color w:val="auto"/>
            <w:sz w:val="21"/>
            <w:szCs w:val="21"/>
          </w:rPr>
          <w:t>投标保证金</w:t>
        </w:r>
        <w:r w:rsidR="00F53D9C" w:rsidRPr="00F03E6C">
          <w:rPr>
            <w:szCs w:val="21"/>
          </w:rPr>
          <w:tab/>
        </w:r>
        <w:r w:rsidR="0069729E" w:rsidRPr="00F03E6C">
          <w:rPr>
            <w:szCs w:val="21"/>
          </w:rPr>
          <w:fldChar w:fldCharType="begin"/>
        </w:r>
        <w:r w:rsidR="00F53D9C" w:rsidRPr="00F03E6C">
          <w:rPr>
            <w:szCs w:val="21"/>
          </w:rPr>
          <w:instrText xml:space="preserve"> PAGEREF _Toc495938092 \h </w:instrText>
        </w:r>
        <w:r w:rsidR="0069729E" w:rsidRPr="00F03E6C">
          <w:rPr>
            <w:szCs w:val="21"/>
          </w:rPr>
        </w:r>
        <w:r w:rsidR="0069729E" w:rsidRPr="00F03E6C">
          <w:rPr>
            <w:szCs w:val="21"/>
          </w:rPr>
          <w:fldChar w:fldCharType="separate"/>
        </w:r>
        <w:r w:rsidR="00F53D9C" w:rsidRPr="00F03E6C">
          <w:rPr>
            <w:szCs w:val="21"/>
          </w:rPr>
          <w:t>7</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3" w:history="1">
        <w:r w:rsidR="00F53D9C" w:rsidRPr="00F03E6C">
          <w:rPr>
            <w:rStyle w:val="afa"/>
            <w:rFonts w:hAnsi="宋体" w:cs="宋体"/>
            <w:color w:val="auto"/>
            <w:sz w:val="21"/>
            <w:szCs w:val="21"/>
          </w:rPr>
          <w:t xml:space="preserve">17  </w:t>
        </w:r>
        <w:r w:rsidR="00F53D9C" w:rsidRPr="00F03E6C">
          <w:rPr>
            <w:rStyle w:val="afa"/>
            <w:rFonts w:hAnsi="宋体" w:cs="宋体" w:hint="eastAsia"/>
            <w:color w:val="auto"/>
            <w:sz w:val="21"/>
            <w:szCs w:val="21"/>
          </w:rPr>
          <w:t>投标有效期</w:t>
        </w:r>
        <w:r w:rsidR="00F53D9C" w:rsidRPr="00F03E6C">
          <w:rPr>
            <w:szCs w:val="21"/>
          </w:rPr>
          <w:tab/>
        </w:r>
        <w:r w:rsidR="0069729E" w:rsidRPr="00F03E6C">
          <w:rPr>
            <w:szCs w:val="21"/>
          </w:rPr>
          <w:fldChar w:fldCharType="begin"/>
        </w:r>
        <w:r w:rsidR="00F53D9C" w:rsidRPr="00F03E6C">
          <w:rPr>
            <w:szCs w:val="21"/>
          </w:rPr>
          <w:instrText xml:space="preserve"> PAGEREF _Toc495938093 \h </w:instrText>
        </w:r>
        <w:r w:rsidR="0069729E" w:rsidRPr="00F03E6C">
          <w:rPr>
            <w:szCs w:val="21"/>
          </w:rPr>
        </w:r>
        <w:r w:rsidR="0069729E" w:rsidRPr="00F03E6C">
          <w:rPr>
            <w:szCs w:val="21"/>
          </w:rPr>
          <w:fldChar w:fldCharType="separate"/>
        </w:r>
        <w:r w:rsidR="00F53D9C" w:rsidRPr="00F03E6C">
          <w:rPr>
            <w:szCs w:val="21"/>
          </w:rPr>
          <w:t>8</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4" w:history="1">
        <w:r w:rsidR="00F53D9C" w:rsidRPr="00F03E6C">
          <w:rPr>
            <w:rStyle w:val="afa"/>
            <w:rFonts w:hAnsi="宋体" w:cs="宋体"/>
            <w:color w:val="auto"/>
            <w:sz w:val="21"/>
            <w:szCs w:val="21"/>
          </w:rPr>
          <w:t xml:space="preserve">18  </w:t>
        </w:r>
        <w:r w:rsidR="00F53D9C" w:rsidRPr="00F03E6C">
          <w:rPr>
            <w:rStyle w:val="afa"/>
            <w:rFonts w:hAnsi="宋体" w:cs="宋体" w:hint="eastAsia"/>
            <w:color w:val="auto"/>
            <w:sz w:val="21"/>
            <w:szCs w:val="21"/>
          </w:rPr>
          <w:t>投标文件的式样和签署</w:t>
        </w:r>
        <w:r w:rsidR="00F53D9C" w:rsidRPr="00F03E6C">
          <w:rPr>
            <w:szCs w:val="21"/>
          </w:rPr>
          <w:tab/>
        </w:r>
        <w:r w:rsidR="0069729E" w:rsidRPr="00F03E6C">
          <w:rPr>
            <w:szCs w:val="21"/>
          </w:rPr>
          <w:fldChar w:fldCharType="begin"/>
        </w:r>
        <w:r w:rsidR="00F53D9C" w:rsidRPr="00F03E6C">
          <w:rPr>
            <w:szCs w:val="21"/>
          </w:rPr>
          <w:instrText xml:space="preserve"> PAGEREF _Toc495938094 \h </w:instrText>
        </w:r>
        <w:r w:rsidR="0069729E" w:rsidRPr="00F03E6C">
          <w:rPr>
            <w:szCs w:val="21"/>
          </w:rPr>
        </w:r>
        <w:r w:rsidR="0069729E" w:rsidRPr="00F03E6C">
          <w:rPr>
            <w:szCs w:val="21"/>
          </w:rPr>
          <w:fldChar w:fldCharType="separate"/>
        </w:r>
        <w:r w:rsidR="00F53D9C" w:rsidRPr="00F03E6C">
          <w:rPr>
            <w:szCs w:val="21"/>
          </w:rPr>
          <w:t>8</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095" w:history="1">
        <w:r w:rsidR="00F53D9C" w:rsidRPr="00F03E6C">
          <w:rPr>
            <w:rStyle w:val="afa"/>
            <w:rFonts w:ascii="宋体" w:hAnsi="宋体" w:cs="宋体" w:hint="eastAsia"/>
            <w:color w:val="auto"/>
            <w:sz w:val="21"/>
            <w:szCs w:val="21"/>
          </w:rPr>
          <w:t>四</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投标文件的递交</w:t>
        </w:r>
        <w:r w:rsidR="00F53D9C" w:rsidRPr="00F03E6C">
          <w:rPr>
            <w:szCs w:val="21"/>
          </w:rPr>
          <w:tab/>
        </w:r>
        <w:r w:rsidR="0069729E" w:rsidRPr="00F03E6C">
          <w:rPr>
            <w:szCs w:val="21"/>
          </w:rPr>
          <w:fldChar w:fldCharType="begin"/>
        </w:r>
        <w:r w:rsidR="00F53D9C" w:rsidRPr="00F03E6C">
          <w:rPr>
            <w:szCs w:val="21"/>
          </w:rPr>
          <w:instrText xml:space="preserve"> PAGEREF _Toc495938095 \h </w:instrText>
        </w:r>
        <w:r w:rsidR="0069729E" w:rsidRPr="00F03E6C">
          <w:rPr>
            <w:szCs w:val="21"/>
          </w:rPr>
        </w:r>
        <w:r w:rsidR="0069729E" w:rsidRPr="00F03E6C">
          <w:rPr>
            <w:szCs w:val="21"/>
          </w:rPr>
          <w:fldChar w:fldCharType="separate"/>
        </w:r>
        <w:r w:rsidR="00F53D9C" w:rsidRPr="00F03E6C">
          <w:rPr>
            <w:szCs w:val="21"/>
          </w:rPr>
          <w:t>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6" w:history="1">
        <w:r w:rsidR="00F53D9C" w:rsidRPr="00F03E6C">
          <w:rPr>
            <w:rStyle w:val="afa"/>
            <w:rFonts w:hAnsi="宋体" w:cs="宋体"/>
            <w:color w:val="auto"/>
            <w:sz w:val="21"/>
            <w:szCs w:val="21"/>
          </w:rPr>
          <w:t xml:space="preserve">19  </w:t>
        </w:r>
        <w:r w:rsidR="00F53D9C" w:rsidRPr="00F03E6C">
          <w:rPr>
            <w:rStyle w:val="afa"/>
            <w:rFonts w:hAnsi="宋体" w:cs="宋体" w:hint="eastAsia"/>
            <w:color w:val="auto"/>
            <w:sz w:val="21"/>
            <w:szCs w:val="21"/>
          </w:rPr>
          <w:t>投标文件的密封和标记</w:t>
        </w:r>
        <w:r w:rsidR="00F53D9C" w:rsidRPr="00F03E6C">
          <w:rPr>
            <w:szCs w:val="21"/>
          </w:rPr>
          <w:tab/>
        </w:r>
        <w:r w:rsidR="0069729E" w:rsidRPr="00F03E6C">
          <w:rPr>
            <w:szCs w:val="21"/>
          </w:rPr>
          <w:fldChar w:fldCharType="begin"/>
        </w:r>
        <w:r w:rsidR="00F53D9C" w:rsidRPr="00F03E6C">
          <w:rPr>
            <w:szCs w:val="21"/>
          </w:rPr>
          <w:instrText xml:space="preserve"> PAGEREF _Toc495938096 \h </w:instrText>
        </w:r>
        <w:r w:rsidR="0069729E" w:rsidRPr="00F03E6C">
          <w:rPr>
            <w:szCs w:val="21"/>
          </w:rPr>
        </w:r>
        <w:r w:rsidR="0069729E" w:rsidRPr="00F03E6C">
          <w:rPr>
            <w:szCs w:val="21"/>
          </w:rPr>
          <w:fldChar w:fldCharType="separate"/>
        </w:r>
        <w:r w:rsidR="00F53D9C" w:rsidRPr="00F03E6C">
          <w:rPr>
            <w:szCs w:val="21"/>
          </w:rPr>
          <w:t>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7" w:history="1">
        <w:r w:rsidR="00F53D9C" w:rsidRPr="00F03E6C">
          <w:rPr>
            <w:rStyle w:val="afa"/>
            <w:rFonts w:hAnsi="宋体" w:cs="宋体"/>
            <w:color w:val="auto"/>
            <w:sz w:val="21"/>
            <w:szCs w:val="21"/>
          </w:rPr>
          <w:t xml:space="preserve">20  </w:t>
        </w:r>
        <w:r w:rsidR="00F53D9C" w:rsidRPr="00F03E6C">
          <w:rPr>
            <w:rStyle w:val="afa"/>
            <w:rFonts w:hAnsi="宋体" w:cs="宋体" w:hint="eastAsia"/>
            <w:color w:val="auto"/>
            <w:sz w:val="21"/>
            <w:szCs w:val="21"/>
          </w:rPr>
          <w:t>投标截止时间</w:t>
        </w:r>
        <w:r w:rsidR="00F53D9C" w:rsidRPr="00F03E6C">
          <w:rPr>
            <w:szCs w:val="21"/>
          </w:rPr>
          <w:tab/>
        </w:r>
        <w:r w:rsidR="0069729E" w:rsidRPr="00F03E6C">
          <w:rPr>
            <w:szCs w:val="21"/>
          </w:rPr>
          <w:fldChar w:fldCharType="begin"/>
        </w:r>
        <w:r w:rsidR="00F53D9C" w:rsidRPr="00F03E6C">
          <w:rPr>
            <w:szCs w:val="21"/>
          </w:rPr>
          <w:instrText xml:space="preserve"> PAGEREF _Toc495938097 \h </w:instrText>
        </w:r>
        <w:r w:rsidR="0069729E" w:rsidRPr="00F03E6C">
          <w:rPr>
            <w:szCs w:val="21"/>
          </w:rPr>
        </w:r>
        <w:r w:rsidR="0069729E" w:rsidRPr="00F03E6C">
          <w:rPr>
            <w:szCs w:val="21"/>
          </w:rPr>
          <w:fldChar w:fldCharType="separate"/>
        </w:r>
        <w:r w:rsidR="00F53D9C" w:rsidRPr="00F03E6C">
          <w:rPr>
            <w:szCs w:val="21"/>
          </w:rPr>
          <w:t>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8" w:history="1">
        <w:r w:rsidR="00F53D9C" w:rsidRPr="00F03E6C">
          <w:rPr>
            <w:rStyle w:val="afa"/>
            <w:rFonts w:hAnsi="宋体" w:cs="宋体"/>
            <w:color w:val="auto"/>
            <w:sz w:val="21"/>
            <w:szCs w:val="21"/>
          </w:rPr>
          <w:t xml:space="preserve">21  </w:t>
        </w:r>
        <w:r w:rsidR="00F53D9C" w:rsidRPr="00F03E6C">
          <w:rPr>
            <w:rStyle w:val="afa"/>
            <w:rFonts w:hAnsi="宋体" w:cs="宋体" w:hint="eastAsia"/>
            <w:color w:val="auto"/>
            <w:sz w:val="21"/>
            <w:szCs w:val="21"/>
          </w:rPr>
          <w:t>迟交的投标文件</w:t>
        </w:r>
        <w:r w:rsidR="00F53D9C" w:rsidRPr="00F03E6C">
          <w:rPr>
            <w:szCs w:val="21"/>
          </w:rPr>
          <w:tab/>
        </w:r>
        <w:r w:rsidR="0069729E" w:rsidRPr="00F03E6C">
          <w:rPr>
            <w:szCs w:val="21"/>
          </w:rPr>
          <w:fldChar w:fldCharType="begin"/>
        </w:r>
        <w:r w:rsidR="00F53D9C" w:rsidRPr="00F03E6C">
          <w:rPr>
            <w:szCs w:val="21"/>
          </w:rPr>
          <w:instrText xml:space="preserve"> PAGEREF _Toc495938098 \h </w:instrText>
        </w:r>
        <w:r w:rsidR="0069729E" w:rsidRPr="00F03E6C">
          <w:rPr>
            <w:szCs w:val="21"/>
          </w:rPr>
        </w:r>
        <w:r w:rsidR="0069729E" w:rsidRPr="00F03E6C">
          <w:rPr>
            <w:szCs w:val="21"/>
          </w:rPr>
          <w:fldChar w:fldCharType="separate"/>
        </w:r>
        <w:r w:rsidR="00F53D9C" w:rsidRPr="00F03E6C">
          <w:rPr>
            <w:szCs w:val="21"/>
          </w:rPr>
          <w:t>10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099" w:history="1">
        <w:r w:rsidR="00F53D9C" w:rsidRPr="00F03E6C">
          <w:rPr>
            <w:rStyle w:val="afa"/>
            <w:rFonts w:hAnsi="宋体" w:cs="宋体"/>
            <w:color w:val="auto"/>
            <w:sz w:val="21"/>
            <w:szCs w:val="21"/>
          </w:rPr>
          <w:t xml:space="preserve">22  </w:t>
        </w:r>
        <w:r w:rsidR="00F53D9C" w:rsidRPr="00F03E6C">
          <w:rPr>
            <w:rStyle w:val="afa"/>
            <w:rFonts w:hAnsi="宋体" w:cs="宋体" w:hint="eastAsia"/>
            <w:color w:val="auto"/>
            <w:sz w:val="21"/>
            <w:szCs w:val="21"/>
          </w:rPr>
          <w:t>投标文件的修改与撤回</w:t>
        </w:r>
        <w:r w:rsidR="00F53D9C" w:rsidRPr="00F03E6C">
          <w:rPr>
            <w:szCs w:val="21"/>
          </w:rPr>
          <w:tab/>
        </w:r>
        <w:r w:rsidR="0069729E" w:rsidRPr="00F03E6C">
          <w:rPr>
            <w:szCs w:val="21"/>
          </w:rPr>
          <w:fldChar w:fldCharType="begin"/>
        </w:r>
        <w:r w:rsidR="00F53D9C" w:rsidRPr="00F03E6C">
          <w:rPr>
            <w:szCs w:val="21"/>
          </w:rPr>
          <w:instrText xml:space="preserve"> PAGEREF _Toc495938099 \h </w:instrText>
        </w:r>
        <w:r w:rsidR="0069729E" w:rsidRPr="00F03E6C">
          <w:rPr>
            <w:szCs w:val="21"/>
          </w:rPr>
        </w:r>
        <w:r w:rsidR="0069729E" w:rsidRPr="00F03E6C">
          <w:rPr>
            <w:szCs w:val="21"/>
          </w:rPr>
          <w:fldChar w:fldCharType="separate"/>
        </w:r>
        <w:r w:rsidR="00F53D9C" w:rsidRPr="00F03E6C">
          <w:rPr>
            <w:szCs w:val="21"/>
          </w:rPr>
          <w:t>10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0" w:history="1">
        <w:r w:rsidR="00F53D9C" w:rsidRPr="00F03E6C">
          <w:rPr>
            <w:rStyle w:val="afa"/>
            <w:rFonts w:hAnsi="宋体" w:cs="宋体"/>
            <w:color w:val="auto"/>
            <w:sz w:val="21"/>
            <w:szCs w:val="21"/>
          </w:rPr>
          <w:t xml:space="preserve">23  </w:t>
        </w:r>
        <w:r w:rsidR="00F53D9C" w:rsidRPr="00F03E6C">
          <w:rPr>
            <w:rStyle w:val="afa"/>
            <w:rFonts w:hAnsi="宋体" w:cs="宋体" w:hint="eastAsia"/>
            <w:color w:val="auto"/>
            <w:sz w:val="21"/>
            <w:szCs w:val="21"/>
          </w:rPr>
          <w:t>评标委员会</w:t>
        </w:r>
        <w:r w:rsidR="00F53D9C" w:rsidRPr="00F03E6C">
          <w:rPr>
            <w:szCs w:val="21"/>
          </w:rPr>
          <w:tab/>
        </w:r>
        <w:r w:rsidR="0069729E" w:rsidRPr="00F03E6C">
          <w:rPr>
            <w:szCs w:val="21"/>
          </w:rPr>
          <w:fldChar w:fldCharType="begin"/>
        </w:r>
        <w:r w:rsidR="00F53D9C" w:rsidRPr="00F03E6C">
          <w:rPr>
            <w:szCs w:val="21"/>
          </w:rPr>
          <w:instrText xml:space="preserve"> PAGEREF _Toc495938100 \h </w:instrText>
        </w:r>
        <w:r w:rsidR="0069729E" w:rsidRPr="00F03E6C">
          <w:rPr>
            <w:szCs w:val="21"/>
          </w:rPr>
        </w:r>
        <w:r w:rsidR="0069729E" w:rsidRPr="00F03E6C">
          <w:rPr>
            <w:szCs w:val="21"/>
          </w:rPr>
          <w:fldChar w:fldCharType="separate"/>
        </w:r>
        <w:r w:rsidR="00F53D9C" w:rsidRPr="00F03E6C">
          <w:rPr>
            <w:szCs w:val="21"/>
          </w:rPr>
          <w:t>10</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101" w:history="1">
        <w:r w:rsidR="00F53D9C" w:rsidRPr="00F03E6C">
          <w:rPr>
            <w:rStyle w:val="afa"/>
            <w:rFonts w:ascii="宋体" w:hAnsi="宋体" w:cs="宋体" w:hint="eastAsia"/>
            <w:color w:val="auto"/>
            <w:sz w:val="21"/>
            <w:szCs w:val="21"/>
          </w:rPr>
          <w:t>五</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开标与评标</w:t>
        </w:r>
        <w:r w:rsidR="00F53D9C" w:rsidRPr="00F03E6C">
          <w:rPr>
            <w:szCs w:val="21"/>
          </w:rPr>
          <w:tab/>
        </w:r>
        <w:r w:rsidR="0069729E" w:rsidRPr="00F03E6C">
          <w:rPr>
            <w:szCs w:val="21"/>
          </w:rPr>
          <w:fldChar w:fldCharType="begin"/>
        </w:r>
        <w:r w:rsidR="00F53D9C" w:rsidRPr="00F03E6C">
          <w:rPr>
            <w:szCs w:val="21"/>
          </w:rPr>
          <w:instrText xml:space="preserve"> PAGEREF _Toc495938101 \h </w:instrText>
        </w:r>
        <w:r w:rsidR="0069729E" w:rsidRPr="00F03E6C">
          <w:rPr>
            <w:szCs w:val="21"/>
          </w:rPr>
        </w:r>
        <w:r w:rsidR="0069729E" w:rsidRPr="00F03E6C">
          <w:rPr>
            <w:szCs w:val="21"/>
          </w:rPr>
          <w:fldChar w:fldCharType="separate"/>
        </w:r>
        <w:r w:rsidR="00F53D9C" w:rsidRPr="00F03E6C">
          <w:rPr>
            <w:szCs w:val="21"/>
          </w:rPr>
          <w:t>10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2" w:history="1">
        <w:r w:rsidR="00F53D9C" w:rsidRPr="00F03E6C">
          <w:rPr>
            <w:rStyle w:val="afa"/>
            <w:rFonts w:hAnsi="宋体" w:cs="宋体"/>
            <w:color w:val="auto"/>
            <w:sz w:val="21"/>
            <w:szCs w:val="21"/>
          </w:rPr>
          <w:t xml:space="preserve">24  </w:t>
        </w:r>
        <w:r w:rsidR="00F53D9C" w:rsidRPr="00F03E6C">
          <w:rPr>
            <w:rStyle w:val="afa"/>
            <w:rFonts w:hAnsi="宋体" w:cs="宋体" w:hint="eastAsia"/>
            <w:color w:val="auto"/>
            <w:sz w:val="21"/>
            <w:szCs w:val="21"/>
          </w:rPr>
          <w:t>开标</w:t>
        </w:r>
        <w:r w:rsidR="00F53D9C" w:rsidRPr="00F03E6C">
          <w:rPr>
            <w:szCs w:val="21"/>
          </w:rPr>
          <w:tab/>
        </w:r>
        <w:r w:rsidR="0069729E" w:rsidRPr="00F03E6C">
          <w:rPr>
            <w:szCs w:val="21"/>
          </w:rPr>
          <w:fldChar w:fldCharType="begin"/>
        </w:r>
        <w:r w:rsidR="00F53D9C" w:rsidRPr="00F03E6C">
          <w:rPr>
            <w:szCs w:val="21"/>
          </w:rPr>
          <w:instrText xml:space="preserve"> PAGEREF _Toc495938102 \h </w:instrText>
        </w:r>
        <w:r w:rsidR="0069729E" w:rsidRPr="00F03E6C">
          <w:rPr>
            <w:szCs w:val="21"/>
          </w:rPr>
        </w:r>
        <w:r w:rsidR="0069729E" w:rsidRPr="00F03E6C">
          <w:rPr>
            <w:szCs w:val="21"/>
          </w:rPr>
          <w:fldChar w:fldCharType="separate"/>
        </w:r>
        <w:r w:rsidR="00F53D9C" w:rsidRPr="00F03E6C">
          <w:rPr>
            <w:szCs w:val="21"/>
          </w:rPr>
          <w:t>10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3" w:history="1">
        <w:r w:rsidR="00F53D9C" w:rsidRPr="00F03E6C">
          <w:rPr>
            <w:rStyle w:val="afa"/>
            <w:rFonts w:hAnsi="宋体" w:cs="宋体"/>
            <w:color w:val="auto"/>
            <w:sz w:val="21"/>
            <w:szCs w:val="21"/>
          </w:rPr>
          <w:t xml:space="preserve">25  </w:t>
        </w:r>
        <w:r w:rsidR="00F53D9C" w:rsidRPr="00F03E6C">
          <w:rPr>
            <w:rStyle w:val="afa"/>
            <w:rFonts w:hAnsi="宋体" w:cs="宋体" w:hint="eastAsia"/>
            <w:color w:val="auto"/>
            <w:sz w:val="21"/>
            <w:szCs w:val="21"/>
          </w:rPr>
          <w:t>投标文件的澄清、说明和修正</w:t>
        </w:r>
        <w:r w:rsidR="00F53D9C" w:rsidRPr="00F03E6C">
          <w:rPr>
            <w:szCs w:val="21"/>
          </w:rPr>
          <w:tab/>
        </w:r>
        <w:r w:rsidR="0069729E" w:rsidRPr="00F03E6C">
          <w:rPr>
            <w:szCs w:val="21"/>
          </w:rPr>
          <w:fldChar w:fldCharType="begin"/>
        </w:r>
        <w:r w:rsidR="00F53D9C" w:rsidRPr="00F03E6C">
          <w:rPr>
            <w:szCs w:val="21"/>
          </w:rPr>
          <w:instrText xml:space="preserve"> PAGEREF _Toc495938103 \h </w:instrText>
        </w:r>
        <w:r w:rsidR="0069729E" w:rsidRPr="00F03E6C">
          <w:rPr>
            <w:szCs w:val="21"/>
          </w:rPr>
        </w:r>
        <w:r w:rsidR="0069729E" w:rsidRPr="00F03E6C">
          <w:rPr>
            <w:szCs w:val="21"/>
          </w:rPr>
          <w:fldChar w:fldCharType="separate"/>
        </w:r>
        <w:r w:rsidR="00F53D9C" w:rsidRPr="00F03E6C">
          <w:rPr>
            <w:szCs w:val="21"/>
          </w:rPr>
          <w:t>11</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4" w:history="1">
        <w:r w:rsidR="00F53D9C" w:rsidRPr="00F03E6C">
          <w:rPr>
            <w:rStyle w:val="afa"/>
            <w:rFonts w:hAnsi="宋体" w:cs="宋体"/>
            <w:color w:val="auto"/>
            <w:sz w:val="21"/>
            <w:szCs w:val="21"/>
          </w:rPr>
          <w:t xml:space="preserve">26  </w:t>
        </w:r>
        <w:r w:rsidR="00F53D9C" w:rsidRPr="00F03E6C">
          <w:rPr>
            <w:rStyle w:val="afa"/>
            <w:rFonts w:hAnsi="宋体" w:cs="宋体" w:hint="eastAsia"/>
            <w:color w:val="auto"/>
            <w:sz w:val="21"/>
            <w:szCs w:val="21"/>
          </w:rPr>
          <w:t>投标文件的初审</w:t>
        </w:r>
        <w:r w:rsidR="00F53D9C" w:rsidRPr="00F03E6C">
          <w:rPr>
            <w:szCs w:val="21"/>
          </w:rPr>
          <w:tab/>
        </w:r>
        <w:r w:rsidR="0069729E" w:rsidRPr="00F03E6C">
          <w:rPr>
            <w:szCs w:val="21"/>
          </w:rPr>
          <w:fldChar w:fldCharType="begin"/>
        </w:r>
        <w:r w:rsidR="00F53D9C" w:rsidRPr="00F03E6C">
          <w:rPr>
            <w:szCs w:val="21"/>
          </w:rPr>
          <w:instrText xml:space="preserve"> PAGEREF _Toc495938104 \h </w:instrText>
        </w:r>
        <w:r w:rsidR="0069729E" w:rsidRPr="00F03E6C">
          <w:rPr>
            <w:szCs w:val="21"/>
          </w:rPr>
        </w:r>
        <w:r w:rsidR="0069729E" w:rsidRPr="00F03E6C">
          <w:rPr>
            <w:szCs w:val="21"/>
          </w:rPr>
          <w:fldChar w:fldCharType="separate"/>
        </w:r>
        <w:r w:rsidR="00F53D9C" w:rsidRPr="00F03E6C">
          <w:rPr>
            <w:szCs w:val="21"/>
          </w:rPr>
          <w:t>11</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5" w:history="1">
        <w:r w:rsidR="00F53D9C" w:rsidRPr="00F03E6C">
          <w:rPr>
            <w:rStyle w:val="afa"/>
            <w:rFonts w:hAnsi="宋体" w:cs="宋体"/>
            <w:color w:val="auto"/>
            <w:sz w:val="21"/>
            <w:szCs w:val="21"/>
          </w:rPr>
          <w:t xml:space="preserve">27  </w:t>
        </w:r>
        <w:r w:rsidR="00F53D9C" w:rsidRPr="00F03E6C">
          <w:rPr>
            <w:rStyle w:val="afa"/>
            <w:rFonts w:hAnsi="宋体" w:cs="宋体" w:hint="eastAsia"/>
            <w:color w:val="auto"/>
            <w:sz w:val="21"/>
            <w:szCs w:val="21"/>
          </w:rPr>
          <w:t>评标</w:t>
        </w:r>
        <w:r w:rsidR="00F53D9C" w:rsidRPr="00F03E6C">
          <w:rPr>
            <w:szCs w:val="21"/>
          </w:rPr>
          <w:tab/>
        </w:r>
        <w:r w:rsidR="0069729E" w:rsidRPr="00F03E6C">
          <w:rPr>
            <w:szCs w:val="21"/>
          </w:rPr>
          <w:fldChar w:fldCharType="begin"/>
        </w:r>
        <w:r w:rsidR="00F53D9C" w:rsidRPr="00F03E6C">
          <w:rPr>
            <w:szCs w:val="21"/>
          </w:rPr>
          <w:instrText xml:space="preserve"> PAGEREF _Toc495938105 \h </w:instrText>
        </w:r>
        <w:r w:rsidR="0069729E" w:rsidRPr="00F03E6C">
          <w:rPr>
            <w:szCs w:val="21"/>
          </w:rPr>
        </w:r>
        <w:r w:rsidR="0069729E" w:rsidRPr="00F03E6C">
          <w:rPr>
            <w:szCs w:val="21"/>
          </w:rPr>
          <w:fldChar w:fldCharType="separate"/>
        </w:r>
        <w:r w:rsidR="00F53D9C" w:rsidRPr="00F03E6C">
          <w:rPr>
            <w:szCs w:val="21"/>
          </w:rPr>
          <w:t>12</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6" w:history="1">
        <w:r w:rsidR="00F53D9C" w:rsidRPr="00F03E6C">
          <w:rPr>
            <w:rStyle w:val="afa"/>
            <w:rFonts w:hAnsi="宋体" w:cs="宋体"/>
            <w:color w:val="auto"/>
            <w:sz w:val="21"/>
            <w:szCs w:val="21"/>
          </w:rPr>
          <w:t xml:space="preserve">28  </w:t>
        </w:r>
        <w:r w:rsidR="00F53D9C" w:rsidRPr="00F03E6C">
          <w:rPr>
            <w:rStyle w:val="afa"/>
            <w:rFonts w:hAnsi="宋体" w:cs="宋体" w:hint="eastAsia"/>
            <w:color w:val="auto"/>
            <w:sz w:val="21"/>
            <w:szCs w:val="21"/>
          </w:rPr>
          <w:t>资格后审</w:t>
        </w:r>
        <w:r w:rsidR="00F53D9C" w:rsidRPr="00F03E6C">
          <w:rPr>
            <w:szCs w:val="21"/>
          </w:rPr>
          <w:tab/>
        </w:r>
        <w:r w:rsidR="0069729E" w:rsidRPr="00F03E6C">
          <w:rPr>
            <w:szCs w:val="21"/>
          </w:rPr>
          <w:fldChar w:fldCharType="begin"/>
        </w:r>
        <w:r w:rsidR="00F53D9C" w:rsidRPr="00F03E6C">
          <w:rPr>
            <w:szCs w:val="21"/>
          </w:rPr>
          <w:instrText xml:space="preserve"> PAGEREF _Toc495938106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7" w:history="1">
        <w:r w:rsidR="00F53D9C" w:rsidRPr="00F03E6C">
          <w:rPr>
            <w:rStyle w:val="afa"/>
            <w:rFonts w:hAnsi="宋体" w:cs="宋体"/>
            <w:color w:val="auto"/>
            <w:sz w:val="21"/>
            <w:szCs w:val="21"/>
          </w:rPr>
          <w:t xml:space="preserve">29  </w:t>
        </w:r>
        <w:r w:rsidR="00F53D9C" w:rsidRPr="00F03E6C">
          <w:rPr>
            <w:rStyle w:val="afa"/>
            <w:rFonts w:hAnsi="宋体" w:cs="宋体" w:hint="eastAsia"/>
            <w:color w:val="auto"/>
            <w:sz w:val="21"/>
            <w:szCs w:val="21"/>
          </w:rPr>
          <w:t>评标结果公示</w:t>
        </w:r>
        <w:r w:rsidR="00F53D9C" w:rsidRPr="00F03E6C">
          <w:rPr>
            <w:szCs w:val="21"/>
          </w:rPr>
          <w:tab/>
        </w:r>
        <w:r w:rsidR="0069729E" w:rsidRPr="00F03E6C">
          <w:rPr>
            <w:szCs w:val="21"/>
          </w:rPr>
          <w:fldChar w:fldCharType="begin"/>
        </w:r>
        <w:r w:rsidR="00F53D9C" w:rsidRPr="00F03E6C">
          <w:rPr>
            <w:szCs w:val="21"/>
          </w:rPr>
          <w:instrText xml:space="preserve"> PAGEREF _Toc495938107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108" w:history="1">
        <w:r w:rsidR="00F53D9C" w:rsidRPr="00F03E6C">
          <w:rPr>
            <w:rStyle w:val="afa"/>
            <w:rFonts w:ascii="宋体" w:hAnsi="宋体" w:cs="宋体" w:hint="eastAsia"/>
            <w:color w:val="auto"/>
            <w:sz w:val="21"/>
            <w:szCs w:val="21"/>
          </w:rPr>
          <w:t>六</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授予合同</w:t>
        </w:r>
        <w:r w:rsidR="00F53D9C" w:rsidRPr="00F03E6C">
          <w:rPr>
            <w:szCs w:val="21"/>
          </w:rPr>
          <w:tab/>
        </w:r>
        <w:r w:rsidR="0069729E" w:rsidRPr="00F03E6C">
          <w:rPr>
            <w:szCs w:val="21"/>
          </w:rPr>
          <w:fldChar w:fldCharType="begin"/>
        </w:r>
        <w:r w:rsidR="00F53D9C" w:rsidRPr="00F03E6C">
          <w:rPr>
            <w:szCs w:val="21"/>
          </w:rPr>
          <w:instrText xml:space="preserve"> PAGEREF _Toc495938108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09" w:history="1">
        <w:r w:rsidR="00F53D9C" w:rsidRPr="00F03E6C">
          <w:rPr>
            <w:rStyle w:val="afa"/>
            <w:rFonts w:hAnsi="宋体" w:cs="宋体"/>
            <w:color w:val="auto"/>
            <w:sz w:val="21"/>
            <w:szCs w:val="21"/>
          </w:rPr>
          <w:t xml:space="preserve">30  </w:t>
        </w:r>
        <w:r w:rsidR="00F53D9C" w:rsidRPr="00F03E6C">
          <w:rPr>
            <w:rStyle w:val="afa"/>
            <w:rFonts w:hAnsi="宋体" w:cs="宋体" w:hint="eastAsia"/>
            <w:color w:val="auto"/>
            <w:sz w:val="21"/>
            <w:szCs w:val="21"/>
          </w:rPr>
          <w:t>授标时更改采购货物数量的权力</w:t>
        </w:r>
        <w:r w:rsidR="00F53D9C" w:rsidRPr="00F03E6C">
          <w:rPr>
            <w:szCs w:val="21"/>
          </w:rPr>
          <w:tab/>
        </w:r>
        <w:r w:rsidR="0069729E" w:rsidRPr="00F03E6C">
          <w:rPr>
            <w:szCs w:val="21"/>
          </w:rPr>
          <w:fldChar w:fldCharType="begin"/>
        </w:r>
        <w:r w:rsidR="00F53D9C" w:rsidRPr="00F03E6C">
          <w:rPr>
            <w:szCs w:val="21"/>
          </w:rPr>
          <w:instrText xml:space="preserve"> PAGEREF _Toc495938109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0" w:history="1">
        <w:r w:rsidR="00F53D9C" w:rsidRPr="00F03E6C">
          <w:rPr>
            <w:rStyle w:val="afa"/>
            <w:rFonts w:hAnsi="宋体" w:cs="宋体"/>
            <w:color w:val="auto"/>
            <w:sz w:val="21"/>
            <w:szCs w:val="21"/>
          </w:rPr>
          <w:t xml:space="preserve">31  </w:t>
        </w:r>
        <w:r w:rsidR="00F53D9C" w:rsidRPr="00F03E6C">
          <w:rPr>
            <w:rStyle w:val="afa"/>
            <w:rFonts w:hAnsi="宋体" w:cs="宋体" w:hint="eastAsia"/>
            <w:color w:val="auto"/>
            <w:sz w:val="21"/>
            <w:szCs w:val="21"/>
          </w:rPr>
          <w:t>中标通知书</w:t>
        </w:r>
        <w:r w:rsidR="00F53D9C" w:rsidRPr="00F03E6C">
          <w:rPr>
            <w:szCs w:val="21"/>
          </w:rPr>
          <w:tab/>
        </w:r>
        <w:r w:rsidR="0069729E" w:rsidRPr="00F03E6C">
          <w:rPr>
            <w:szCs w:val="21"/>
          </w:rPr>
          <w:fldChar w:fldCharType="begin"/>
        </w:r>
        <w:r w:rsidR="00F53D9C" w:rsidRPr="00F03E6C">
          <w:rPr>
            <w:szCs w:val="21"/>
          </w:rPr>
          <w:instrText xml:space="preserve"> PAGEREF _Toc495938110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1" w:history="1">
        <w:r w:rsidR="00F53D9C" w:rsidRPr="00F03E6C">
          <w:rPr>
            <w:rStyle w:val="afa"/>
            <w:rFonts w:hAnsi="宋体" w:cs="宋体"/>
            <w:color w:val="auto"/>
            <w:sz w:val="21"/>
            <w:szCs w:val="21"/>
          </w:rPr>
          <w:t xml:space="preserve">32  </w:t>
        </w:r>
        <w:r w:rsidR="00F53D9C" w:rsidRPr="00F03E6C">
          <w:rPr>
            <w:rStyle w:val="afa"/>
            <w:rFonts w:hAnsi="宋体" w:cs="宋体" w:hint="eastAsia"/>
            <w:color w:val="auto"/>
            <w:sz w:val="21"/>
            <w:szCs w:val="21"/>
          </w:rPr>
          <w:t>签订合同</w:t>
        </w:r>
        <w:r w:rsidR="00F53D9C" w:rsidRPr="00F03E6C">
          <w:rPr>
            <w:szCs w:val="21"/>
          </w:rPr>
          <w:tab/>
        </w:r>
        <w:r w:rsidR="0069729E" w:rsidRPr="00F03E6C">
          <w:rPr>
            <w:szCs w:val="21"/>
          </w:rPr>
          <w:fldChar w:fldCharType="begin"/>
        </w:r>
        <w:r w:rsidR="00F53D9C" w:rsidRPr="00F03E6C">
          <w:rPr>
            <w:szCs w:val="21"/>
          </w:rPr>
          <w:instrText xml:space="preserve"> PAGEREF _Toc495938111 \h </w:instrText>
        </w:r>
        <w:r w:rsidR="0069729E" w:rsidRPr="00F03E6C">
          <w:rPr>
            <w:szCs w:val="21"/>
          </w:rPr>
        </w:r>
        <w:r w:rsidR="0069729E" w:rsidRPr="00F03E6C">
          <w:rPr>
            <w:szCs w:val="21"/>
          </w:rPr>
          <w:fldChar w:fldCharType="separate"/>
        </w:r>
        <w:r w:rsidR="00F53D9C" w:rsidRPr="00F03E6C">
          <w:rPr>
            <w:szCs w:val="21"/>
          </w:rPr>
          <w:t>16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2" w:history="1">
        <w:r w:rsidR="00F53D9C" w:rsidRPr="00F03E6C">
          <w:rPr>
            <w:rStyle w:val="afa"/>
            <w:rFonts w:hAnsi="宋体" w:cs="宋体"/>
            <w:color w:val="auto"/>
            <w:sz w:val="21"/>
            <w:szCs w:val="21"/>
          </w:rPr>
          <w:t xml:space="preserve">33  </w:t>
        </w:r>
        <w:r w:rsidR="00F53D9C" w:rsidRPr="00F03E6C">
          <w:rPr>
            <w:rStyle w:val="afa"/>
            <w:rFonts w:hAnsi="宋体" w:cs="宋体" w:hint="eastAsia"/>
            <w:color w:val="auto"/>
            <w:sz w:val="21"/>
            <w:szCs w:val="21"/>
          </w:rPr>
          <w:t>中标服务费</w:t>
        </w:r>
        <w:r w:rsidR="00F53D9C" w:rsidRPr="00F03E6C">
          <w:rPr>
            <w:szCs w:val="21"/>
          </w:rPr>
          <w:tab/>
        </w:r>
        <w:r w:rsidR="0069729E" w:rsidRPr="00F03E6C">
          <w:rPr>
            <w:szCs w:val="21"/>
          </w:rPr>
          <w:fldChar w:fldCharType="begin"/>
        </w:r>
        <w:r w:rsidR="00F53D9C" w:rsidRPr="00F03E6C">
          <w:rPr>
            <w:szCs w:val="21"/>
          </w:rPr>
          <w:instrText xml:space="preserve"> PAGEREF _Toc495938112 \h </w:instrText>
        </w:r>
        <w:r w:rsidR="0069729E" w:rsidRPr="00F03E6C">
          <w:rPr>
            <w:szCs w:val="21"/>
          </w:rPr>
        </w:r>
        <w:r w:rsidR="0069729E" w:rsidRPr="00F03E6C">
          <w:rPr>
            <w:szCs w:val="21"/>
          </w:rPr>
          <w:fldChar w:fldCharType="separate"/>
        </w:r>
        <w:r w:rsidR="00F53D9C" w:rsidRPr="00F03E6C">
          <w:rPr>
            <w:szCs w:val="21"/>
          </w:rPr>
          <w:t>17</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3" w:history="1">
        <w:r w:rsidR="00F53D9C" w:rsidRPr="00F03E6C">
          <w:rPr>
            <w:rStyle w:val="afa"/>
            <w:rFonts w:hAnsi="宋体" w:cs="宋体"/>
            <w:color w:val="auto"/>
            <w:sz w:val="21"/>
            <w:szCs w:val="21"/>
          </w:rPr>
          <w:t xml:space="preserve">34  </w:t>
        </w:r>
        <w:r w:rsidR="00F53D9C" w:rsidRPr="00F03E6C">
          <w:rPr>
            <w:rStyle w:val="afa"/>
            <w:rFonts w:hAnsi="宋体" w:cs="宋体" w:hint="eastAsia"/>
            <w:color w:val="auto"/>
            <w:sz w:val="21"/>
            <w:szCs w:val="21"/>
          </w:rPr>
          <w:t>履约保证金</w:t>
        </w:r>
        <w:r w:rsidR="00F53D9C" w:rsidRPr="00F03E6C">
          <w:rPr>
            <w:szCs w:val="21"/>
          </w:rPr>
          <w:tab/>
        </w:r>
        <w:r w:rsidR="0069729E" w:rsidRPr="00F03E6C">
          <w:rPr>
            <w:szCs w:val="21"/>
          </w:rPr>
          <w:fldChar w:fldCharType="begin"/>
        </w:r>
        <w:r w:rsidR="00F53D9C" w:rsidRPr="00F03E6C">
          <w:rPr>
            <w:szCs w:val="21"/>
          </w:rPr>
          <w:instrText xml:space="preserve"> PAGEREF _Toc495938113 \h </w:instrText>
        </w:r>
        <w:r w:rsidR="0069729E" w:rsidRPr="00F03E6C">
          <w:rPr>
            <w:szCs w:val="21"/>
          </w:rPr>
        </w:r>
        <w:r w:rsidR="0069729E" w:rsidRPr="00F03E6C">
          <w:rPr>
            <w:szCs w:val="21"/>
          </w:rPr>
          <w:fldChar w:fldCharType="separate"/>
        </w:r>
        <w:r w:rsidR="00F53D9C" w:rsidRPr="00F03E6C">
          <w:rPr>
            <w:szCs w:val="21"/>
          </w:rPr>
          <w:t>17</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4" w:history="1">
        <w:r w:rsidR="00F53D9C" w:rsidRPr="00F03E6C">
          <w:rPr>
            <w:rStyle w:val="afa"/>
            <w:rFonts w:ascii="宋体" w:hAnsi="宋体" w:cs="宋体"/>
            <w:color w:val="auto"/>
            <w:sz w:val="21"/>
            <w:szCs w:val="21"/>
          </w:rPr>
          <w:t xml:space="preserve">35  </w:t>
        </w:r>
        <w:r w:rsidR="00F53D9C" w:rsidRPr="00F03E6C">
          <w:rPr>
            <w:rStyle w:val="afa"/>
            <w:rFonts w:ascii="宋体" w:hAnsi="宋体" w:cs="宋体" w:hint="eastAsia"/>
            <w:color w:val="auto"/>
            <w:sz w:val="21"/>
            <w:szCs w:val="21"/>
          </w:rPr>
          <w:t>接受和拒绝任何或所有投标的权利</w:t>
        </w:r>
        <w:r w:rsidR="00F53D9C" w:rsidRPr="00F03E6C">
          <w:rPr>
            <w:szCs w:val="21"/>
          </w:rPr>
          <w:tab/>
        </w:r>
        <w:r w:rsidR="0069729E" w:rsidRPr="00F03E6C">
          <w:rPr>
            <w:szCs w:val="21"/>
          </w:rPr>
          <w:fldChar w:fldCharType="begin"/>
        </w:r>
        <w:r w:rsidR="00F53D9C" w:rsidRPr="00F03E6C">
          <w:rPr>
            <w:szCs w:val="21"/>
          </w:rPr>
          <w:instrText xml:space="preserve"> PAGEREF _Toc495938114 \h </w:instrText>
        </w:r>
        <w:r w:rsidR="0069729E" w:rsidRPr="00F03E6C">
          <w:rPr>
            <w:szCs w:val="21"/>
          </w:rPr>
        </w:r>
        <w:r w:rsidR="0069729E" w:rsidRPr="00F03E6C">
          <w:rPr>
            <w:szCs w:val="21"/>
          </w:rPr>
          <w:fldChar w:fldCharType="separate"/>
        </w:r>
        <w:r w:rsidR="00F53D9C" w:rsidRPr="00F03E6C">
          <w:rPr>
            <w:szCs w:val="21"/>
          </w:rPr>
          <w:t>18</w:t>
        </w:r>
        <w:r w:rsidR="0069729E" w:rsidRPr="00F03E6C">
          <w:rPr>
            <w:szCs w:val="21"/>
          </w:rPr>
          <w:fldChar w:fldCharType="end"/>
        </w:r>
      </w:hyperlink>
    </w:p>
    <w:p w:rsidR="0069729E" w:rsidRPr="00F03E6C" w:rsidRDefault="00037791">
      <w:pPr>
        <w:pStyle w:val="12"/>
        <w:tabs>
          <w:tab w:val="right" w:leader="dot" w:pos="9061"/>
        </w:tabs>
        <w:spacing w:line="360" w:lineRule="auto"/>
        <w:rPr>
          <w:rFonts w:ascii="Calibri" w:hAnsi="Calibri"/>
          <w:szCs w:val="21"/>
        </w:rPr>
      </w:pPr>
      <w:hyperlink w:anchor="_Toc495938115" w:history="1">
        <w:r w:rsidR="00F53D9C" w:rsidRPr="00F03E6C">
          <w:rPr>
            <w:rStyle w:val="afa"/>
            <w:rFonts w:ascii="宋体" w:hAnsi="宋体" w:cs="宋体" w:hint="eastAsia"/>
            <w:color w:val="auto"/>
            <w:sz w:val="21"/>
            <w:szCs w:val="21"/>
          </w:rPr>
          <w:t>第四章 合同格式</w:t>
        </w:r>
        <w:r w:rsidR="00F53D9C" w:rsidRPr="00F03E6C">
          <w:rPr>
            <w:szCs w:val="21"/>
          </w:rPr>
          <w:tab/>
        </w:r>
        <w:r w:rsidR="0069729E" w:rsidRPr="00F03E6C">
          <w:rPr>
            <w:szCs w:val="21"/>
          </w:rPr>
          <w:fldChar w:fldCharType="begin"/>
        </w:r>
        <w:r w:rsidR="00F53D9C" w:rsidRPr="00F03E6C">
          <w:rPr>
            <w:szCs w:val="21"/>
          </w:rPr>
          <w:instrText xml:space="preserve"> PAGEREF _Toc495938115 \h </w:instrText>
        </w:r>
        <w:r w:rsidR="0069729E" w:rsidRPr="00F03E6C">
          <w:rPr>
            <w:szCs w:val="21"/>
          </w:rPr>
        </w:r>
        <w:r w:rsidR="0069729E" w:rsidRPr="00F03E6C">
          <w:rPr>
            <w:szCs w:val="21"/>
          </w:rPr>
          <w:fldChar w:fldCharType="separate"/>
        </w:r>
        <w:r w:rsidR="00F53D9C" w:rsidRPr="00F03E6C">
          <w:rPr>
            <w:szCs w:val="21"/>
          </w:rPr>
          <w:t>19</w:t>
        </w:r>
        <w:r w:rsidR="0069729E" w:rsidRPr="00F03E6C">
          <w:rPr>
            <w:szCs w:val="21"/>
          </w:rPr>
          <w:fldChar w:fldCharType="end"/>
        </w:r>
      </w:hyperlink>
    </w:p>
    <w:p w:rsidR="0069729E" w:rsidRPr="00F03E6C" w:rsidRDefault="00037791">
      <w:pPr>
        <w:pStyle w:val="12"/>
        <w:tabs>
          <w:tab w:val="right" w:leader="dot" w:pos="9061"/>
        </w:tabs>
        <w:spacing w:line="360" w:lineRule="auto"/>
        <w:rPr>
          <w:rFonts w:ascii="Calibri" w:hAnsi="Calibri"/>
          <w:szCs w:val="21"/>
        </w:rPr>
      </w:pPr>
      <w:hyperlink w:anchor="_Toc495938116" w:history="1">
        <w:r w:rsidR="00F53D9C" w:rsidRPr="00F03E6C">
          <w:rPr>
            <w:rStyle w:val="afa"/>
            <w:rFonts w:ascii="宋体" w:hAnsi="宋体" w:cs="宋体" w:hint="eastAsia"/>
            <w:color w:val="auto"/>
            <w:sz w:val="21"/>
            <w:szCs w:val="21"/>
          </w:rPr>
          <w:t>第五章</w:t>
        </w:r>
        <w:r w:rsidR="00F53D9C" w:rsidRPr="00F03E6C">
          <w:rPr>
            <w:rStyle w:val="afa"/>
            <w:rFonts w:ascii="宋体" w:hAnsi="宋体" w:cs="宋体"/>
            <w:color w:val="auto"/>
            <w:sz w:val="21"/>
            <w:szCs w:val="21"/>
          </w:rPr>
          <w:t xml:space="preserve"> </w:t>
        </w:r>
        <w:r w:rsidR="00F53D9C" w:rsidRPr="00F03E6C">
          <w:rPr>
            <w:rStyle w:val="afa"/>
            <w:rFonts w:ascii="宋体" w:hAnsi="宋体" w:cs="宋体" w:hint="eastAsia"/>
            <w:color w:val="auto"/>
            <w:sz w:val="21"/>
            <w:szCs w:val="21"/>
          </w:rPr>
          <w:t>附件</w:t>
        </w:r>
        <w:r w:rsidR="00F53D9C" w:rsidRPr="00F03E6C">
          <w:rPr>
            <w:szCs w:val="21"/>
          </w:rPr>
          <w:tab/>
        </w:r>
        <w:r w:rsidR="0069729E" w:rsidRPr="00F03E6C">
          <w:rPr>
            <w:szCs w:val="21"/>
          </w:rPr>
          <w:fldChar w:fldCharType="begin"/>
        </w:r>
        <w:r w:rsidR="00F53D9C" w:rsidRPr="00F03E6C">
          <w:rPr>
            <w:szCs w:val="21"/>
          </w:rPr>
          <w:instrText xml:space="preserve"> PAGEREF _Toc495938116 \h </w:instrText>
        </w:r>
        <w:r w:rsidR="0069729E" w:rsidRPr="00F03E6C">
          <w:rPr>
            <w:szCs w:val="21"/>
          </w:rPr>
        </w:r>
        <w:r w:rsidR="0069729E" w:rsidRPr="00F03E6C">
          <w:rPr>
            <w:szCs w:val="21"/>
          </w:rPr>
          <w:fldChar w:fldCharType="separate"/>
        </w:r>
        <w:r w:rsidR="00F53D9C" w:rsidRPr="00F03E6C">
          <w:rPr>
            <w:szCs w:val="21"/>
          </w:rPr>
          <w:t>28</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117" w:history="1">
        <w:r w:rsidR="00F53D9C" w:rsidRPr="00F03E6C">
          <w:rPr>
            <w:rStyle w:val="afa"/>
            <w:rFonts w:hAnsi="宋体" w:cs="宋体" w:hint="eastAsia"/>
            <w:color w:val="auto"/>
            <w:sz w:val="21"/>
            <w:szCs w:val="21"/>
          </w:rPr>
          <w:t>唱标信封</w:t>
        </w:r>
        <w:r w:rsidR="00F53D9C" w:rsidRPr="00F03E6C">
          <w:rPr>
            <w:szCs w:val="21"/>
          </w:rPr>
          <w:tab/>
        </w:r>
        <w:r w:rsidR="0069729E" w:rsidRPr="00F03E6C">
          <w:rPr>
            <w:szCs w:val="21"/>
          </w:rPr>
          <w:fldChar w:fldCharType="begin"/>
        </w:r>
        <w:r w:rsidR="00F53D9C" w:rsidRPr="00F03E6C">
          <w:rPr>
            <w:szCs w:val="21"/>
          </w:rPr>
          <w:instrText xml:space="preserve"> PAGEREF _Toc495938117 \h </w:instrText>
        </w:r>
        <w:r w:rsidR="0069729E" w:rsidRPr="00F03E6C">
          <w:rPr>
            <w:szCs w:val="21"/>
          </w:rPr>
        </w:r>
        <w:r w:rsidR="0069729E" w:rsidRPr="00F03E6C">
          <w:rPr>
            <w:szCs w:val="21"/>
          </w:rPr>
          <w:fldChar w:fldCharType="separate"/>
        </w:r>
        <w:r w:rsidR="00F53D9C" w:rsidRPr="00F03E6C">
          <w:rPr>
            <w:szCs w:val="21"/>
          </w:rPr>
          <w:t>29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8" w:history="1">
        <w:r w:rsidR="00F53D9C" w:rsidRPr="00F03E6C">
          <w:rPr>
            <w:rStyle w:val="afa"/>
            <w:rFonts w:ascii="宋体" w:hAnsi="宋体" w:cs="宋体"/>
            <w:color w:val="auto"/>
            <w:sz w:val="21"/>
            <w:szCs w:val="21"/>
          </w:rPr>
          <w:t>1.</w:t>
        </w:r>
        <w:r w:rsidR="00F53D9C" w:rsidRPr="00F03E6C">
          <w:rPr>
            <w:rStyle w:val="afa"/>
            <w:rFonts w:ascii="宋体" w:hAnsi="宋体" w:cs="宋体" w:hint="eastAsia"/>
            <w:color w:val="auto"/>
            <w:sz w:val="21"/>
            <w:szCs w:val="21"/>
          </w:rPr>
          <w:t>投标一览表</w:t>
        </w:r>
        <w:r w:rsidR="00F53D9C" w:rsidRPr="00F03E6C">
          <w:rPr>
            <w:szCs w:val="21"/>
          </w:rPr>
          <w:tab/>
        </w:r>
        <w:r w:rsidR="0069729E" w:rsidRPr="00F03E6C">
          <w:rPr>
            <w:szCs w:val="21"/>
          </w:rPr>
          <w:fldChar w:fldCharType="begin"/>
        </w:r>
        <w:r w:rsidR="00F53D9C" w:rsidRPr="00F03E6C">
          <w:rPr>
            <w:szCs w:val="21"/>
          </w:rPr>
          <w:instrText xml:space="preserve"> PAGEREF _Toc495938118 \h </w:instrText>
        </w:r>
        <w:r w:rsidR="0069729E" w:rsidRPr="00F03E6C">
          <w:rPr>
            <w:szCs w:val="21"/>
          </w:rPr>
        </w:r>
        <w:r w:rsidR="0069729E" w:rsidRPr="00F03E6C">
          <w:rPr>
            <w:szCs w:val="21"/>
          </w:rPr>
          <w:fldChar w:fldCharType="separate"/>
        </w:r>
        <w:r w:rsidR="00F53D9C" w:rsidRPr="00F03E6C">
          <w:rPr>
            <w:szCs w:val="21"/>
          </w:rPr>
          <w:t>30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19" w:history="1">
        <w:r w:rsidR="00F53D9C" w:rsidRPr="00F03E6C">
          <w:rPr>
            <w:rStyle w:val="afa"/>
            <w:rFonts w:ascii="宋体" w:hAnsi="宋体" w:cs="宋体"/>
            <w:color w:val="auto"/>
            <w:sz w:val="21"/>
            <w:szCs w:val="21"/>
          </w:rPr>
          <w:t>2.</w:t>
        </w:r>
        <w:r w:rsidR="00F53D9C" w:rsidRPr="00F03E6C">
          <w:rPr>
            <w:rStyle w:val="afa"/>
            <w:rFonts w:ascii="宋体" w:hAnsi="宋体" w:cs="宋体" w:hint="eastAsia"/>
            <w:color w:val="auto"/>
            <w:sz w:val="21"/>
            <w:szCs w:val="21"/>
          </w:rPr>
          <w:t>投标保证金汇入情况说明</w:t>
        </w:r>
        <w:r w:rsidR="00F53D9C" w:rsidRPr="00F03E6C">
          <w:rPr>
            <w:szCs w:val="21"/>
          </w:rPr>
          <w:tab/>
        </w:r>
        <w:r w:rsidR="0069729E" w:rsidRPr="00F03E6C">
          <w:rPr>
            <w:szCs w:val="21"/>
          </w:rPr>
          <w:fldChar w:fldCharType="begin"/>
        </w:r>
        <w:r w:rsidR="00F53D9C" w:rsidRPr="00F03E6C">
          <w:rPr>
            <w:szCs w:val="21"/>
          </w:rPr>
          <w:instrText xml:space="preserve"> PAGEREF _Toc495938119 \h </w:instrText>
        </w:r>
        <w:r w:rsidR="0069729E" w:rsidRPr="00F03E6C">
          <w:rPr>
            <w:szCs w:val="21"/>
          </w:rPr>
        </w:r>
        <w:r w:rsidR="0069729E" w:rsidRPr="00F03E6C">
          <w:rPr>
            <w:szCs w:val="21"/>
          </w:rPr>
          <w:fldChar w:fldCharType="separate"/>
        </w:r>
        <w:r w:rsidR="00F53D9C" w:rsidRPr="00F03E6C">
          <w:rPr>
            <w:szCs w:val="21"/>
          </w:rPr>
          <w:t>31</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0" w:history="1">
        <w:r w:rsidR="00F53D9C" w:rsidRPr="00F03E6C">
          <w:rPr>
            <w:rStyle w:val="afa"/>
            <w:rFonts w:ascii="宋体" w:hAnsi="宋体" w:cs="宋体"/>
            <w:color w:val="auto"/>
            <w:sz w:val="21"/>
            <w:szCs w:val="21"/>
          </w:rPr>
          <w:t>3.</w:t>
        </w:r>
        <w:r w:rsidR="00F53D9C" w:rsidRPr="00F03E6C">
          <w:rPr>
            <w:rStyle w:val="afa"/>
            <w:rFonts w:ascii="宋体" w:hAnsi="宋体" w:cs="宋体" w:hint="eastAsia"/>
            <w:color w:val="auto"/>
            <w:sz w:val="21"/>
            <w:szCs w:val="21"/>
          </w:rPr>
          <w:t>电子文件</w:t>
        </w:r>
        <w:r w:rsidR="00F53D9C" w:rsidRPr="00F03E6C">
          <w:rPr>
            <w:szCs w:val="21"/>
          </w:rPr>
          <w:tab/>
        </w:r>
        <w:r w:rsidR="0069729E" w:rsidRPr="00F03E6C">
          <w:rPr>
            <w:szCs w:val="21"/>
          </w:rPr>
          <w:fldChar w:fldCharType="begin"/>
        </w:r>
        <w:r w:rsidR="00F53D9C" w:rsidRPr="00F03E6C">
          <w:rPr>
            <w:szCs w:val="21"/>
          </w:rPr>
          <w:instrText xml:space="preserve"> PAGEREF _Toc495938120 \h </w:instrText>
        </w:r>
        <w:r w:rsidR="0069729E" w:rsidRPr="00F03E6C">
          <w:rPr>
            <w:szCs w:val="21"/>
          </w:rPr>
        </w:r>
        <w:r w:rsidR="0069729E" w:rsidRPr="00F03E6C">
          <w:rPr>
            <w:szCs w:val="21"/>
          </w:rPr>
          <w:fldChar w:fldCharType="separate"/>
        </w:r>
        <w:r w:rsidR="00F53D9C" w:rsidRPr="00F03E6C">
          <w:rPr>
            <w:szCs w:val="21"/>
          </w:rPr>
          <w:t>32</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121" w:history="1">
        <w:r w:rsidR="00F53D9C" w:rsidRPr="00F03E6C">
          <w:rPr>
            <w:rStyle w:val="afa"/>
            <w:rFonts w:hAnsi="宋体" w:cs="宋体" w:hint="eastAsia"/>
            <w:color w:val="auto"/>
            <w:sz w:val="21"/>
            <w:szCs w:val="21"/>
          </w:rPr>
          <w:t>价格部分文件</w:t>
        </w:r>
        <w:r w:rsidR="00F53D9C" w:rsidRPr="00F03E6C">
          <w:rPr>
            <w:szCs w:val="21"/>
          </w:rPr>
          <w:tab/>
        </w:r>
        <w:r w:rsidR="0069729E" w:rsidRPr="00F03E6C">
          <w:rPr>
            <w:szCs w:val="21"/>
          </w:rPr>
          <w:fldChar w:fldCharType="begin"/>
        </w:r>
        <w:r w:rsidR="00F53D9C" w:rsidRPr="00F03E6C">
          <w:rPr>
            <w:szCs w:val="21"/>
          </w:rPr>
          <w:instrText xml:space="preserve"> PAGEREF _Toc495938121 \h </w:instrText>
        </w:r>
        <w:r w:rsidR="0069729E" w:rsidRPr="00F03E6C">
          <w:rPr>
            <w:szCs w:val="21"/>
          </w:rPr>
        </w:r>
        <w:r w:rsidR="0069729E" w:rsidRPr="00F03E6C">
          <w:rPr>
            <w:szCs w:val="21"/>
          </w:rPr>
          <w:fldChar w:fldCharType="separate"/>
        </w:r>
        <w:r w:rsidR="00F53D9C" w:rsidRPr="00F03E6C">
          <w:rPr>
            <w:szCs w:val="21"/>
          </w:rPr>
          <w:t>33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2" w:history="1">
        <w:r w:rsidR="00F53D9C" w:rsidRPr="00F03E6C">
          <w:rPr>
            <w:rStyle w:val="afa"/>
            <w:rFonts w:ascii="宋体" w:hAnsi="宋体" w:cs="宋体"/>
            <w:color w:val="auto"/>
            <w:sz w:val="21"/>
            <w:szCs w:val="21"/>
          </w:rPr>
          <w:t>1.</w:t>
        </w:r>
        <w:r w:rsidR="00F53D9C" w:rsidRPr="00F03E6C">
          <w:rPr>
            <w:rStyle w:val="afa"/>
            <w:rFonts w:ascii="宋体" w:hAnsi="宋体" w:cs="宋体" w:hint="eastAsia"/>
            <w:color w:val="auto"/>
            <w:sz w:val="21"/>
            <w:szCs w:val="21"/>
          </w:rPr>
          <w:t>投标一览表</w:t>
        </w:r>
        <w:r w:rsidR="00F53D9C" w:rsidRPr="00F03E6C">
          <w:rPr>
            <w:szCs w:val="21"/>
          </w:rPr>
          <w:tab/>
        </w:r>
        <w:r w:rsidR="0069729E" w:rsidRPr="00F03E6C">
          <w:rPr>
            <w:szCs w:val="21"/>
          </w:rPr>
          <w:fldChar w:fldCharType="begin"/>
        </w:r>
        <w:r w:rsidR="00F53D9C" w:rsidRPr="00F03E6C">
          <w:rPr>
            <w:szCs w:val="21"/>
          </w:rPr>
          <w:instrText xml:space="preserve"> PAGEREF _Toc495938122 \h </w:instrText>
        </w:r>
        <w:r w:rsidR="0069729E" w:rsidRPr="00F03E6C">
          <w:rPr>
            <w:szCs w:val="21"/>
          </w:rPr>
        </w:r>
        <w:r w:rsidR="0069729E" w:rsidRPr="00F03E6C">
          <w:rPr>
            <w:szCs w:val="21"/>
          </w:rPr>
          <w:fldChar w:fldCharType="separate"/>
        </w:r>
        <w:r w:rsidR="00F53D9C" w:rsidRPr="00F03E6C">
          <w:rPr>
            <w:szCs w:val="21"/>
          </w:rPr>
          <w:t>34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3" w:history="1">
        <w:r w:rsidR="00F53D9C" w:rsidRPr="00F03E6C">
          <w:rPr>
            <w:rStyle w:val="afa"/>
            <w:rFonts w:ascii="宋体" w:hAnsi="宋体" w:cs="宋体"/>
            <w:color w:val="auto"/>
            <w:sz w:val="21"/>
            <w:szCs w:val="21"/>
          </w:rPr>
          <w:t>2.</w:t>
        </w:r>
        <w:r w:rsidR="00F53D9C" w:rsidRPr="00F03E6C">
          <w:rPr>
            <w:rStyle w:val="afa"/>
            <w:rFonts w:ascii="宋体" w:hAnsi="宋体" w:cs="宋体" w:hint="eastAsia"/>
            <w:color w:val="auto"/>
            <w:sz w:val="21"/>
            <w:szCs w:val="21"/>
          </w:rPr>
          <w:t>投标分项报价表</w:t>
        </w:r>
        <w:r w:rsidR="00F53D9C" w:rsidRPr="00F03E6C">
          <w:rPr>
            <w:szCs w:val="21"/>
          </w:rPr>
          <w:tab/>
        </w:r>
        <w:r w:rsidR="0069729E" w:rsidRPr="00F03E6C">
          <w:rPr>
            <w:szCs w:val="21"/>
          </w:rPr>
          <w:fldChar w:fldCharType="begin"/>
        </w:r>
        <w:r w:rsidR="00F53D9C" w:rsidRPr="00F03E6C">
          <w:rPr>
            <w:szCs w:val="21"/>
          </w:rPr>
          <w:instrText xml:space="preserve"> PAGEREF _Toc495938123 \h </w:instrText>
        </w:r>
        <w:r w:rsidR="0069729E" w:rsidRPr="00F03E6C">
          <w:rPr>
            <w:szCs w:val="21"/>
          </w:rPr>
        </w:r>
        <w:r w:rsidR="0069729E" w:rsidRPr="00F03E6C">
          <w:rPr>
            <w:szCs w:val="21"/>
          </w:rPr>
          <w:fldChar w:fldCharType="separate"/>
        </w:r>
        <w:r w:rsidR="00F53D9C" w:rsidRPr="00F03E6C">
          <w:rPr>
            <w:szCs w:val="21"/>
          </w:rPr>
          <w:t>35</w:t>
        </w:r>
        <w:r w:rsidR="0069729E" w:rsidRPr="00F03E6C">
          <w:rPr>
            <w:szCs w:val="21"/>
          </w:rPr>
          <w:fldChar w:fldCharType="end"/>
        </w:r>
      </w:hyperlink>
    </w:p>
    <w:p w:rsidR="0069729E" w:rsidRPr="00F03E6C" w:rsidRDefault="00037791">
      <w:pPr>
        <w:pStyle w:val="22"/>
        <w:tabs>
          <w:tab w:val="right" w:leader="dot" w:pos="9061"/>
        </w:tabs>
        <w:spacing w:line="360" w:lineRule="auto"/>
        <w:rPr>
          <w:rFonts w:ascii="Calibri" w:hAnsi="Calibri"/>
          <w:szCs w:val="21"/>
        </w:rPr>
      </w:pPr>
      <w:hyperlink w:anchor="_Toc495938124" w:history="1">
        <w:r w:rsidR="00F53D9C" w:rsidRPr="00F03E6C">
          <w:rPr>
            <w:rStyle w:val="afa"/>
            <w:rFonts w:hAnsi="宋体" w:cs="宋体" w:hint="eastAsia"/>
            <w:color w:val="auto"/>
            <w:sz w:val="21"/>
            <w:szCs w:val="21"/>
          </w:rPr>
          <w:t>商务、技术部分文件</w:t>
        </w:r>
        <w:r w:rsidR="00F53D9C" w:rsidRPr="00F03E6C">
          <w:rPr>
            <w:szCs w:val="21"/>
          </w:rPr>
          <w:tab/>
        </w:r>
        <w:r w:rsidR="0069729E" w:rsidRPr="00F03E6C">
          <w:rPr>
            <w:szCs w:val="21"/>
          </w:rPr>
          <w:fldChar w:fldCharType="begin"/>
        </w:r>
        <w:r w:rsidR="00F53D9C" w:rsidRPr="00F03E6C">
          <w:rPr>
            <w:szCs w:val="21"/>
          </w:rPr>
          <w:instrText xml:space="preserve"> PAGEREF _Toc495938124 \h </w:instrText>
        </w:r>
        <w:r w:rsidR="0069729E" w:rsidRPr="00F03E6C">
          <w:rPr>
            <w:szCs w:val="21"/>
          </w:rPr>
        </w:r>
        <w:r w:rsidR="0069729E" w:rsidRPr="00F03E6C">
          <w:rPr>
            <w:szCs w:val="21"/>
          </w:rPr>
          <w:fldChar w:fldCharType="separate"/>
        </w:r>
        <w:r w:rsidR="00F53D9C" w:rsidRPr="00F03E6C">
          <w:rPr>
            <w:szCs w:val="21"/>
          </w:rPr>
          <w:t>36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5" w:history="1">
        <w:r w:rsidR="00F53D9C" w:rsidRPr="00F03E6C">
          <w:rPr>
            <w:rStyle w:val="afa"/>
            <w:rFonts w:ascii="宋体" w:hAnsi="宋体" w:cs="宋体"/>
            <w:color w:val="auto"/>
            <w:sz w:val="21"/>
            <w:szCs w:val="21"/>
          </w:rPr>
          <w:t xml:space="preserve">1. </w:t>
        </w:r>
        <w:r w:rsidR="00F53D9C" w:rsidRPr="00F03E6C">
          <w:rPr>
            <w:rStyle w:val="afa"/>
            <w:rFonts w:ascii="宋体" w:hAnsi="宋体" w:cs="宋体" w:hint="eastAsia"/>
            <w:color w:val="auto"/>
            <w:sz w:val="21"/>
            <w:szCs w:val="21"/>
          </w:rPr>
          <w:t>投标书</w:t>
        </w:r>
        <w:r w:rsidR="00F53D9C" w:rsidRPr="00F03E6C">
          <w:rPr>
            <w:szCs w:val="21"/>
          </w:rPr>
          <w:tab/>
        </w:r>
        <w:r w:rsidR="0069729E" w:rsidRPr="00F03E6C">
          <w:rPr>
            <w:szCs w:val="21"/>
          </w:rPr>
          <w:fldChar w:fldCharType="begin"/>
        </w:r>
        <w:r w:rsidR="00F53D9C" w:rsidRPr="00F03E6C">
          <w:rPr>
            <w:szCs w:val="21"/>
          </w:rPr>
          <w:instrText xml:space="preserve"> PAGEREF _Toc495938125 \h </w:instrText>
        </w:r>
        <w:r w:rsidR="0069729E" w:rsidRPr="00F03E6C">
          <w:rPr>
            <w:szCs w:val="21"/>
          </w:rPr>
        </w:r>
        <w:r w:rsidR="0069729E" w:rsidRPr="00F03E6C">
          <w:rPr>
            <w:szCs w:val="21"/>
          </w:rPr>
          <w:fldChar w:fldCharType="separate"/>
        </w:r>
        <w:r w:rsidR="00F53D9C" w:rsidRPr="00F03E6C">
          <w:rPr>
            <w:szCs w:val="21"/>
          </w:rPr>
          <w:t>37</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6" w:history="1">
        <w:r w:rsidR="00F53D9C" w:rsidRPr="00F03E6C">
          <w:rPr>
            <w:rStyle w:val="afa"/>
            <w:rFonts w:ascii="宋体" w:hAnsi="宋体" w:cs="宋体"/>
            <w:color w:val="auto"/>
            <w:sz w:val="21"/>
            <w:szCs w:val="21"/>
          </w:rPr>
          <w:t xml:space="preserve">2. </w:t>
        </w:r>
        <w:r w:rsidR="00F53D9C" w:rsidRPr="00F03E6C">
          <w:rPr>
            <w:rStyle w:val="afa"/>
            <w:rFonts w:ascii="宋体" w:hAnsi="宋体" w:cs="宋体" w:hint="eastAsia"/>
            <w:color w:val="auto"/>
            <w:sz w:val="21"/>
            <w:szCs w:val="21"/>
          </w:rPr>
          <w:t>承诺书</w:t>
        </w:r>
        <w:r w:rsidR="00F53D9C" w:rsidRPr="00F03E6C">
          <w:rPr>
            <w:szCs w:val="21"/>
          </w:rPr>
          <w:tab/>
        </w:r>
        <w:r w:rsidR="0069729E" w:rsidRPr="00F03E6C">
          <w:rPr>
            <w:szCs w:val="21"/>
          </w:rPr>
          <w:fldChar w:fldCharType="begin"/>
        </w:r>
        <w:r w:rsidR="00F53D9C" w:rsidRPr="00F03E6C">
          <w:rPr>
            <w:szCs w:val="21"/>
          </w:rPr>
          <w:instrText xml:space="preserve"> PAGEREF _Toc495938126 \h </w:instrText>
        </w:r>
        <w:r w:rsidR="0069729E" w:rsidRPr="00F03E6C">
          <w:rPr>
            <w:szCs w:val="21"/>
          </w:rPr>
        </w:r>
        <w:r w:rsidR="0069729E" w:rsidRPr="00F03E6C">
          <w:rPr>
            <w:szCs w:val="21"/>
          </w:rPr>
          <w:fldChar w:fldCharType="separate"/>
        </w:r>
        <w:r w:rsidR="00F53D9C" w:rsidRPr="00F03E6C">
          <w:rPr>
            <w:szCs w:val="21"/>
          </w:rPr>
          <w:t>39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7" w:history="1">
        <w:r w:rsidR="00F53D9C" w:rsidRPr="00F03E6C">
          <w:rPr>
            <w:rStyle w:val="afa"/>
            <w:rFonts w:ascii="宋体" w:hAnsi="宋体" w:cs="宋体"/>
            <w:color w:val="auto"/>
            <w:sz w:val="21"/>
            <w:szCs w:val="21"/>
          </w:rPr>
          <w:t xml:space="preserve">3. </w:t>
        </w:r>
        <w:r w:rsidR="00F53D9C" w:rsidRPr="00F03E6C">
          <w:rPr>
            <w:rStyle w:val="afa"/>
            <w:rFonts w:ascii="宋体" w:hAnsi="宋体" w:cs="宋体" w:hint="eastAsia"/>
            <w:color w:val="auto"/>
            <w:sz w:val="21"/>
            <w:szCs w:val="21"/>
          </w:rPr>
          <w:t>法定代表人证明书</w:t>
        </w:r>
        <w:r w:rsidR="00F53D9C" w:rsidRPr="00F03E6C">
          <w:rPr>
            <w:szCs w:val="21"/>
          </w:rPr>
          <w:tab/>
        </w:r>
        <w:r w:rsidR="0069729E" w:rsidRPr="00F03E6C">
          <w:rPr>
            <w:szCs w:val="21"/>
          </w:rPr>
          <w:fldChar w:fldCharType="begin"/>
        </w:r>
        <w:r w:rsidR="00F53D9C" w:rsidRPr="00F03E6C">
          <w:rPr>
            <w:szCs w:val="21"/>
          </w:rPr>
          <w:instrText xml:space="preserve"> PAGEREF _Toc495938127 \h </w:instrText>
        </w:r>
        <w:r w:rsidR="0069729E" w:rsidRPr="00F03E6C">
          <w:rPr>
            <w:szCs w:val="21"/>
          </w:rPr>
        </w:r>
        <w:r w:rsidR="0069729E" w:rsidRPr="00F03E6C">
          <w:rPr>
            <w:szCs w:val="21"/>
          </w:rPr>
          <w:fldChar w:fldCharType="separate"/>
        </w:r>
        <w:r w:rsidR="00F53D9C" w:rsidRPr="00F03E6C">
          <w:rPr>
            <w:szCs w:val="21"/>
          </w:rPr>
          <w:t>40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8" w:history="1">
        <w:r w:rsidR="00F53D9C" w:rsidRPr="00F03E6C">
          <w:rPr>
            <w:rStyle w:val="afa"/>
            <w:rFonts w:ascii="宋体" w:hAnsi="宋体" w:cs="宋体"/>
            <w:color w:val="auto"/>
            <w:sz w:val="21"/>
            <w:szCs w:val="21"/>
          </w:rPr>
          <w:t xml:space="preserve">4. </w:t>
        </w:r>
        <w:r w:rsidR="00F53D9C" w:rsidRPr="00F03E6C">
          <w:rPr>
            <w:rStyle w:val="afa"/>
            <w:rFonts w:ascii="宋体" w:hAnsi="宋体" w:cs="宋体" w:hint="eastAsia"/>
            <w:bCs/>
            <w:color w:val="auto"/>
            <w:sz w:val="21"/>
            <w:szCs w:val="21"/>
          </w:rPr>
          <w:t>法人授权委托证明书</w:t>
        </w:r>
        <w:r w:rsidR="00F53D9C" w:rsidRPr="00F03E6C">
          <w:rPr>
            <w:szCs w:val="21"/>
          </w:rPr>
          <w:tab/>
        </w:r>
        <w:r w:rsidR="0069729E" w:rsidRPr="00F03E6C">
          <w:rPr>
            <w:szCs w:val="21"/>
          </w:rPr>
          <w:fldChar w:fldCharType="begin"/>
        </w:r>
        <w:r w:rsidR="00F53D9C" w:rsidRPr="00F03E6C">
          <w:rPr>
            <w:szCs w:val="21"/>
          </w:rPr>
          <w:instrText xml:space="preserve"> PAGEREF _Toc495938128 \h </w:instrText>
        </w:r>
        <w:r w:rsidR="0069729E" w:rsidRPr="00F03E6C">
          <w:rPr>
            <w:szCs w:val="21"/>
          </w:rPr>
        </w:r>
        <w:r w:rsidR="0069729E" w:rsidRPr="00F03E6C">
          <w:rPr>
            <w:szCs w:val="21"/>
          </w:rPr>
          <w:fldChar w:fldCharType="separate"/>
        </w:r>
        <w:r w:rsidR="00F53D9C" w:rsidRPr="00F03E6C">
          <w:rPr>
            <w:szCs w:val="21"/>
          </w:rPr>
          <w:t>40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29" w:history="1">
        <w:r w:rsidR="00F53D9C" w:rsidRPr="00F03E6C">
          <w:rPr>
            <w:rStyle w:val="afa"/>
            <w:rFonts w:ascii="宋体" w:hAnsi="宋体" w:cs="宋体"/>
            <w:color w:val="auto"/>
            <w:sz w:val="21"/>
            <w:szCs w:val="21"/>
          </w:rPr>
          <w:t xml:space="preserve">5. </w:t>
        </w:r>
        <w:r w:rsidR="00F53D9C" w:rsidRPr="00F03E6C">
          <w:rPr>
            <w:rStyle w:val="afa"/>
            <w:rFonts w:ascii="宋体" w:hAnsi="宋体" w:cs="宋体" w:hint="eastAsia"/>
            <w:color w:val="auto"/>
            <w:sz w:val="21"/>
            <w:szCs w:val="21"/>
          </w:rPr>
          <w:t>关于资格的声明函</w:t>
        </w:r>
        <w:r w:rsidR="00F53D9C" w:rsidRPr="00F03E6C">
          <w:rPr>
            <w:szCs w:val="21"/>
          </w:rPr>
          <w:tab/>
        </w:r>
        <w:r w:rsidR="0069729E" w:rsidRPr="00F03E6C">
          <w:rPr>
            <w:szCs w:val="21"/>
          </w:rPr>
          <w:fldChar w:fldCharType="begin"/>
        </w:r>
        <w:r w:rsidR="00F53D9C" w:rsidRPr="00F03E6C">
          <w:rPr>
            <w:szCs w:val="21"/>
          </w:rPr>
          <w:instrText xml:space="preserve"> PAGEREF _Toc495938129 \h </w:instrText>
        </w:r>
        <w:r w:rsidR="0069729E" w:rsidRPr="00F03E6C">
          <w:rPr>
            <w:szCs w:val="21"/>
          </w:rPr>
        </w:r>
        <w:r w:rsidR="0069729E" w:rsidRPr="00F03E6C">
          <w:rPr>
            <w:szCs w:val="21"/>
          </w:rPr>
          <w:fldChar w:fldCharType="separate"/>
        </w:r>
        <w:r w:rsidR="00F53D9C" w:rsidRPr="00F03E6C">
          <w:rPr>
            <w:szCs w:val="21"/>
          </w:rPr>
          <w:t>41</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0" w:history="1">
        <w:r w:rsidR="00F53D9C" w:rsidRPr="00F03E6C">
          <w:rPr>
            <w:rStyle w:val="afa"/>
            <w:rFonts w:ascii="宋体" w:hAnsi="宋体" w:cs="宋体"/>
            <w:color w:val="auto"/>
            <w:sz w:val="21"/>
            <w:szCs w:val="21"/>
          </w:rPr>
          <w:t xml:space="preserve">6. </w:t>
        </w:r>
        <w:r w:rsidR="00F53D9C" w:rsidRPr="00F03E6C">
          <w:rPr>
            <w:rStyle w:val="afa"/>
            <w:rFonts w:ascii="宋体" w:hAnsi="宋体" w:cs="宋体" w:hint="eastAsia"/>
            <w:color w:val="auto"/>
            <w:sz w:val="21"/>
            <w:szCs w:val="21"/>
          </w:rPr>
          <w:t>投标人情况一览表</w:t>
        </w:r>
        <w:r w:rsidR="00F53D9C" w:rsidRPr="00F03E6C">
          <w:rPr>
            <w:szCs w:val="21"/>
          </w:rPr>
          <w:tab/>
        </w:r>
        <w:r w:rsidR="0069729E" w:rsidRPr="00F03E6C">
          <w:rPr>
            <w:szCs w:val="21"/>
          </w:rPr>
          <w:fldChar w:fldCharType="begin"/>
        </w:r>
        <w:r w:rsidR="00F53D9C" w:rsidRPr="00F03E6C">
          <w:rPr>
            <w:szCs w:val="21"/>
          </w:rPr>
          <w:instrText xml:space="preserve"> PAGEREF _Toc495938130 \h </w:instrText>
        </w:r>
        <w:r w:rsidR="0069729E" w:rsidRPr="00F03E6C">
          <w:rPr>
            <w:szCs w:val="21"/>
          </w:rPr>
        </w:r>
        <w:r w:rsidR="0069729E" w:rsidRPr="00F03E6C">
          <w:rPr>
            <w:szCs w:val="21"/>
          </w:rPr>
          <w:fldChar w:fldCharType="separate"/>
        </w:r>
        <w:r w:rsidR="00F53D9C" w:rsidRPr="00F03E6C">
          <w:rPr>
            <w:szCs w:val="21"/>
          </w:rPr>
          <w:t>42</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1" w:history="1">
        <w:r w:rsidR="00F53D9C" w:rsidRPr="00F03E6C">
          <w:rPr>
            <w:rStyle w:val="afa"/>
            <w:rFonts w:ascii="宋体" w:hAnsi="宋体" w:cs="宋体"/>
            <w:color w:val="auto"/>
            <w:sz w:val="21"/>
            <w:szCs w:val="21"/>
          </w:rPr>
          <w:t xml:space="preserve">7. </w:t>
        </w:r>
        <w:r w:rsidR="00F53D9C" w:rsidRPr="00F03E6C">
          <w:rPr>
            <w:rStyle w:val="afa"/>
            <w:rFonts w:ascii="宋体" w:hAnsi="宋体" w:cs="宋体" w:hint="eastAsia"/>
            <w:color w:val="auto"/>
            <w:sz w:val="21"/>
            <w:szCs w:val="21"/>
          </w:rPr>
          <w:t>投标资格证明文件</w:t>
        </w:r>
        <w:r w:rsidR="00F53D9C" w:rsidRPr="00F03E6C">
          <w:rPr>
            <w:szCs w:val="21"/>
          </w:rPr>
          <w:tab/>
        </w:r>
        <w:r w:rsidR="0069729E" w:rsidRPr="00F03E6C">
          <w:rPr>
            <w:szCs w:val="21"/>
          </w:rPr>
          <w:fldChar w:fldCharType="begin"/>
        </w:r>
        <w:r w:rsidR="00F53D9C" w:rsidRPr="00F03E6C">
          <w:rPr>
            <w:szCs w:val="21"/>
          </w:rPr>
          <w:instrText xml:space="preserve"> PAGEREF _Toc495938131 \h </w:instrText>
        </w:r>
        <w:r w:rsidR="0069729E" w:rsidRPr="00F03E6C">
          <w:rPr>
            <w:szCs w:val="21"/>
          </w:rPr>
        </w:r>
        <w:r w:rsidR="0069729E" w:rsidRPr="00F03E6C">
          <w:rPr>
            <w:szCs w:val="21"/>
          </w:rPr>
          <w:fldChar w:fldCharType="separate"/>
        </w:r>
        <w:r w:rsidR="00F53D9C" w:rsidRPr="00F03E6C">
          <w:rPr>
            <w:szCs w:val="21"/>
          </w:rPr>
          <w:t>43</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2" w:history="1">
        <w:r w:rsidR="00F53D9C" w:rsidRPr="00F03E6C">
          <w:rPr>
            <w:rStyle w:val="afa"/>
            <w:rFonts w:ascii="宋体" w:hAnsi="宋体" w:cs="宋体"/>
            <w:color w:val="auto"/>
            <w:sz w:val="21"/>
            <w:szCs w:val="21"/>
          </w:rPr>
          <w:t xml:space="preserve">8. </w:t>
        </w:r>
        <w:r w:rsidR="00F53D9C" w:rsidRPr="00F03E6C">
          <w:rPr>
            <w:rStyle w:val="afa"/>
            <w:rFonts w:ascii="宋体" w:hAnsi="宋体" w:cs="宋体" w:hint="eastAsia"/>
            <w:color w:val="auto"/>
            <w:sz w:val="21"/>
            <w:szCs w:val="21"/>
          </w:rPr>
          <w:t>业绩情况一览表</w:t>
        </w:r>
        <w:r w:rsidR="00F53D9C" w:rsidRPr="00F03E6C">
          <w:rPr>
            <w:szCs w:val="21"/>
          </w:rPr>
          <w:tab/>
        </w:r>
        <w:r w:rsidR="0069729E" w:rsidRPr="00F03E6C">
          <w:rPr>
            <w:szCs w:val="21"/>
          </w:rPr>
          <w:fldChar w:fldCharType="begin"/>
        </w:r>
        <w:r w:rsidR="00F53D9C" w:rsidRPr="00F03E6C">
          <w:rPr>
            <w:szCs w:val="21"/>
          </w:rPr>
          <w:instrText xml:space="preserve"> PAGEREF _Toc495938132 \h </w:instrText>
        </w:r>
        <w:r w:rsidR="0069729E" w:rsidRPr="00F03E6C">
          <w:rPr>
            <w:szCs w:val="21"/>
          </w:rPr>
        </w:r>
        <w:r w:rsidR="0069729E" w:rsidRPr="00F03E6C">
          <w:rPr>
            <w:szCs w:val="21"/>
          </w:rPr>
          <w:fldChar w:fldCharType="separate"/>
        </w:r>
        <w:r w:rsidR="00F53D9C" w:rsidRPr="00F03E6C">
          <w:rPr>
            <w:szCs w:val="21"/>
          </w:rPr>
          <w:t>44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3" w:history="1">
        <w:r w:rsidR="00F53D9C" w:rsidRPr="00F03E6C">
          <w:rPr>
            <w:rStyle w:val="afa"/>
            <w:rFonts w:ascii="宋体" w:hAnsi="宋体" w:cs="宋体"/>
            <w:color w:val="auto"/>
            <w:sz w:val="21"/>
            <w:szCs w:val="21"/>
          </w:rPr>
          <w:t>9</w:t>
        </w:r>
        <w:r w:rsidR="00F53D9C" w:rsidRPr="00F03E6C">
          <w:rPr>
            <w:rStyle w:val="afa"/>
            <w:rFonts w:ascii="宋体" w:hAnsi="宋体" w:cs="宋体" w:hint="eastAsia"/>
            <w:color w:val="auto"/>
            <w:sz w:val="21"/>
            <w:szCs w:val="21"/>
          </w:rPr>
          <w:t>．项目管理主要技术人员和售后服务人员情况表</w:t>
        </w:r>
        <w:r w:rsidR="00F53D9C" w:rsidRPr="00F03E6C">
          <w:rPr>
            <w:szCs w:val="21"/>
          </w:rPr>
          <w:tab/>
        </w:r>
        <w:r w:rsidR="0069729E" w:rsidRPr="00F03E6C">
          <w:rPr>
            <w:szCs w:val="21"/>
          </w:rPr>
          <w:fldChar w:fldCharType="begin"/>
        </w:r>
        <w:r w:rsidR="00F53D9C" w:rsidRPr="00F03E6C">
          <w:rPr>
            <w:szCs w:val="21"/>
          </w:rPr>
          <w:instrText xml:space="preserve"> PAGEREF _Toc495938133 \h </w:instrText>
        </w:r>
        <w:r w:rsidR="0069729E" w:rsidRPr="00F03E6C">
          <w:rPr>
            <w:szCs w:val="21"/>
          </w:rPr>
        </w:r>
        <w:r w:rsidR="0069729E" w:rsidRPr="00F03E6C">
          <w:rPr>
            <w:szCs w:val="21"/>
          </w:rPr>
          <w:fldChar w:fldCharType="separate"/>
        </w:r>
        <w:r w:rsidR="00F53D9C" w:rsidRPr="00F03E6C">
          <w:rPr>
            <w:szCs w:val="21"/>
          </w:rPr>
          <w:t>45</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4" w:history="1">
        <w:r w:rsidR="00F53D9C" w:rsidRPr="00F03E6C">
          <w:rPr>
            <w:rStyle w:val="afa"/>
            <w:rFonts w:ascii="宋体" w:hAnsi="宋体" w:cs="宋体"/>
            <w:color w:val="auto"/>
            <w:sz w:val="21"/>
            <w:szCs w:val="21"/>
          </w:rPr>
          <w:t xml:space="preserve">10. </w:t>
        </w:r>
        <w:r w:rsidR="00F53D9C" w:rsidRPr="00F03E6C">
          <w:rPr>
            <w:rStyle w:val="afa"/>
            <w:rFonts w:ascii="宋体" w:hAnsi="宋体" w:cs="宋体" w:hint="eastAsia"/>
            <w:color w:val="auto"/>
            <w:sz w:val="21"/>
            <w:szCs w:val="21"/>
          </w:rPr>
          <w:t>货物说明一览表</w:t>
        </w:r>
        <w:r w:rsidR="00F53D9C" w:rsidRPr="00F03E6C">
          <w:rPr>
            <w:szCs w:val="21"/>
          </w:rPr>
          <w:tab/>
        </w:r>
        <w:r w:rsidR="0069729E" w:rsidRPr="00F03E6C">
          <w:rPr>
            <w:szCs w:val="21"/>
          </w:rPr>
          <w:fldChar w:fldCharType="begin"/>
        </w:r>
        <w:r w:rsidR="00F53D9C" w:rsidRPr="00F03E6C">
          <w:rPr>
            <w:szCs w:val="21"/>
          </w:rPr>
          <w:instrText xml:space="preserve"> PAGEREF _Toc495938134 \h </w:instrText>
        </w:r>
        <w:r w:rsidR="0069729E" w:rsidRPr="00F03E6C">
          <w:rPr>
            <w:szCs w:val="21"/>
          </w:rPr>
        </w:r>
        <w:r w:rsidR="0069729E" w:rsidRPr="00F03E6C">
          <w:rPr>
            <w:szCs w:val="21"/>
          </w:rPr>
          <w:fldChar w:fldCharType="separate"/>
        </w:r>
        <w:r w:rsidR="00F53D9C" w:rsidRPr="00F03E6C">
          <w:rPr>
            <w:szCs w:val="21"/>
          </w:rPr>
          <w:t>46</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5" w:history="1">
        <w:r w:rsidR="00F53D9C" w:rsidRPr="00F03E6C">
          <w:rPr>
            <w:rStyle w:val="afa"/>
            <w:rFonts w:ascii="宋体" w:hAnsi="宋体" w:cs="宋体"/>
            <w:color w:val="auto"/>
            <w:sz w:val="21"/>
            <w:szCs w:val="21"/>
          </w:rPr>
          <w:t xml:space="preserve">11. </w:t>
        </w:r>
        <w:r w:rsidR="00F53D9C" w:rsidRPr="00F03E6C">
          <w:rPr>
            <w:rStyle w:val="afa"/>
            <w:rFonts w:ascii="宋体" w:hAnsi="宋体" w:cs="宋体" w:hint="eastAsia"/>
            <w:color w:val="auto"/>
            <w:sz w:val="21"/>
            <w:szCs w:val="21"/>
          </w:rPr>
          <w:t>技术方案</w:t>
        </w:r>
        <w:r w:rsidR="00F53D9C" w:rsidRPr="00F03E6C">
          <w:rPr>
            <w:szCs w:val="21"/>
          </w:rPr>
          <w:tab/>
        </w:r>
        <w:r w:rsidR="0069729E" w:rsidRPr="00F03E6C">
          <w:rPr>
            <w:szCs w:val="21"/>
          </w:rPr>
          <w:fldChar w:fldCharType="begin"/>
        </w:r>
        <w:r w:rsidR="00F53D9C" w:rsidRPr="00F03E6C">
          <w:rPr>
            <w:szCs w:val="21"/>
          </w:rPr>
          <w:instrText xml:space="preserve"> PAGEREF _Toc495938135 \h </w:instrText>
        </w:r>
        <w:r w:rsidR="0069729E" w:rsidRPr="00F03E6C">
          <w:rPr>
            <w:szCs w:val="21"/>
          </w:rPr>
        </w:r>
        <w:r w:rsidR="0069729E" w:rsidRPr="00F03E6C">
          <w:rPr>
            <w:szCs w:val="21"/>
          </w:rPr>
          <w:fldChar w:fldCharType="separate"/>
        </w:r>
        <w:r w:rsidR="00F53D9C" w:rsidRPr="00F03E6C">
          <w:rPr>
            <w:szCs w:val="21"/>
          </w:rPr>
          <w:t>47</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6" w:history="1">
        <w:r w:rsidR="00F53D9C" w:rsidRPr="00F03E6C">
          <w:rPr>
            <w:rStyle w:val="afa"/>
            <w:rFonts w:ascii="宋体" w:hAnsi="宋体" w:cs="宋体"/>
            <w:color w:val="auto"/>
            <w:sz w:val="21"/>
            <w:szCs w:val="21"/>
          </w:rPr>
          <w:t>12.</w:t>
        </w:r>
        <w:r w:rsidR="00F53D9C" w:rsidRPr="00F03E6C">
          <w:rPr>
            <w:rStyle w:val="afa"/>
            <w:rFonts w:ascii="宋体" w:hAnsi="宋体" w:cs="宋体" w:hint="eastAsia"/>
            <w:color w:val="auto"/>
            <w:sz w:val="21"/>
            <w:szCs w:val="21"/>
          </w:rPr>
          <w:t>项目执行计划和服务计划</w:t>
        </w:r>
        <w:r w:rsidR="00F53D9C" w:rsidRPr="00F03E6C">
          <w:rPr>
            <w:szCs w:val="21"/>
          </w:rPr>
          <w:tab/>
        </w:r>
        <w:r w:rsidR="0069729E" w:rsidRPr="00F03E6C">
          <w:rPr>
            <w:szCs w:val="21"/>
          </w:rPr>
          <w:fldChar w:fldCharType="begin"/>
        </w:r>
        <w:r w:rsidR="00F53D9C" w:rsidRPr="00F03E6C">
          <w:rPr>
            <w:szCs w:val="21"/>
          </w:rPr>
          <w:instrText xml:space="preserve"> PAGEREF _Toc495938136 \h </w:instrText>
        </w:r>
        <w:r w:rsidR="0069729E" w:rsidRPr="00F03E6C">
          <w:rPr>
            <w:szCs w:val="21"/>
          </w:rPr>
        </w:r>
        <w:r w:rsidR="0069729E" w:rsidRPr="00F03E6C">
          <w:rPr>
            <w:szCs w:val="21"/>
          </w:rPr>
          <w:fldChar w:fldCharType="separate"/>
        </w:r>
        <w:r w:rsidR="00F53D9C" w:rsidRPr="00F03E6C">
          <w:rPr>
            <w:szCs w:val="21"/>
          </w:rPr>
          <w:t>48</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37" w:history="1">
        <w:r w:rsidR="00F53D9C" w:rsidRPr="00F03E6C">
          <w:rPr>
            <w:rStyle w:val="afa"/>
            <w:rFonts w:ascii="宋体" w:hAnsi="宋体" w:cs="宋体"/>
            <w:color w:val="auto"/>
            <w:sz w:val="21"/>
            <w:szCs w:val="21"/>
          </w:rPr>
          <w:t xml:space="preserve">13. </w:t>
        </w:r>
        <w:r w:rsidR="00F53D9C" w:rsidRPr="00F03E6C">
          <w:rPr>
            <w:rStyle w:val="afa"/>
            <w:rFonts w:ascii="宋体" w:hAnsi="宋体" w:cs="宋体" w:hint="eastAsia"/>
            <w:color w:val="auto"/>
            <w:sz w:val="21"/>
            <w:szCs w:val="21"/>
          </w:rPr>
          <w:t>技术条款偏离表</w:t>
        </w:r>
        <w:r w:rsidR="00F53D9C" w:rsidRPr="00F03E6C">
          <w:rPr>
            <w:szCs w:val="21"/>
          </w:rPr>
          <w:tab/>
        </w:r>
        <w:r w:rsidR="0069729E" w:rsidRPr="00F03E6C">
          <w:rPr>
            <w:szCs w:val="21"/>
          </w:rPr>
          <w:fldChar w:fldCharType="begin"/>
        </w:r>
        <w:r w:rsidR="00F53D9C" w:rsidRPr="00F03E6C">
          <w:rPr>
            <w:szCs w:val="21"/>
          </w:rPr>
          <w:instrText xml:space="preserve"> PAGEREF _Toc495938137 \h </w:instrText>
        </w:r>
        <w:r w:rsidR="0069729E" w:rsidRPr="00F03E6C">
          <w:rPr>
            <w:szCs w:val="21"/>
          </w:rPr>
        </w:r>
        <w:r w:rsidR="0069729E" w:rsidRPr="00F03E6C">
          <w:rPr>
            <w:szCs w:val="21"/>
          </w:rPr>
          <w:fldChar w:fldCharType="separate"/>
        </w:r>
        <w:r w:rsidR="00F53D9C" w:rsidRPr="00F03E6C">
          <w:rPr>
            <w:szCs w:val="21"/>
          </w:rPr>
          <w:t>49</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43" w:history="1">
        <w:r w:rsidR="00F53D9C" w:rsidRPr="00F03E6C">
          <w:rPr>
            <w:rStyle w:val="afa"/>
            <w:rFonts w:ascii="宋体" w:hAnsi="宋体" w:cs="宋体"/>
            <w:color w:val="auto"/>
            <w:sz w:val="21"/>
            <w:szCs w:val="21"/>
          </w:rPr>
          <w:t xml:space="preserve">14. </w:t>
        </w:r>
        <w:r w:rsidR="00F53D9C" w:rsidRPr="00F03E6C">
          <w:rPr>
            <w:rStyle w:val="afa"/>
            <w:rFonts w:ascii="宋体" w:hAnsi="宋体" w:cs="宋体" w:hint="eastAsia"/>
            <w:color w:val="auto"/>
            <w:sz w:val="21"/>
            <w:szCs w:val="21"/>
          </w:rPr>
          <w:t>商务条款偏离表</w:t>
        </w:r>
        <w:r w:rsidR="00F53D9C" w:rsidRPr="00F03E6C">
          <w:rPr>
            <w:szCs w:val="21"/>
          </w:rPr>
          <w:tab/>
        </w:r>
        <w:r w:rsidR="0069729E" w:rsidRPr="00F03E6C">
          <w:rPr>
            <w:szCs w:val="21"/>
          </w:rPr>
          <w:fldChar w:fldCharType="begin"/>
        </w:r>
        <w:r w:rsidR="00F53D9C" w:rsidRPr="00F03E6C">
          <w:rPr>
            <w:szCs w:val="21"/>
          </w:rPr>
          <w:instrText xml:space="preserve"> PAGEREF _Toc495938143 \h </w:instrText>
        </w:r>
        <w:r w:rsidR="0069729E" w:rsidRPr="00F03E6C">
          <w:rPr>
            <w:szCs w:val="21"/>
          </w:rPr>
        </w:r>
        <w:r w:rsidR="0069729E" w:rsidRPr="00F03E6C">
          <w:rPr>
            <w:szCs w:val="21"/>
          </w:rPr>
          <w:fldChar w:fldCharType="separate"/>
        </w:r>
        <w:r w:rsidR="00F53D9C" w:rsidRPr="00F03E6C">
          <w:rPr>
            <w:szCs w:val="21"/>
          </w:rPr>
          <w:t>50</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44" w:history="1">
        <w:r w:rsidR="00F53D9C" w:rsidRPr="00F03E6C">
          <w:rPr>
            <w:rStyle w:val="afa"/>
            <w:rFonts w:cs="宋体"/>
            <w:bCs/>
            <w:color w:val="auto"/>
            <w:sz w:val="21"/>
            <w:szCs w:val="21"/>
          </w:rPr>
          <w:t>15.</w:t>
        </w:r>
        <w:r w:rsidR="00F53D9C" w:rsidRPr="00F03E6C">
          <w:rPr>
            <w:rStyle w:val="afa"/>
            <w:rFonts w:cs="宋体" w:hint="eastAsia"/>
            <w:color w:val="auto"/>
            <w:sz w:val="21"/>
            <w:szCs w:val="21"/>
          </w:rPr>
          <w:t>政策适用性说明</w:t>
        </w:r>
        <w:r w:rsidR="00F53D9C" w:rsidRPr="00F03E6C">
          <w:rPr>
            <w:szCs w:val="21"/>
          </w:rPr>
          <w:tab/>
        </w:r>
        <w:r w:rsidR="0069729E" w:rsidRPr="00F03E6C">
          <w:rPr>
            <w:szCs w:val="21"/>
          </w:rPr>
          <w:fldChar w:fldCharType="begin"/>
        </w:r>
        <w:r w:rsidR="00F53D9C" w:rsidRPr="00F03E6C">
          <w:rPr>
            <w:szCs w:val="21"/>
          </w:rPr>
          <w:instrText xml:space="preserve"> PAGEREF _Toc495938144 \h </w:instrText>
        </w:r>
        <w:r w:rsidR="0069729E" w:rsidRPr="00F03E6C">
          <w:rPr>
            <w:szCs w:val="21"/>
          </w:rPr>
        </w:r>
        <w:r w:rsidR="0069729E" w:rsidRPr="00F03E6C">
          <w:rPr>
            <w:szCs w:val="21"/>
          </w:rPr>
          <w:fldChar w:fldCharType="separate"/>
        </w:r>
        <w:r w:rsidR="00F53D9C" w:rsidRPr="00F03E6C">
          <w:rPr>
            <w:szCs w:val="21"/>
          </w:rPr>
          <w:t>51</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46" w:history="1">
        <w:r w:rsidR="00F53D9C" w:rsidRPr="00F03E6C">
          <w:rPr>
            <w:rStyle w:val="afa"/>
            <w:rFonts w:ascii="宋体" w:hAnsi="宋体" w:cs="宋体"/>
            <w:color w:val="auto"/>
            <w:sz w:val="21"/>
            <w:szCs w:val="21"/>
          </w:rPr>
          <w:t xml:space="preserve">16. </w:t>
        </w:r>
        <w:r w:rsidR="00F53D9C" w:rsidRPr="00F03E6C">
          <w:rPr>
            <w:rStyle w:val="afa"/>
            <w:rFonts w:ascii="宋体" w:hAnsi="宋体" w:cs="宋体" w:hint="eastAsia"/>
            <w:color w:val="auto"/>
            <w:sz w:val="21"/>
            <w:szCs w:val="21"/>
          </w:rPr>
          <w:t>投标保证金汇入情况说明</w:t>
        </w:r>
        <w:r w:rsidR="00F53D9C" w:rsidRPr="00F03E6C">
          <w:rPr>
            <w:szCs w:val="21"/>
          </w:rPr>
          <w:tab/>
        </w:r>
        <w:r w:rsidR="0069729E" w:rsidRPr="00F03E6C">
          <w:rPr>
            <w:szCs w:val="21"/>
          </w:rPr>
          <w:fldChar w:fldCharType="begin"/>
        </w:r>
        <w:r w:rsidR="00F53D9C" w:rsidRPr="00F03E6C">
          <w:rPr>
            <w:szCs w:val="21"/>
          </w:rPr>
          <w:instrText xml:space="preserve"> PAGEREF _Toc495938146 \h </w:instrText>
        </w:r>
        <w:r w:rsidR="0069729E" w:rsidRPr="00F03E6C">
          <w:rPr>
            <w:szCs w:val="21"/>
          </w:rPr>
        </w:r>
        <w:r w:rsidR="0069729E" w:rsidRPr="00F03E6C">
          <w:rPr>
            <w:szCs w:val="21"/>
          </w:rPr>
          <w:fldChar w:fldCharType="separate"/>
        </w:r>
        <w:r w:rsidR="00F53D9C" w:rsidRPr="00F03E6C">
          <w:rPr>
            <w:szCs w:val="21"/>
          </w:rPr>
          <w:t>54</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1"/>
        </w:rPr>
      </w:pPr>
      <w:hyperlink w:anchor="_Toc495938147" w:history="1">
        <w:r w:rsidR="00F53D9C" w:rsidRPr="00F03E6C">
          <w:rPr>
            <w:rStyle w:val="afa"/>
            <w:rFonts w:ascii="宋体" w:hAnsi="宋体" w:cs="宋体"/>
            <w:color w:val="auto"/>
            <w:sz w:val="21"/>
            <w:szCs w:val="21"/>
          </w:rPr>
          <w:t xml:space="preserve">17. </w:t>
        </w:r>
        <w:r w:rsidR="00F53D9C" w:rsidRPr="00F03E6C">
          <w:rPr>
            <w:rStyle w:val="afa"/>
            <w:rFonts w:ascii="宋体" w:hAnsi="宋体" w:cs="宋体" w:hint="eastAsia"/>
            <w:color w:val="auto"/>
            <w:sz w:val="21"/>
            <w:szCs w:val="21"/>
          </w:rPr>
          <w:t>投标人认为需加以说明的其他内容</w:t>
        </w:r>
        <w:r w:rsidR="00F53D9C" w:rsidRPr="00F03E6C">
          <w:rPr>
            <w:szCs w:val="21"/>
          </w:rPr>
          <w:tab/>
        </w:r>
        <w:r w:rsidR="0069729E" w:rsidRPr="00F03E6C">
          <w:rPr>
            <w:szCs w:val="21"/>
          </w:rPr>
          <w:fldChar w:fldCharType="begin"/>
        </w:r>
        <w:r w:rsidR="00F53D9C" w:rsidRPr="00F03E6C">
          <w:rPr>
            <w:szCs w:val="21"/>
          </w:rPr>
          <w:instrText xml:space="preserve"> PAGEREF _Toc495938147 \h </w:instrText>
        </w:r>
        <w:r w:rsidR="0069729E" w:rsidRPr="00F03E6C">
          <w:rPr>
            <w:szCs w:val="21"/>
          </w:rPr>
        </w:r>
        <w:r w:rsidR="0069729E" w:rsidRPr="00F03E6C">
          <w:rPr>
            <w:szCs w:val="21"/>
          </w:rPr>
          <w:fldChar w:fldCharType="separate"/>
        </w:r>
        <w:r w:rsidR="00F53D9C" w:rsidRPr="00F03E6C">
          <w:rPr>
            <w:szCs w:val="21"/>
          </w:rPr>
          <w:t>55</w:t>
        </w:r>
        <w:r w:rsidR="0069729E" w:rsidRPr="00F03E6C">
          <w:rPr>
            <w:szCs w:val="21"/>
          </w:rPr>
          <w:fldChar w:fldCharType="end"/>
        </w:r>
      </w:hyperlink>
    </w:p>
    <w:p w:rsidR="0069729E" w:rsidRPr="00F03E6C" w:rsidRDefault="00037791">
      <w:pPr>
        <w:pStyle w:val="30"/>
        <w:tabs>
          <w:tab w:val="right" w:leader="dot" w:pos="9061"/>
        </w:tabs>
        <w:spacing w:line="360" w:lineRule="auto"/>
        <w:rPr>
          <w:rFonts w:ascii="Calibri" w:hAnsi="Calibri"/>
          <w:szCs w:val="22"/>
        </w:rPr>
      </w:pPr>
      <w:hyperlink w:anchor="_Toc495938148" w:history="1">
        <w:r w:rsidR="00F53D9C" w:rsidRPr="00F03E6C">
          <w:rPr>
            <w:rStyle w:val="afa"/>
            <w:rFonts w:ascii="宋体" w:hAnsi="宋体" w:cs="宋体"/>
            <w:color w:val="auto"/>
            <w:sz w:val="21"/>
            <w:szCs w:val="21"/>
          </w:rPr>
          <w:t xml:space="preserve">18. </w:t>
        </w:r>
        <w:r w:rsidR="00F53D9C" w:rsidRPr="00F03E6C">
          <w:rPr>
            <w:rStyle w:val="afa"/>
            <w:rFonts w:ascii="宋体" w:hAnsi="宋体" w:cs="宋体" w:hint="eastAsia"/>
            <w:color w:val="auto"/>
            <w:sz w:val="21"/>
            <w:szCs w:val="21"/>
          </w:rPr>
          <w:t>退履约保证金申请表</w:t>
        </w:r>
        <w:r w:rsidR="00F53D9C" w:rsidRPr="00F03E6C">
          <w:rPr>
            <w:szCs w:val="21"/>
          </w:rPr>
          <w:tab/>
        </w:r>
        <w:r w:rsidR="0069729E" w:rsidRPr="00F03E6C">
          <w:rPr>
            <w:szCs w:val="21"/>
          </w:rPr>
          <w:fldChar w:fldCharType="begin"/>
        </w:r>
        <w:r w:rsidR="00F53D9C" w:rsidRPr="00F03E6C">
          <w:rPr>
            <w:szCs w:val="21"/>
          </w:rPr>
          <w:instrText xml:space="preserve"> PAGEREF _Toc495938148 \h </w:instrText>
        </w:r>
        <w:r w:rsidR="0069729E" w:rsidRPr="00F03E6C">
          <w:rPr>
            <w:szCs w:val="21"/>
          </w:rPr>
        </w:r>
        <w:r w:rsidR="0069729E" w:rsidRPr="00F03E6C">
          <w:rPr>
            <w:szCs w:val="21"/>
          </w:rPr>
          <w:fldChar w:fldCharType="separate"/>
        </w:r>
        <w:r w:rsidR="00F53D9C" w:rsidRPr="00F03E6C">
          <w:rPr>
            <w:szCs w:val="21"/>
          </w:rPr>
          <w:t>56</w:t>
        </w:r>
        <w:r w:rsidR="0069729E" w:rsidRPr="00F03E6C">
          <w:rPr>
            <w:szCs w:val="21"/>
          </w:rPr>
          <w:fldChar w:fldCharType="end"/>
        </w:r>
      </w:hyperlink>
    </w:p>
    <w:p w:rsidR="0069729E" w:rsidRPr="00F03E6C" w:rsidRDefault="0069729E">
      <w:pPr>
        <w:spacing w:line="360" w:lineRule="auto"/>
        <w:jc w:val="center"/>
        <w:rPr>
          <w:rFonts w:ascii="宋体" w:hAnsi="宋体" w:cs="宋体"/>
          <w:sz w:val="28"/>
          <w:szCs w:val="28"/>
        </w:rPr>
      </w:pPr>
      <w:r w:rsidRPr="00F03E6C">
        <w:rPr>
          <w:rFonts w:ascii="宋体" w:hAnsi="宋体" w:cs="宋体" w:hint="eastAsia"/>
          <w:szCs w:val="21"/>
        </w:rPr>
        <w:fldChar w:fldCharType="end"/>
      </w:r>
    </w:p>
    <w:p w:rsidR="0069729E" w:rsidRPr="00F03E6C" w:rsidRDefault="00F53D9C">
      <w:pPr>
        <w:spacing w:line="360" w:lineRule="auto"/>
        <w:jc w:val="center"/>
        <w:outlineLvl w:val="0"/>
        <w:rPr>
          <w:rFonts w:ascii="宋体" w:hAnsi="宋体" w:cs="宋体"/>
          <w:b/>
          <w:sz w:val="44"/>
          <w:szCs w:val="44"/>
        </w:rPr>
      </w:pPr>
      <w:r w:rsidRPr="00F03E6C">
        <w:rPr>
          <w:rFonts w:ascii="宋体" w:hAnsi="宋体" w:cs="宋体" w:hint="eastAsia"/>
          <w:sz w:val="28"/>
          <w:szCs w:val="28"/>
        </w:rPr>
        <w:br w:type="page"/>
      </w:r>
      <w:bookmarkStart w:id="1" w:name="_Toc495938060"/>
      <w:r w:rsidRPr="00F03E6C">
        <w:rPr>
          <w:rFonts w:ascii="宋体" w:hAnsi="宋体" w:cs="宋体" w:hint="eastAsia"/>
          <w:b/>
          <w:sz w:val="44"/>
          <w:szCs w:val="44"/>
        </w:rPr>
        <w:lastRenderedPageBreak/>
        <w:t>第一章  投 标 邀 请</w:t>
      </w:r>
      <w:bookmarkEnd w:id="1"/>
    </w:p>
    <w:p w:rsidR="0069729E" w:rsidRPr="00F03E6C" w:rsidRDefault="00F53D9C">
      <w:pPr>
        <w:snapToGrid w:val="0"/>
        <w:spacing w:line="360" w:lineRule="auto"/>
        <w:ind w:firstLineChars="200" w:firstLine="420"/>
        <w:rPr>
          <w:rFonts w:ascii="宋体" w:hAnsi="宋体" w:cs="宋体"/>
          <w:b/>
          <w:szCs w:val="21"/>
        </w:rPr>
      </w:pPr>
      <w:r w:rsidRPr="00F03E6C">
        <w:rPr>
          <w:rFonts w:ascii="宋体" w:hAnsi="宋体" w:cs="宋体" w:hint="eastAsia"/>
          <w:szCs w:val="21"/>
        </w:rPr>
        <w:t>项目编号：</w:t>
      </w:r>
      <w:r w:rsidRPr="00F03E6C">
        <w:rPr>
          <w:rFonts w:ascii="宋体" w:hAnsi="宋体" w:cs="宋体" w:hint="eastAsia"/>
        </w:rPr>
        <w:t>DGUT-CG-1760</w:t>
      </w:r>
    </w:p>
    <w:p w:rsidR="0069729E" w:rsidRPr="00F03E6C" w:rsidRDefault="00F53D9C">
      <w:pPr>
        <w:spacing w:line="360" w:lineRule="auto"/>
        <w:ind w:leftChars="1" w:left="2" w:firstLineChars="200" w:firstLine="420"/>
        <w:rPr>
          <w:rFonts w:ascii="宋体" w:hAnsi="宋体" w:cs="宋体"/>
          <w:szCs w:val="21"/>
        </w:rPr>
      </w:pPr>
      <w:r w:rsidRPr="00F03E6C">
        <w:rPr>
          <w:rFonts w:ascii="宋体" w:hAnsi="宋体" w:cs="宋体" w:hint="eastAsia"/>
          <w:szCs w:val="21"/>
        </w:rPr>
        <w:t>深圳市国信招标有限公司（以下简称“采购代理机构”）受采购人委托，邀请国内合格投标人就</w:t>
      </w:r>
      <w:r w:rsidRPr="00F03E6C">
        <w:rPr>
          <w:rFonts w:ascii="宋体" w:hAnsi="宋体" w:cs="宋体" w:hint="eastAsia"/>
          <w:b/>
          <w:szCs w:val="21"/>
          <w:u w:val="single"/>
        </w:rPr>
        <w:t>东莞理工学院国际学院校外公寓用品及家具采购项目</w:t>
      </w:r>
      <w:r w:rsidRPr="00F03E6C">
        <w:rPr>
          <w:rFonts w:ascii="宋体" w:hAnsi="宋体" w:cs="宋体" w:hint="eastAsia"/>
          <w:szCs w:val="21"/>
        </w:rPr>
        <w:t>的下列货物和有关服务提交密封投标：</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4252"/>
        <w:gridCol w:w="1559"/>
        <w:gridCol w:w="1856"/>
      </w:tblGrid>
      <w:tr w:rsidR="0069729E" w:rsidRPr="00F03E6C">
        <w:trPr>
          <w:cantSplit/>
          <w:trHeight w:val="462"/>
          <w:jc w:val="center"/>
        </w:trPr>
        <w:tc>
          <w:tcPr>
            <w:tcW w:w="1150" w:type="dxa"/>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szCs w:val="21"/>
              </w:rPr>
              <w:t>序号</w:t>
            </w:r>
          </w:p>
        </w:tc>
        <w:tc>
          <w:tcPr>
            <w:tcW w:w="4252" w:type="dxa"/>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szCs w:val="21"/>
              </w:rPr>
              <w:t>货物或服务名称</w:t>
            </w:r>
          </w:p>
        </w:tc>
        <w:tc>
          <w:tcPr>
            <w:tcW w:w="1559" w:type="dxa"/>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szCs w:val="21"/>
              </w:rPr>
              <w:t>数量</w:t>
            </w:r>
          </w:p>
        </w:tc>
        <w:tc>
          <w:tcPr>
            <w:tcW w:w="1856" w:type="dxa"/>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szCs w:val="21"/>
              </w:rPr>
              <w:t>采购预算</w:t>
            </w:r>
          </w:p>
        </w:tc>
      </w:tr>
      <w:tr w:rsidR="0069729E" w:rsidRPr="00F03E6C">
        <w:trPr>
          <w:cantSplit/>
          <w:trHeight w:val="301"/>
          <w:jc w:val="center"/>
        </w:trPr>
        <w:tc>
          <w:tcPr>
            <w:tcW w:w="115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w:t>
            </w:r>
          </w:p>
        </w:tc>
        <w:tc>
          <w:tcPr>
            <w:tcW w:w="4252" w:type="dxa"/>
            <w:vAlign w:val="center"/>
          </w:tcPr>
          <w:p w:rsidR="0069729E" w:rsidRPr="00F03E6C" w:rsidRDefault="00F53D9C">
            <w:pPr>
              <w:spacing w:line="360" w:lineRule="auto"/>
              <w:jc w:val="center"/>
              <w:rPr>
                <w:rFonts w:ascii="宋体" w:hAnsi="宋体"/>
                <w:bCs/>
                <w:szCs w:val="21"/>
              </w:rPr>
            </w:pPr>
            <w:r w:rsidRPr="00F03E6C">
              <w:rPr>
                <w:rFonts w:ascii="宋体" w:hAnsi="宋体" w:cs="宋体" w:hint="eastAsia"/>
                <w:b/>
                <w:szCs w:val="21"/>
                <w:u w:val="single"/>
              </w:rPr>
              <w:t>东莞理工学院国际学院校外公寓用品及家具采购项目</w:t>
            </w:r>
          </w:p>
        </w:tc>
        <w:tc>
          <w:tcPr>
            <w:tcW w:w="1559" w:type="dxa"/>
            <w:vAlign w:val="center"/>
          </w:tcPr>
          <w:p w:rsidR="0069729E" w:rsidRPr="00F03E6C" w:rsidRDefault="00F53D9C">
            <w:pPr>
              <w:jc w:val="center"/>
            </w:pPr>
            <w:r w:rsidRPr="00F03E6C">
              <w:rPr>
                <w:rFonts w:ascii="宋体" w:hAnsi="宋体" w:cs="宋体" w:hint="eastAsia"/>
                <w:szCs w:val="21"/>
              </w:rPr>
              <w:t>一批</w:t>
            </w:r>
          </w:p>
        </w:tc>
        <w:tc>
          <w:tcPr>
            <w:tcW w:w="1856" w:type="dxa"/>
            <w:vAlign w:val="center"/>
          </w:tcPr>
          <w:p w:rsidR="0069729E" w:rsidRPr="00F03E6C" w:rsidRDefault="00F53D9C">
            <w:pPr>
              <w:jc w:val="center"/>
            </w:pPr>
            <w:r w:rsidRPr="00F03E6C">
              <w:rPr>
                <w:rFonts w:hint="eastAsia"/>
              </w:rPr>
              <w:t>￥</w:t>
            </w:r>
            <w:r w:rsidRPr="00F03E6C">
              <w:t>428</w:t>
            </w:r>
            <w:r w:rsidRPr="00F03E6C">
              <w:rPr>
                <w:rFonts w:hint="eastAsia"/>
              </w:rPr>
              <w:t>,</w:t>
            </w:r>
            <w:r w:rsidRPr="00F03E6C">
              <w:t>240</w:t>
            </w:r>
            <w:r w:rsidRPr="00F03E6C">
              <w:rPr>
                <w:rFonts w:hint="eastAsia"/>
              </w:rPr>
              <w:t>.00</w:t>
            </w:r>
            <w:r w:rsidRPr="00F03E6C">
              <w:rPr>
                <w:rFonts w:hint="eastAsia"/>
              </w:rPr>
              <w:t>元</w:t>
            </w:r>
          </w:p>
        </w:tc>
      </w:tr>
    </w:tbl>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有意向的合格投标人可在深圳市国信招标有限公司东莞分公司得到进一步的信息和查阅招标文件。</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投标人资格:</w:t>
      </w:r>
    </w:p>
    <w:p w:rsidR="0069729E" w:rsidRPr="00F03E6C" w:rsidRDefault="00F53D9C">
      <w:pPr>
        <w:numPr>
          <w:ilvl w:val="0"/>
          <w:numId w:val="4"/>
        </w:numPr>
        <w:spacing w:line="360" w:lineRule="auto"/>
        <w:rPr>
          <w:rFonts w:ascii="宋体" w:hAnsi="宋体" w:cs="宋体"/>
          <w:szCs w:val="21"/>
        </w:rPr>
      </w:pPr>
      <w:r w:rsidRPr="00F03E6C">
        <w:rPr>
          <w:rFonts w:ascii="宋体" w:hAnsi="宋体" w:cs="宋体" w:hint="eastAsia"/>
          <w:szCs w:val="21"/>
        </w:rPr>
        <w:t>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69729E" w:rsidRPr="00F03E6C" w:rsidRDefault="00F53D9C">
      <w:pPr>
        <w:numPr>
          <w:ilvl w:val="0"/>
          <w:numId w:val="4"/>
        </w:numPr>
        <w:spacing w:line="360" w:lineRule="auto"/>
        <w:rPr>
          <w:rFonts w:ascii="宋体" w:hAnsi="宋体" w:cs="宋体"/>
          <w:szCs w:val="21"/>
        </w:rPr>
      </w:pPr>
      <w:r w:rsidRPr="00F03E6C">
        <w:rPr>
          <w:rFonts w:ascii="宋体" w:hAnsi="宋体" w:cs="宋体" w:hint="eastAsia"/>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本项目招标文件公示时间为：</w:t>
      </w:r>
      <w:r w:rsidRPr="00F03E6C">
        <w:rPr>
          <w:rFonts w:ascii="宋体" w:hAnsi="宋体" w:cs="宋体" w:hint="eastAsia"/>
          <w:b/>
          <w:bCs/>
          <w:szCs w:val="21"/>
        </w:rPr>
        <w:t>2017年11月23日起至2017年11月29日</w:t>
      </w:r>
      <w:r w:rsidRPr="00F03E6C">
        <w:rPr>
          <w:rFonts w:ascii="宋体" w:hAnsi="宋体" w:cs="宋体" w:hint="eastAsia"/>
          <w:szCs w:val="21"/>
        </w:rPr>
        <w:t>（共5个工作日）。</w:t>
      </w:r>
    </w:p>
    <w:p w:rsidR="0069729E" w:rsidRPr="00F03E6C" w:rsidRDefault="00F53D9C">
      <w:pPr>
        <w:spacing w:line="360" w:lineRule="auto"/>
        <w:ind w:left="360" w:rightChars="-20" w:right="-42"/>
        <w:rPr>
          <w:rFonts w:ascii="宋体" w:hAnsi="宋体" w:cs="宋体"/>
          <w:b/>
          <w:bCs/>
          <w:szCs w:val="21"/>
        </w:rPr>
      </w:pPr>
      <w:r w:rsidRPr="00F03E6C">
        <w:rPr>
          <w:rFonts w:ascii="宋体" w:hAnsi="宋体" w:cs="宋体" w:hint="eastAsia"/>
          <w:szCs w:val="21"/>
        </w:rPr>
        <w:t>有意向的投标人可从</w:t>
      </w:r>
      <w:r w:rsidRPr="00F03E6C">
        <w:rPr>
          <w:rFonts w:ascii="宋体" w:hAnsi="宋体" w:cs="宋体" w:hint="eastAsia"/>
          <w:b/>
          <w:bCs/>
          <w:szCs w:val="21"/>
        </w:rPr>
        <w:t>2017年11月2</w:t>
      </w:r>
      <w:r w:rsidR="00F51980">
        <w:rPr>
          <w:rFonts w:ascii="宋体" w:hAnsi="宋体" w:cs="宋体" w:hint="eastAsia"/>
          <w:b/>
          <w:bCs/>
          <w:szCs w:val="21"/>
        </w:rPr>
        <w:t>3</w:t>
      </w:r>
      <w:r w:rsidRPr="00F03E6C">
        <w:rPr>
          <w:rFonts w:ascii="宋体" w:hAnsi="宋体" w:cs="宋体" w:hint="eastAsia"/>
          <w:b/>
          <w:bCs/>
          <w:szCs w:val="21"/>
        </w:rPr>
        <w:t>日起至2017年11月</w:t>
      </w:r>
      <w:r w:rsidR="00F51980">
        <w:rPr>
          <w:rFonts w:ascii="宋体" w:hAnsi="宋体" w:cs="宋体" w:hint="eastAsia"/>
          <w:b/>
          <w:bCs/>
          <w:szCs w:val="21"/>
        </w:rPr>
        <w:t>29</w:t>
      </w:r>
      <w:r w:rsidRPr="00F03E6C">
        <w:rPr>
          <w:rFonts w:ascii="宋体" w:hAnsi="宋体" w:cs="宋体" w:hint="eastAsia"/>
          <w:b/>
          <w:bCs/>
          <w:szCs w:val="21"/>
        </w:rPr>
        <w:t>日止</w:t>
      </w:r>
      <w:r w:rsidRPr="00F03E6C">
        <w:rPr>
          <w:rFonts w:ascii="宋体" w:hAnsi="宋体" w:cs="宋体" w:hint="eastAsia"/>
          <w:szCs w:val="21"/>
        </w:rPr>
        <w:t>，在东莞市南城区体育路二号鸿禧中心B区11081室（每天9∶00至12∶00，14∶30至17∶00，节假日除外）购买招标文件，本招标文件每份售价为150元人民币,售后不退。</w:t>
      </w:r>
      <w:r w:rsidRPr="00F03E6C">
        <w:rPr>
          <w:rFonts w:ascii="宋体" w:hAnsi="宋体" w:cs="宋体" w:hint="eastAsia"/>
          <w:b/>
          <w:bCs/>
          <w:szCs w:val="21"/>
        </w:rPr>
        <w:t>投标人在购买招标文件时须提供如下证明材料：（1）《营业执照》或《事业单位法人证书》原件及复印件（加盖公章）；（2）税务登记证（国、地税）原件及复印件（加盖公章）；（3）银行开户许可证原件及复印件（加盖公章）；（4）组织机构代码证原件及复印件（加盖公章）；（5）法定代表人身份证复印件（正、反面，并加盖公章）；（6）提供以上证件的原件扫描件（整合成一个PDF文档格式）。曾在本市参加政府采购活动的投标人，购买招标文件时只须提供《营业执照》或《事业单位法人证书》复印件（加盖公章）。</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所有投标文件应于</w:t>
      </w:r>
      <w:r w:rsidRPr="00F03E6C">
        <w:rPr>
          <w:rFonts w:ascii="宋体" w:hAnsi="宋体" w:cs="宋体" w:hint="eastAsia"/>
          <w:b/>
          <w:bCs/>
          <w:szCs w:val="21"/>
        </w:rPr>
        <w:t>2017年12月13日14时30分前</w:t>
      </w:r>
      <w:r w:rsidRPr="00F03E6C">
        <w:rPr>
          <w:rFonts w:ascii="宋体" w:hAnsi="宋体" w:cs="宋体" w:hint="eastAsia"/>
          <w:szCs w:val="21"/>
        </w:rPr>
        <w:t>(北京时间)，递交到东莞市南城区体育路二号鸿禧中心B区11082室，</w:t>
      </w:r>
      <w:r w:rsidRPr="00F03E6C">
        <w:rPr>
          <w:rFonts w:ascii="宋体" w:hAnsi="宋体" w:cs="宋体" w:hint="eastAsia"/>
          <w:b/>
          <w:bCs/>
          <w:szCs w:val="21"/>
        </w:rPr>
        <w:t>投标截止时间为2017年12月13日14时30分</w:t>
      </w:r>
      <w:r w:rsidRPr="00F03E6C">
        <w:rPr>
          <w:rFonts w:ascii="宋体" w:hAnsi="宋体" w:cs="宋体" w:hint="eastAsia"/>
          <w:szCs w:val="21"/>
        </w:rPr>
        <w:t>。</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定于</w:t>
      </w:r>
      <w:r w:rsidRPr="00F03E6C">
        <w:rPr>
          <w:rFonts w:ascii="宋体" w:hAnsi="宋体" w:cs="宋体" w:hint="eastAsia"/>
          <w:b/>
          <w:bCs/>
          <w:szCs w:val="21"/>
        </w:rPr>
        <w:t>2017年12月13日14时30分</w:t>
      </w:r>
      <w:r w:rsidRPr="00F03E6C">
        <w:rPr>
          <w:rFonts w:ascii="宋体" w:hAnsi="宋体" w:cs="宋体" w:hint="eastAsia"/>
          <w:szCs w:val="21"/>
        </w:rPr>
        <w:t>(北京时间)，在东莞市南城区体育路二号鸿禧中心B区11082室。届时请参加投标的代表出席开标仪式。</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lastRenderedPageBreak/>
        <w:t>投标人在投标文件中必须提交承诺书：我方已完整阅读了</w:t>
      </w:r>
      <w:r w:rsidRPr="00F03E6C">
        <w:rPr>
          <w:rFonts w:ascii="宋体" w:hAnsi="宋体" w:cs="宋体" w:hint="eastAsia"/>
          <w:b/>
          <w:szCs w:val="21"/>
          <w:u w:val="single"/>
        </w:rPr>
        <w:t>东莞理工学院国际学院校外公寓用品及家具采购项目</w:t>
      </w:r>
      <w:r w:rsidRPr="00F03E6C">
        <w:rPr>
          <w:rFonts w:ascii="宋体" w:hAnsi="宋体" w:cs="宋体" w:hint="eastAsia"/>
          <w:b/>
          <w:bCs/>
          <w:szCs w:val="21"/>
          <w:u w:val="single"/>
        </w:rPr>
        <w:t>（项目编号：DGUT-CG-1760）</w:t>
      </w:r>
      <w:r w:rsidRPr="00F03E6C">
        <w:rPr>
          <w:rFonts w:ascii="宋体" w:hAnsi="宋体" w:cs="宋体" w:hint="eastAsia"/>
          <w:szCs w:val="21"/>
        </w:rPr>
        <w:t>招标文件的所有内容（包括澄清，以及所有已提供的参考资料和有关附件），并完全理解上述文件所表达的意思，该项目递交投标文件时间截止后，我方承诺不再对上述文件内容进行询问或质疑。</w:t>
      </w:r>
    </w:p>
    <w:p w:rsidR="0069729E" w:rsidRPr="00F03E6C" w:rsidRDefault="00F53D9C">
      <w:pPr>
        <w:numPr>
          <w:ilvl w:val="0"/>
          <w:numId w:val="3"/>
        </w:numPr>
        <w:tabs>
          <w:tab w:val="clear" w:pos="990"/>
          <w:tab w:val="left" w:pos="180"/>
          <w:tab w:val="left" w:pos="360"/>
          <w:tab w:val="left" w:pos="540"/>
          <w:tab w:val="left" w:pos="720"/>
        </w:tabs>
        <w:spacing w:line="360" w:lineRule="auto"/>
        <w:ind w:left="359" w:hangingChars="171" w:hanging="359"/>
        <w:rPr>
          <w:rFonts w:ascii="宋体" w:hAnsi="宋体" w:cs="宋体"/>
          <w:szCs w:val="21"/>
        </w:rPr>
      </w:pPr>
      <w:r w:rsidRPr="00F03E6C">
        <w:rPr>
          <w:rFonts w:ascii="宋体" w:hAnsi="宋体" w:cs="宋体" w:hint="eastAsia"/>
          <w:szCs w:val="21"/>
        </w:rPr>
        <w:t>采购信息公告媒体：所有有关本次采购的招标公告均会在中国采购与招标网、东莞理工学院网站等媒体上公布;结果公示会在中国采购与招标网等媒体上公布,并视为有效送达，不再另行通知。</w:t>
      </w:r>
    </w:p>
    <w:p w:rsidR="0069729E" w:rsidRPr="00F03E6C" w:rsidRDefault="00F53D9C">
      <w:pPr>
        <w:tabs>
          <w:tab w:val="left" w:pos="0"/>
          <w:tab w:val="left" w:pos="180"/>
          <w:tab w:val="left" w:pos="360"/>
        </w:tabs>
        <w:spacing w:line="360" w:lineRule="auto"/>
        <w:ind w:firstLineChars="171" w:firstLine="359"/>
        <w:rPr>
          <w:rFonts w:ascii="宋体" w:hAnsi="宋体" w:cs="宋体"/>
          <w:szCs w:val="21"/>
        </w:rPr>
      </w:pPr>
      <w:r w:rsidRPr="00F03E6C">
        <w:rPr>
          <w:rFonts w:ascii="宋体" w:hAnsi="宋体" w:cs="宋体" w:hint="eastAsia"/>
          <w:szCs w:val="21"/>
        </w:rPr>
        <w:t>采购代理机构名称：深圳市国信招标有限公司</w:t>
      </w:r>
    </w:p>
    <w:p w:rsidR="0069729E" w:rsidRPr="00F03E6C" w:rsidRDefault="00F53D9C">
      <w:pPr>
        <w:tabs>
          <w:tab w:val="left" w:pos="0"/>
          <w:tab w:val="left" w:pos="180"/>
          <w:tab w:val="left" w:pos="360"/>
        </w:tabs>
        <w:spacing w:line="360" w:lineRule="auto"/>
        <w:ind w:firstLineChars="171" w:firstLine="359"/>
        <w:rPr>
          <w:rFonts w:ascii="宋体" w:hAnsi="宋体" w:cs="宋体"/>
          <w:szCs w:val="21"/>
        </w:rPr>
      </w:pPr>
      <w:r w:rsidRPr="00F03E6C">
        <w:rPr>
          <w:rFonts w:ascii="宋体" w:hAnsi="宋体" w:cs="宋体" w:hint="eastAsia"/>
          <w:szCs w:val="21"/>
        </w:rPr>
        <w:t>详细地址：东莞市南城区体育路2号鸿禧中心B区11081室</w:t>
      </w:r>
    </w:p>
    <w:p w:rsidR="0069729E" w:rsidRPr="00F03E6C" w:rsidRDefault="00F53D9C">
      <w:pPr>
        <w:tabs>
          <w:tab w:val="left" w:pos="0"/>
          <w:tab w:val="left" w:pos="180"/>
          <w:tab w:val="left" w:pos="360"/>
        </w:tabs>
        <w:spacing w:line="360" w:lineRule="auto"/>
        <w:ind w:firstLineChars="171" w:firstLine="359"/>
        <w:rPr>
          <w:rFonts w:ascii="宋体" w:hAnsi="宋体" w:cs="宋体"/>
          <w:szCs w:val="21"/>
        </w:rPr>
      </w:pPr>
      <w:r w:rsidRPr="00F03E6C">
        <w:rPr>
          <w:rFonts w:ascii="宋体" w:hAnsi="宋体" w:cs="宋体" w:hint="eastAsia"/>
          <w:szCs w:val="21"/>
        </w:rPr>
        <w:t>邮    编：523009                    联 系 人：李小姐</w:t>
      </w:r>
    </w:p>
    <w:p w:rsidR="0069729E" w:rsidRPr="00F03E6C" w:rsidRDefault="00F53D9C">
      <w:pPr>
        <w:tabs>
          <w:tab w:val="left" w:pos="0"/>
          <w:tab w:val="left" w:pos="180"/>
          <w:tab w:val="left" w:pos="360"/>
        </w:tabs>
        <w:spacing w:line="360" w:lineRule="auto"/>
        <w:ind w:firstLineChars="171" w:firstLine="359"/>
        <w:rPr>
          <w:rFonts w:ascii="宋体" w:hAnsi="宋体" w:cs="宋体"/>
          <w:szCs w:val="21"/>
        </w:rPr>
      </w:pPr>
      <w:r w:rsidRPr="00F03E6C">
        <w:rPr>
          <w:rFonts w:ascii="宋体" w:hAnsi="宋体" w:cs="宋体" w:hint="eastAsia"/>
          <w:szCs w:val="21"/>
        </w:rPr>
        <w:t xml:space="preserve">电    话：0769-22808266             传    真：0769-22808199            </w:t>
      </w:r>
    </w:p>
    <w:p w:rsidR="0069729E" w:rsidRPr="00F03E6C" w:rsidRDefault="00F53D9C">
      <w:pPr>
        <w:tabs>
          <w:tab w:val="left" w:pos="0"/>
          <w:tab w:val="left" w:pos="180"/>
          <w:tab w:val="left" w:pos="360"/>
        </w:tabs>
        <w:spacing w:line="360" w:lineRule="auto"/>
        <w:ind w:firstLineChars="200" w:firstLine="420"/>
        <w:rPr>
          <w:rFonts w:ascii="宋体" w:hAnsi="宋体" w:cs="宋体"/>
          <w:szCs w:val="21"/>
        </w:rPr>
      </w:pPr>
      <w:r w:rsidRPr="00F03E6C">
        <w:rPr>
          <w:rFonts w:ascii="宋体" w:hAnsi="宋体" w:cs="宋体" w:hint="eastAsia"/>
          <w:szCs w:val="21"/>
        </w:rPr>
        <w:t xml:space="preserve">网址：http:// dggp.dg.gov.cn </w:t>
      </w:r>
    </w:p>
    <w:p w:rsidR="0069729E" w:rsidRPr="00F03E6C" w:rsidRDefault="0069729E">
      <w:pPr>
        <w:tabs>
          <w:tab w:val="left" w:pos="0"/>
          <w:tab w:val="left" w:pos="180"/>
          <w:tab w:val="left" w:pos="360"/>
        </w:tabs>
        <w:spacing w:line="360" w:lineRule="auto"/>
        <w:ind w:firstLineChars="3200" w:firstLine="6720"/>
        <w:rPr>
          <w:rFonts w:ascii="宋体" w:hAnsi="宋体" w:cs="宋体"/>
          <w:szCs w:val="21"/>
        </w:rPr>
      </w:pPr>
    </w:p>
    <w:p w:rsidR="0069729E" w:rsidRPr="00F03E6C" w:rsidRDefault="0069729E">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F03E6C" w:rsidRPr="00F03E6C" w:rsidRDefault="00F03E6C">
      <w:pPr>
        <w:tabs>
          <w:tab w:val="left" w:pos="0"/>
          <w:tab w:val="left" w:pos="180"/>
          <w:tab w:val="left" w:pos="360"/>
        </w:tabs>
        <w:spacing w:line="360" w:lineRule="auto"/>
        <w:ind w:firstLineChars="3200" w:firstLine="6720"/>
        <w:rPr>
          <w:rFonts w:ascii="宋体" w:hAnsi="宋体" w:cs="宋体"/>
          <w:szCs w:val="21"/>
        </w:rPr>
      </w:pPr>
    </w:p>
    <w:p w:rsidR="0069729E" w:rsidRPr="00F03E6C" w:rsidRDefault="00F53D9C">
      <w:pPr>
        <w:tabs>
          <w:tab w:val="left" w:pos="0"/>
          <w:tab w:val="left" w:pos="180"/>
          <w:tab w:val="left" w:pos="360"/>
        </w:tabs>
        <w:spacing w:line="360" w:lineRule="auto"/>
        <w:jc w:val="right"/>
        <w:rPr>
          <w:rFonts w:ascii="宋体" w:hAnsi="宋体" w:cs="宋体"/>
          <w:szCs w:val="21"/>
        </w:rPr>
      </w:pPr>
      <w:r w:rsidRPr="00F03E6C">
        <w:rPr>
          <w:rFonts w:ascii="宋体" w:hAnsi="宋体" w:cs="宋体" w:hint="eastAsia"/>
          <w:szCs w:val="21"/>
        </w:rPr>
        <w:t>深圳市国信招标有限公司</w:t>
      </w:r>
    </w:p>
    <w:p w:rsidR="0069729E" w:rsidRPr="00F03E6C" w:rsidRDefault="00F53D9C">
      <w:pPr>
        <w:jc w:val="right"/>
        <w:rPr>
          <w:rFonts w:ascii="宋体" w:hAnsi="宋体" w:cs="宋体"/>
        </w:rPr>
      </w:pPr>
      <w:r w:rsidRPr="00F03E6C">
        <w:rPr>
          <w:rFonts w:ascii="宋体" w:hAnsi="宋体" w:cs="宋体" w:hint="eastAsia"/>
          <w:szCs w:val="21"/>
        </w:rPr>
        <w:t>2017年11月23日</w:t>
      </w: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69729E">
      <w:pPr>
        <w:spacing w:line="360" w:lineRule="auto"/>
        <w:jc w:val="center"/>
        <w:outlineLvl w:val="0"/>
        <w:rPr>
          <w:rFonts w:ascii="宋体" w:hAnsi="宋体" w:cs="宋体"/>
          <w:b/>
          <w:sz w:val="44"/>
          <w:szCs w:val="44"/>
        </w:rPr>
      </w:pPr>
    </w:p>
    <w:p w:rsidR="0069729E" w:rsidRPr="00F03E6C" w:rsidRDefault="00F53D9C">
      <w:pPr>
        <w:spacing w:line="360" w:lineRule="auto"/>
        <w:jc w:val="center"/>
        <w:outlineLvl w:val="0"/>
        <w:rPr>
          <w:rFonts w:ascii="宋体" w:hAnsi="宋体" w:cs="宋体"/>
          <w:b/>
          <w:bCs/>
          <w:szCs w:val="21"/>
        </w:rPr>
      </w:pPr>
      <w:bookmarkStart w:id="2" w:name="_Toc495938061"/>
      <w:r w:rsidRPr="00F03E6C">
        <w:rPr>
          <w:rFonts w:ascii="宋体" w:hAnsi="宋体" w:cs="宋体" w:hint="eastAsia"/>
          <w:b/>
          <w:sz w:val="44"/>
          <w:szCs w:val="44"/>
        </w:rPr>
        <w:t>第二章 需求一览表</w:t>
      </w:r>
      <w:r w:rsidRPr="00F03E6C">
        <w:rPr>
          <w:rFonts w:ascii="宋体" w:hAnsi="宋体" w:cs="宋体" w:hint="eastAsia"/>
          <w:szCs w:val="21"/>
        </w:rPr>
        <w:br w:type="page"/>
      </w:r>
      <w:bookmarkStart w:id="3" w:name="_Toc495938062"/>
      <w:r w:rsidRPr="00F03E6C">
        <w:rPr>
          <w:rFonts w:ascii="宋体" w:hAnsi="宋体" w:cs="宋体" w:hint="eastAsia"/>
          <w:b/>
          <w:bCs/>
          <w:szCs w:val="21"/>
        </w:rPr>
        <w:lastRenderedPageBreak/>
        <w:t>东莞理工学院国际学院校外公寓用品及家具采购项目需求指标明细</w:t>
      </w:r>
      <w:bookmarkEnd w:id="2"/>
      <w:bookmarkEnd w:id="3"/>
    </w:p>
    <w:p w:rsidR="0069729E" w:rsidRPr="00F03E6C" w:rsidRDefault="00037791">
      <w:pPr>
        <w:spacing w:line="360" w:lineRule="auto"/>
        <w:jc w:val="left"/>
        <w:rPr>
          <w:rFonts w:ascii="宋体" w:hAnsi="宋体" w:cs="宋体"/>
          <w:szCs w:val="21"/>
        </w:rPr>
      </w:pPr>
      <w:r>
        <w:rPr>
          <w:rFonts w:ascii="宋体" w:hAnsi="宋体" w:cs="宋体"/>
          <w:szCs w:val="21"/>
        </w:rPr>
        <w:pict>
          <v:rect id="_x0000_i1025" style="width:355.85pt;height:1.5pt" o:hralign="center" o:hrstd="t" o:hrnoshade="t" o:hr="t" fillcolor="blue" stroked="f"/>
        </w:pict>
      </w:r>
    </w:p>
    <w:p w:rsidR="0069729E" w:rsidRPr="00F03E6C" w:rsidRDefault="00F53D9C">
      <w:pPr>
        <w:spacing w:line="360" w:lineRule="auto"/>
        <w:outlineLvl w:val="1"/>
        <w:rPr>
          <w:rFonts w:ascii="宋体" w:hAnsi="宋体" w:cs="宋体"/>
          <w:szCs w:val="21"/>
        </w:rPr>
      </w:pPr>
      <w:bookmarkStart w:id="4" w:name="_Toc495938063"/>
      <w:r w:rsidRPr="00F03E6C">
        <w:rPr>
          <w:rFonts w:ascii="宋体" w:hAnsi="宋体" w:cs="宋体" w:hint="eastAsia"/>
          <w:b/>
          <w:bCs/>
          <w:szCs w:val="21"/>
        </w:rPr>
        <w:t>商务需求明细</w:t>
      </w:r>
      <w:bookmarkEnd w:id="4"/>
      <w:r w:rsidRPr="00F03E6C">
        <w:rPr>
          <w:rFonts w:ascii="宋体" w:hAnsi="宋体" w:cs="宋体" w:hint="eastAsia"/>
          <w:szCs w:val="21"/>
        </w:rPr>
        <w:t xml:space="preserve"> </w:t>
      </w:r>
    </w:p>
    <w:p w:rsidR="0069729E" w:rsidRPr="00F03E6C" w:rsidRDefault="00037791">
      <w:pPr>
        <w:spacing w:line="360" w:lineRule="auto"/>
        <w:rPr>
          <w:rFonts w:ascii="宋体" w:hAnsi="宋体" w:cs="宋体"/>
          <w:szCs w:val="21"/>
        </w:rPr>
      </w:pPr>
      <w:r>
        <w:rPr>
          <w:rFonts w:ascii="宋体" w:hAnsi="宋体" w:cs="宋体"/>
          <w:szCs w:val="21"/>
        </w:rPr>
        <w:pict>
          <v:rect id="_x0000_i1026" style="width:355.85pt;height:1.5pt" o:hralign="center" o:hrstd="t" o:hrnoshade="t" o:hr="t" fillcolor="blue" stroked="f"/>
        </w:pict>
      </w:r>
    </w:p>
    <w:tbl>
      <w:tblPr>
        <w:tblW w:w="910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7359"/>
      </w:tblGrid>
      <w:tr w:rsidR="0069729E" w:rsidRPr="00F03E6C">
        <w:trPr>
          <w:trHeight w:val="90"/>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需求名称</w:t>
            </w:r>
          </w:p>
        </w:tc>
        <w:tc>
          <w:tcPr>
            <w:tcW w:w="7359" w:type="dxa"/>
            <w:vAlign w:val="center"/>
          </w:tcPr>
          <w:p w:rsidR="0069729E" w:rsidRPr="00F03E6C" w:rsidRDefault="00F53D9C">
            <w:pPr>
              <w:pStyle w:val="aff1"/>
              <w:keepNext w:val="0"/>
              <w:spacing w:after="0" w:line="360" w:lineRule="auto"/>
              <w:rPr>
                <w:rFonts w:ascii="宋体" w:hAnsi="宋体" w:cs="宋体"/>
                <w:szCs w:val="21"/>
              </w:rPr>
            </w:pPr>
            <w:r w:rsidRPr="00F03E6C">
              <w:rPr>
                <w:rFonts w:ascii="宋体" w:hAnsi="宋体" w:cs="宋体" w:hint="eastAsia"/>
                <w:szCs w:val="21"/>
              </w:rPr>
              <w:t>需求说明</w:t>
            </w:r>
          </w:p>
        </w:tc>
      </w:tr>
      <w:tr w:rsidR="0069729E" w:rsidRPr="00F03E6C">
        <w:trPr>
          <w:trHeight w:val="1064"/>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★资格标准</w:t>
            </w:r>
          </w:p>
        </w:tc>
        <w:tc>
          <w:tcPr>
            <w:tcW w:w="7359"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 xml:space="preserve">投标人要求： </w:t>
            </w:r>
          </w:p>
          <w:p w:rsidR="0069729E" w:rsidRPr="00F03E6C" w:rsidRDefault="00F53D9C">
            <w:pPr>
              <w:spacing w:line="360" w:lineRule="auto"/>
              <w:ind w:left="210" w:hangingChars="100" w:hanging="210"/>
              <w:rPr>
                <w:rFonts w:ascii="新宋体" w:eastAsia="新宋体" w:hAnsi="新宋体"/>
                <w:szCs w:val="21"/>
              </w:rPr>
            </w:pPr>
            <w:r w:rsidRPr="00F03E6C">
              <w:rPr>
                <w:rFonts w:ascii="新宋体" w:eastAsia="新宋体" w:hAnsi="新宋体" w:hint="eastAsia"/>
                <w:szCs w:val="21"/>
              </w:rPr>
              <w:t>1.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69729E" w:rsidRPr="00F03E6C" w:rsidRDefault="00F53D9C">
            <w:pPr>
              <w:spacing w:line="360" w:lineRule="auto"/>
              <w:ind w:left="210" w:hangingChars="100" w:hanging="210"/>
              <w:rPr>
                <w:rFonts w:ascii="宋体" w:hAnsi="宋体" w:cs="宋体"/>
                <w:szCs w:val="21"/>
              </w:rPr>
            </w:pPr>
            <w:r w:rsidRPr="00F03E6C">
              <w:rPr>
                <w:rFonts w:ascii="新宋体" w:eastAsia="新宋体" w:hAnsi="新宋体" w:hint="eastAsia"/>
                <w:szCs w:val="21"/>
              </w:rPr>
              <w:t>2.</w:t>
            </w:r>
            <w:r w:rsidRPr="00F03E6C">
              <w:rPr>
                <w:rFonts w:hint="eastAsia"/>
              </w:rPr>
              <w:t xml:space="preserve"> </w:t>
            </w:r>
            <w:r w:rsidRPr="00F03E6C">
              <w:rPr>
                <w:rFonts w:ascii="新宋体" w:eastAsia="新宋体" w:hAnsi="新宋体" w:hint="eastAsia"/>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tc>
      </w:tr>
      <w:tr w:rsidR="0069729E" w:rsidRPr="00F03E6C">
        <w:trPr>
          <w:trHeight w:val="162"/>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★交货期</w:t>
            </w:r>
          </w:p>
        </w:tc>
        <w:tc>
          <w:tcPr>
            <w:tcW w:w="7359" w:type="dxa"/>
            <w:vAlign w:val="center"/>
          </w:tcPr>
          <w:p w:rsidR="0069729E" w:rsidRPr="00F03E6C" w:rsidRDefault="00F53D9C">
            <w:pPr>
              <w:spacing w:line="360" w:lineRule="auto"/>
              <w:ind w:left="210" w:hangingChars="100" w:hanging="210"/>
              <w:rPr>
                <w:rFonts w:ascii="宋体" w:hAnsi="宋体" w:cs="宋体"/>
                <w:szCs w:val="21"/>
              </w:rPr>
            </w:pPr>
            <w:r w:rsidRPr="00F03E6C">
              <w:rPr>
                <w:rFonts w:ascii="宋体" w:hAnsi="宋体" w:cs="宋体" w:hint="eastAsia"/>
                <w:szCs w:val="21"/>
              </w:rPr>
              <w:t xml:space="preserve">合同签订后20个日历日内完成整个项目供货、安装、验收。 </w:t>
            </w:r>
          </w:p>
        </w:tc>
      </w:tr>
      <w:tr w:rsidR="0069729E" w:rsidRPr="00F03E6C">
        <w:trPr>
          <w:trHeight w:val="162"/>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★质保期</w:t>
            </w:r>
          </w:p>
        </w:tc>
        <w:tc>
          <w:tcPr>
            <w:tcW w:w="7359" w:type="dxa"/>
            <w:vAlign w:val="center"/>
          </w:tcPr>
          <w:p w:rsidR="0069729E" w:rsidRPr="00F03E6C" w:rsidRDefault="00F53D9C">
            <w:pPr>
              <w:spacing w:line="360" w:lineRule="auto"/>
              <w:ind w:left="210" w:hangingChars="100" w:hanging="210"/>
              <w:rPr>
                <w:rFonts w:ascii="宋体" w:hAnsi="宋体" w:cs="宋体"/>
                <w:szCs w:val="21"/>
              </w:rPr>
            </w:pPr>
            <w:r w:rsidRPr="00F03E6C">
              <w:rPr>
                <w:rFonts w:ascii="宋体" w:hAnsi="宋体" w:cs="宋体" w:hint="eastAsia"/>
                <w:szCs w:val="21"/>
              </w:rPr>
              <w:t>所有设备从验收合格之日起要求全免费保修一年</w:t>
            </w:r>
          </w:p>
        </w:tc>
      </w:tr>
      <w:tr w:rsidR="0069729E" w:rsidRPr="00F03E6C">
        <w:trPr>
          <w:trHeight w:val="983"/>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★报价方式</w:t>
            </w:r>
          </w:p>
        </w:tc>
        <w:tc>
          <w:tcPr>
            <w:tcW w:w="7359"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报价包含（人民币报价）</w:t>
            </w:r>
          </w:p>
          <w:p w:rsidR="0069729E" w:rsidRPr="00F03E6C" w:rsidRDefault="00F53D9C">
            <w:pPr>
              <w:spacing w:line="360" w:lineRule="auto"/>
              <w:ind w:left="210" w:hangingChars="100" w:hanging="210"/>
              <w:rPr>
                <w:rFonts w:ascii="宋体" w:hAnsi="宋体" w:cs="宋体"/>
                <w:szCs w:val="21"/>
              </w:rPr>
            </w:pPr>
            <w:r w:rsidRPr="00F03E6C">
              <w:rPr>
                <w:rFonts w:ascii="宋体" w:hAnsi="宋体" w:cs="宋体" w:hint="eastAsia"/>
                <w:szCs w:val="21"/>
              </w:rPr>
              <w:t>1.招标范围内的所有货物的供货、安装、调试、验收、维护及相关服务等。</w:t>
            </w:r>
          </w:p>
          <w:p w:rsidR="0069729E" w:rsidRPr="00F03E6C" w:rsidRDefault="00F53D9C">
            <w:pPr>
              <w:spacing w:line="360" w:lineRule="auto"/>
              <w:rPr>
                <w:rFonts w:ascii="宋体" w:hAnsi="宋体" w:cs="宋体"/>
                <w:szCs w:val="21"/>
              </w:rPr>
            </w:pPr>
            <w:r w:rsidRPr="00F03E6C">
              <w:rPr>
                <w:rFonts w:ascii="宋体" w:hAnsi="宋体" w:cs="宋体" w:hint="eastAsia"/>
                <w:szCs w:val="21"/>
              </w:rPr>
              <w:t>2.货物运输过程以及现场保管所产生的全部费用。</w:t>
            </w:r>
          </w:p>
          <w:p w:rsidR="0069729E" w:rsidRPr="00F03E6C" w:rsidRDefault="00F53D9C">
            <w:pPr>
              <w:spacing w:line="360" w:lineRule="auto"/>
              <w:rPr>
                <w:rFonts w:ascii="宋体" w:hAnsi="宋体" w:cs="宋体"/>
                <w:szCs w:val="21"/>
              </w:rPr>
            </w:pPr>
            <w:r w:rsidRPr="00F03E6C">
              <w:rPr>
                <w:rFonts w:ascii="宋体" w:hAnsi="宋体" w:cs="宋体" w:hint="eastAsia"/>
                <w:szCs w:val="21"/>
              </w:rPr>
              <w:t>3.报价均应包含所有的税费。</w:t>
            </w:r>
          </w:p>
          <w:p w:rsidR="0069729E" w:rsidRPr="00F03E6C" w:rsidRDefault="00F53D9C">
            <w:pPr>
              <w:spacing w:line="360" w:lineRule="auto"/>
              <w:rPr>
                <w:rFonts w:ascii="宋体" w:hAnsi="宋体" w:cs="宋体"/>
                <w:szCs w:val="21"/>
              </w:rPr>
            </w:pPr>
            <w:r w:rsidRPr="00F03E6C">
              <w:rPr>
                <w:rFonts w:ascii="宋体" w:hAnsi="宋体" w:cs="宋体" w:hint="eastAsia"/>
                <w:szCs w:val="21"/>
              </w:rPr>
              <w:t>4.不能在报价之外还有其他费用出现。</w:t>
            </w:r>
          </w:p>
        </w:tc>
      </w:tr>
      <w:tr w:rsidR="0069729E" w:rsidRPr="00F03E6C">
        <w:trPr>
          <w:trHeight w:val="1037"/>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★付款方法和条件</w:t>
            </w:r>
          </w:p>
        </w:tc>
        <w:tc>
          <w:tcPr>
            <w:tcW w:w="7359" w:type="dxa"/>
            <w:vAlign w:val="center"/>
          </w:tcPr>
          <w:p w:rsidR="0069729E" w:rsidRPr="00F03E6C" w:rsidRDefault="00F53D9C">
            <w:pPr>
              <w:pStyle w:val="a6"/>
            </w:pPr>
            <w:r w:rsidRPr="00F03E6C">
              <w:rPr>
                <w:rFonts w:hint="eastAsia"/>
              </w:rPr>
              <w:t>合同签订后，设备安装调试验收合格后支付合同金额的</w:t>
            </w:r>
            <w:r w:rsidRPr="00F03E6C">
              <w:rPr>
                <w:rFonts w:hint="eastAsia"/>
              </w:rPr>
              <w:t>100%</w:t>
            </w:r>
            <w:r w:rsidRPr="00F03E6C">
              <w:rPr>
                <w:rFonts w:hint="eastAsia"/>
              </w:rPr>
              <w:t>。</w:t>
            </w:r>
          </w:p>
          <w:p w:rsidR="0069729E" w:rsidRPr="00F03E6C" w:rsidRDefault="0069729E">
            <w:pPr>
              <w:spacing w:line="360" w:lineRule="auto"/>
              <w:rPr>
                <w:szCs w:val="21"/>
              </w:rPr>
            </w:pPr>
          </w:p>
        </w:tc>
      </w:tr>
      <w:tr w:rsidR="0069729E" w:rsidRPr="00F03E6C">
        <w:trPr>
          <w:trHeight w:val="162"/>
          <w:tblCellSpacing w:w="0" w:type="dxa"/>
        </w:trPr>
        <w:tc>
          <w:tcPr>
            <w:tcW w:w="1742" w:type="dxa"/>
            <w:vAlign w:val="center"/>
          </w:tcPr>
          <w:p w:rsidR="0069729E" w:rsidRPr="00F03E6C" w:rsidRDefault="00F53D9C">
            <w:pPr>
              <w:spacing w:line="360" w:lineRule="auto"/>
              <w:jc w:val="left"/>
              <w:rPr>
                <w:rFonts w:ascii="宋体" w:hAnsi="宋体" w:cs="宋体"/>
                <w:szCs w:val="21"/>
              </w:rPr>
            </w:pPr>
            <w:r w:rsidRPr="00F03E6C">
              <w:rPr>
                <w:rFonts w:ascii="宋体" w:hAnsi="宋体" w:cs="宋体" w:hint="eastAsia"/>
                <w:szCs w:val="21"/>
              </w:rPr>
              <w:t>★投标有效期</w:t>
            </w:r>
          </w:p>
        </w:tc>
        <w:tc>
          <w:tcPr>
            <w:tcW w:w="7359"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自开标日起90个日历日。</w:t>
            </w:r>
          </w:p>
        </w:tc>
      </w:tr>
      <w:tr w:rsidR="0069729E" w:rsidRPr="00F03E6C">
        <w:trPr>
          <w:trHeight w:val="90"/>
          <w:tblCellSpacing w:w="0" w:type="dxa"/>
        </w:trPr>
        <w:tc>
          <w:tcPr>
            <w:tcW w:w="1742"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★合同条款</w:t>
            </w:r>
          </w:p>
        </w:tc>
        <w:tc>
          <w:tcPr>
            <w:tcW w:w="7359"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投标人实质响应合同各条款。</w:t>
            </w:r>
          </w:p>
        </w:tc>
      </w:tr>
    </w:tbl>
    <w:p w:rsidR="0069729E" w:rsidRPr="00F03E6C" w:rsidRDefault="00F53D9C">
      <w:pPr>
        <w:spacing w:line="360" w:lineRule="auto"/>
        <w:rPr>
          <w:rFonts w:ascii="宋体" w:hAnsi="宋体" w:cs="宋体"/>
          <w:b/>
          <w:szCs w:val="21"/>
        </w:rPr>
      </w:pPr>
      <w:r w:rsidRPr="00F03E6C">
        <w:rPr>
          <w:rFonts w:ascii="宋体" w:hAnsi="宋体" w:cs="宋体" w:hint="eastAsia"/>
          <w:b/>
          <w:szCs w:val="21"/>
        </w:rPr>
        <w:t>（注：本项目中带“★”号的为重要条款，不满足的投标人将会被当作无效标处理，</w:t>
      </w:r>
      <w:r w:rsidRPr="00F03E6C">
        <w:rPr>
          <w:rFonts w:ascii="宋体" w:hAnsi="宋体" w:cs="宋体" w:hint="eastAsia"/>
          <w:b/>
          <w:bCs/>
          <w:szCs w:val="21"/>
        </w:rPr>
        <w:t>带“▲”号为重要条款，不满足则严重扣分</w:t>
      </w:r>
      <w:r w:rsidRPr="00F03E6C">
        <w:rPr>
          <w:rFonts w:ascii="宋体" w:hAnsi="宋体" w:cs="宋体" w:hint="eastAsia"/>
          <w:b/>
          <w:szCs w:val="21"/>
        </w:rPr>
        <w:t>）</w:t>
      </w:r>
    </w:p>
    <w:p w:rsidR="0069729E" w:rsidRPr="00F03E6C" w:rsidRDefault="00037791">
      <w:pPr>
        <w:spacing w:line="360" w:lineRule="auto"/>
        <w:rPr>
          <w:rFonts w:ascii="宋体" w:hAnsi="宋体" w:cs="宋体"/>
          <w:b/>
          <w:szCs w:val="21"/>
        </w:rPr>
      </w:pPr>
      <w:r>
        <w:rPr>
          <w:rFonts w:ascii="宋体" w:hAnsi="宋体" w:cs="宋体"/>
          <w:szCs w:val="21"/>
        </w:rPr>
        <w:pict>
          <v:rect id="_x0000_i1027" style="width:453.55pt;height:1.5pt" o:hralign="center" o:hrstd="t" o:hrnoshade="t" o:hr="t" fillcolor="blue" stroked="f"/>
        </w:pict>
      </w:r>
      <w:r w:rsidR="00F53D9C" w:rsidRPr="00F03E6C">
        <w:rPr>
          <w:rFonts w:ascii="宋体" w:hAnsi="宋体" w:cs="宋体" w:hint="eastAsia"/>
          <w:b/>
          <w:szCs w:val="21"/>
        </w:rPr>
        <w:t>技术需求明细</w:t>
      </w:r>
    </w:p>
    <w:p w:rsidR="0069729E" w:rsidRPr="00F03E6C" w:rsidRDefault="00037791">
      <w:pPr>
        <w:spacing w:line="360" w:lineRule="auto"/>
        <w:rPr>
          <w:rFonts w:ascii="宋体" w:hAnsi="宋体" w:cs="宋体"/>
          <w:szCs w:val="21"/>
        </w:rPr>
      </w:pPr>
      <w:r>
        <w:rPr>
          <w:rFonts w:ascii="宋体" w:hAnsi="宋体" w:cs="宋体"/>
          <w:szCs w:val="21"/>
        </w:rPr>
        <w:pict>
          <v:rect id="_x0000_i1028" style="width:453.55pt;height:1.5pt" o:hralign="center" o:hrstd="t" o:hrnoshade="t" o:hr="t" fillcolor="blue" stroked="f"/>
        </w:pict>
      </w:r>
    </w:p>
    <w:p w:rsidR="0069729E" w:rsidRPr="00F03E6C" w:rsidRDefault="0069729E">
      <w:pPr>
        <w:spacing w:line="360" w:lineRule="auto"/>
        <w:jc w:val="left"/>
        <w:rPr>
          <w:rFonts w:ascii="宋体" w:hAnsi="宋体" w:cs="宋体"/>
          <w:b/>
          <w:kern w:val="0"/>
          <w:szCs w:val="21"/>
        </w:rPr>
        <w:sectPr w:rsidR="0069729E" w:rsidRPr="00F03E6C">
          <w:footerReference w:type="default" r:id="rId16"/>
          <w:footerReference w:type="first" r:id="rId17"/>
          <w:pgSz w:w="11907" w:h="16840"/>
          <w:pgMar w:top="1440" w:right="1418" w:bottom="1440" w:left="1418" w:header="851" w:footer="992" w:gutter="0"/>
          <w:pgNumType w:start="1"/>
          <w:cols w:space="720"/>
          <w:titlePg/>
          <w:docGrid w:linePitch="462"/>
        </w:sectPr>
      </w:pPr>
    </w:p>
    <w:p w:rsidR="0069729E" w:rsidRPr="00F03E6C" w:rsidRDefault="00F53D9C">
      <w:pPr>
        <w:spacing w:line="360" w:lineRule="auto"/>
        <w:jc w:val="left"/>
        <w:rPr>
          <w:rFonts w:ascii="宋体" w:hAnsi="宋体" w:cs="宋体"/>
          <w:b/>
          <w:kern w:val="0"/>
          <w:szCs w:val="21"/>
        </w:rPr>
      </w:pPr>
      <w:r w:rsidRPr="00F03E6C">
        <w:rPr>
          <w:rFonts w:ascii="宋体" w:hAnsi="宋体" w:cs="宋体" w:hint="eastAsia"/>
          <w:b/>
          <w:kern w:val="0"/>
          <w:szCs w:val="21"/>
        </w:rPr>
        <w:lastRenderedPageBreak/>
        <w:t>一、采购清单及说明</w:t>
      </w:r>
    </w:p>
    <w:tbl>
      <w:tblPr>
        <w:tblpPr w:leftFromText="180" w:rightFromText="180" w:vertAnchor="text" w:horzAnchor="page" w:tblpX="1350" w:tblpY="44"/>
        <w:tblOverlap w:val="never"/>
        <w:tblW w:w="1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622"/>
        <w:gridCol w:w="717"/>
        <w:gridCol w:w="900"/>
        <w:gridCol w:w="1967"/>
        <w:gridCol w:w="4100"/>
        <w:gridCol w:w="3366"/>
        <w:gridCol w:w="767"/>
      </w:tblGrid>
      <w:tr w:rsidR="0069729E" w:rsidRPr="00F03E6C">
        <w:tc>
          <w:tcPr>
            <w:tcW w:w="606"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序号</w:t>
            </w:r>
          </w:p>
        </w:tc>
        <w:tc>
          <w:tcPr>
            <w:tcW w:w="1622"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名称</w:t>
            </w:r>
          </w:p>
        </w:tc>
        <w:tc>
          <w:tcPr>
            <w:tcW w:w="717"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单位</w:t>
            </w:r>
          </w:p>
        </w:tc>
        <w:tc>
          <w:tcPr>
            <w:tcW w:w="900"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数量</w:t>
            </w:r>
          </w:p>
        </w:tc>
        <w:tc>
          <w:tcPr>
            <w:tcW w:w="1967"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规格</w:t>
            </w:r>
          </w:p>
        </w:tc>
        <w:tc>
          <w:tcPr>
            <w:tcW w:w="4100"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性能参数</w:t>
            </w:r>
          </w:p>
        </w:tc>
        <w:tc>
          <w:tcPr>
            <w:tcW w:w="3366"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参考图片</w:t>
            </w:r>
          </w:p>
        </w:tc>
        <w:tc>
          <w:tcPr>
            <w:tcW w:w="767" w:type="dxa"/>
            <w:vAlign w:val="center"/>
          </w:tcPr>
          <w:p w:rsidR="0069729E" w:rsidRPr="00F03E6C" w:rsidRDefault="00F53D9C">
            <w:pPr>
              <w:jc w:val="center"/>
              <w:rPr>
                <w:rFonts w:ascii="宋体" w:hAnsi="宋体" w:cs="宋体"/>
                <w:b/>
                <w:bCs/>
                <w:sz w:val="24"/>
              </w:rPr>
            </w:pPr>
            <w:r w:rsidRPr="00F03E6C">
              <w:rPr>
                <w:rFonts w:ascii="宋体" w:hAnsi="宋体" w:cs="宋体" w:hint="eastAsia"/>
                <w:b/>
                <w:bCs/>
                <w:sz w:val="24"/>
              </w:rPr>
              <w:t>备注</w:t>
            </w:r>
          </w:p>
        </w:tc>
      </w:tr>
      <w:tr w:rsidR="0069729E" w:rsidRPr="00F03E6C">
        <w:trPr>
          <w:trHeight w:val="1840"/>
        </w:trPr>
        <w:tc>
          <w:tcPr>
            <w:tcW w:w="606"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1</w:t>
            </w:r>
          </w:p>
        </w:tc>
        <w:tc>
          <w:tcPr>
            <w:tcW w:w="1622"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组合书桌柜（含</w:t>
            </w:r>
            <w:r w:rsidRPr="00F03E6C">
              <w:rPr>
                <w:rStyle w:val="afb"/>
                <w:rFonts w:hint="eastAsia"/>
              </w:rPr>
              <w:t>主机架</w:t>
            </w:r>
            <w:r w:rsidRPr="00F03E6C">
              <w:rPr>
                <w:rStyle w:val="afb"/>
                <w:rFonts w:hint="eastAsia"/>
              </w:rPr>
              <w:t>+</w:t>
            </w:r>
            <w:r w:rsidRPr="00F03E6C">
              <w:rPr>
                <w:rStyle w:val="afb"/>
                <w:rFonts w:hint="eastAsia"/>
              </w:rPr>
              <w:t>键盘架）</w:t>
            </w:r>
          </w:p>
        </w:tc>
        <w:tc>
          <w:tcPr>
            <w:tcW w:w="71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张</w:t>
            </w:r>
          </w:p>
        </w:tc>
        <w:tc>
          <w:tcPr>
            <w:tcW w:w="900"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106</w:t>
            </w:r>
          </w:p>
        </w:tc>
        <w:tc>
          <w:tcPr>
            <w:tcW w:w="196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1200*600*1800</w:t>
            </w:r>
          </w:p>
        </w:tc>
        <w:tc>
          <w:tcPr>
            <w:tcW w:w="4100" w:type="dxa"/>
            <w:vAlign w:val="center"/>
          </w:tcPr>
          <w:p w:rsidR="0069729E" w:rsidRPr="00F03E6C" w:rsidRDefault="00F53D9C">
            <w:pPr>
              <w:widowControl/>
              <w:jc w:val="left"/>
              <w:rPr>
                <w:rFonts w:ascii="宋体" w:hAnsi="宋体" w:cs="宋体"/>
                <w:kern w:val="0"/>
                <w:szCs w:val="21"/>
              </w:rPr>
            </w:pPr>
            <w:r w:rsidRPr="00F03E6C">
              <w:rPr>
                <w:rFonts w:ascii="宋体" w:hAnsi="宋体" w:cs="宋体" w:hint="eastAsia"/>
                <w:kern w:val="0"/>
                <w:szCs w:val="21"/>
              </w:rPr>
              <w:t xml:space="preserve">1、选用三聚氰胺饰面，基材为E1级环保刨花板，颜色一致，无结疤，无瑕疵； </w:t>
            </w:r>
            <w:r w:rsidRPr="00F03E6C">
              <w:rPr>
                <w:rFonts w:ascii="宋体" w:hAnsi="宋体" w:cs="宋体" w:hint="eastAsia"/>
                <w:kern w:val="0"/>
                <w:szCs w:val="21"/>
              </w:rPr>
              <w:br/>
              <w:t>2、五金配件：优质五金配件。经防锈、防腐等特殊处理。</w:t>
            </w:r>
            <w:r w:rsidRPr="00F03E6C">
              <w:rPr>
                <w:rStyle w:val="afb"/>
                <w:rFonts w:hint="eastAsia"/>
              </w:rPr>
              <w:t>（颜色跟床配套）</w:t>
            </w:r>
          </w:p>
          <w:p w:rsidR="0069729E" w:rsidRPr="00F03E6C" w:rsidRDefault="0069729E">
            <w:pPr>
              <w:widowControl/>
              <w:jc w:val="left"/>
              <w:rPr>
                <w:rFonts w:ascii="宋体" w:hAnsi="宋体" w:cs="宋体"/>
                <w:sz w:val="24"/>
              </w:rPr>
            </w:pPr>
          </w:p>
        </w:tc>
        <w:tc>
          <w:tcPr>
            <w:tcW w:w="3366" w:type="dxa"/>
            <w:vAlign w:val="center"/>
          </w:tcPr>
          <w:p w:rsidR="0069729E" w:rsidRPr="00F03E6C" w:rsidRDefault="00F53D9C">
            <w:pPr>
              <w:widowControl/>
              <w:jc w:val="center"/>
              <w:rPr>
                <w:rFonts w:ascii="宋体" w:hAnsi="宋体" w:cs="宋体"/>
                <w:sz w:val="24"/>
              </w:rPr>
            </w:pPr>
            <w:r w:rsidRPr="00F03E6C">
              <w:rPr>
                <w:rFonts w:ascii="宋体" w:hAnsi="宋体" w:cs="宋体"/>
                <w:noProof/>
                <w:kern w:val="0"/>
                <w:szCs w:val="21"/>
              </w:rPr>
              <w:drawing>
                <wp:anchor distT="0" distB="0" distL="114300" distR="114300" simplePos="0" relativeHeight="251653120" behindDoc="0" locked="0" layoutInCell="1" allowOverlap="1">
                  <wp:simplePos x="0" y="0"/>
                  <wp:positionH relativeFrom="column">
                    <wp:posOffset>574675</wp:posOffset>
                  </wp:positionH>
                  <wp:positionV relativeFrom="paragraph">
                    <wp:posOffset>183515</wp:posOffset>
                  </wp:positionV>
                  <wp:extent cx="727710" cy="963930"/>
                  <wp:effectExtent l="19050" t="0" r="0" b="0"/>
                  <wp:wrapNone/>
                  <wp:docPr id="13" name="图片 15" descr="报价表-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报价表-39.jpg"/>
                          <pic:cNvPicPr>
                            <a:picLocks noChangeAspect="1" noChangeArrowheads="1"/>
                          </pic:cNvPicPr>
                        </pic:nvPicPr>
                        <pic:blipFill>
                          <a:blip r:embed="rId18" cstate="print"/>
                          <a:srcRect/>
                          <a:stretch>
                            <a:fillRect/>
                          </a:stretch>
                        </pic:blipFill>
                        <pic:spPr>
                          <a:xfrm>
                            <a:off x="0" y="0"/>
                            <a:ext cx="727710" cy="963930"/>
                          </a:xfrm>
                          <a:prstGeom prst="rect">
                            <a:avLst/>
                          </a:prstGeom>
                          <a:noFill/>
                          <a:ln w="9525">
                            <a:noFill/>
                            <a:miter lim="800000"/>
                            <a:headEnd/>
                            <a:tailEnd/>
                          </a:ln>
                        </pic:spPr>
                      </pic:pic>
                    </a:graphicData>
                  </a:graphic>
                </wp:anchor>
              </w:drawing>
            </w:r>
          </w:p>
        </w:tc>
        <w:tc>
          <w:tcPr>
            <w:tcW w:w="767" w:type="dxa"/>
          </w:tcPr>
          <w:p w:rsidR="0069729E" w:rsidRPr="00F03E6C" w:rsidRDefault="0069729E">
            <w:pPr>
              <w:rPr>
                <w:rFonts w:ascii="宋体" w:hAnsi="宋体" w:cs="宋体"/>
                <w:sz w:val="24"/>
              </w:rPr>
            </w:pPr>
          </w:p>
        </w:tc>
      </w:tr>
      <w:tr w:rsidR="0069729E" w:rsidRPr="00F03E6C">
        <w:trPr>
          <w:trHeight w:val="1780"/>
        </w:trPr>
        <w:tc>
          <w:tcPr>
            <w:tcW w:w="606"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2</w:t>
            </w:r>
          </w:p>
        </w:tc>
        <w:tc>
          <w:tcPr>
            <w:tcW w:w="1622" w:type="dxa"/>
            <w:vAlign w:val="center"/>
          </w:tcPr>
          <w:p w:rsidR="0069729E" w:rsidRPr="00F03E6C" w:rsidRDefault="00F53D9C">
            <w:pPr>
              <w:widowControl/>
              <w:jc w:val="center"/>
              <w:rPr>
                <w:rFonts w:ascii="宋体" w:hAnsi="宋体" w:cs="宋体"/>
                <w:b/>
                <w:sz w:val="24"/>
              </w:rPr>
            </w:pPr>
            <w:r w:rsidRPr="00F03E6C">
              <w:rPr>
                <w:rFonts w:ascii="宋体" w:hAnsi="宋体" w:cs="宋体" w:hint="eastAsia"/>
                <w:b/>
                <w:bCs/>
                <w:szCs w:val="21"/>
              </w:rPr>
              <w:t>※</w:t>
            </w:r>
            <w:r w:rsidRPr="00F03E6C">
              <w:rPr>
                <w:rFonts w:ascii="宋体" w:hAnsi="宋体" w:cs="宋体" w:hint="eastAsia"/>
                <w:b/>
                <w:kern w:val="0"/>
                <w:szCs w:val="21"/>
              </w:rPr>
              <w:t>衣柜</w:t>
            </w:r>
          </w:p>
        </w:tc>
        <w:tc>
          <w:tcPr>
            <w:tcW w:w="71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个</w:t>
            </w:r>
          </w:p>
        </w:tc>
        <w:tc>
          <w:tcPr>
            <w:tcW w:w="900"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106</w:t>
            </w:r>
          </w:p>
        </w:tc>
        <w:tc>
          <w:tcPr>
            <w:tcW w:w="1967" w:type="dxa"/>
            <w:vAlign w:val="center"/>
          </w:tcPr>
          <w:p w:rsidR="0069729E" w:rsidRPr="00F03E6C" w:rsidRDefault="00F53D9C">
            <w:pPr>
              <w:widowControl/>
              <w:jc w:val="left"/>
              <w:rPr>
                <w:rFonts w:ascii="宋体" w:hAnsi="宋体" w:cs="宋体"/>
                <w:sz w:val="24"/>
              </w:rPr>
            </w:pPr>
            <w:r w:rsidRPr="00F03E6C">
              <w:rPr>
                <w:rFonts w:ascii="宋体" w:hAnsi="宋体" w:cs="宋体" w:hint="eastAsia"/>
                <w:kern w:val="0"/>
                <w:szCs w:val="21"/>
              </w:rPr>
              <w:t>1200*600*2000</w:t>
            </w:r>
          </w:p>
        </w:tc>
        <w:tc>
          <w:tcPr>
            <w:tcW w:w="4100" w:type="dxa"/>
            <w:vAlign w:val="center"/>
          </w:tcPr>
          <w:p w:rsidR="0069729E" w:rsidRPr="00F03E6C" w:rsidRDefault="00F53D9C">
            <w:pPr>
              <w:widowControl/>
              <w:jc w:val="left"/>
              <w:rPr>
                <w:rFonts w:ascii="宋体" w:hAnsi="宋体" w:cs="宋体"/>
                <w:sz w:val="24"/>
              </w:rPr>
            </w:pPr>
            <w:r w:rsidRPr="00F03E6C">
              <w:rPr>
                <w:rFonts w:ascii="宋体" w:hAnsi="宋体" w:cs="宋体" w:hint="eastAsia"/>
                <w:kern w:val="0"/>
                <w:szCs w:val="21"/>
              </w:rPr>
              <w:t>1、选用三聚氰胺饰面，基材为E1级15</w:t>
            </w:r>
            <w:r w:rsidRPr="00F03E6C">
              <w:rPr>
                <w:rFonts w:ascii="宋体" w:hAnsi="宋体" w:cs="宋体"/>
                <w:kern w:val="0"/>
                <w:szCs w:val="21"/>
              </w:rPr>
              <w:t xml:space="preserve"> mm</w:t>
            </w:r>
            <w:r w:rsidRPr="00F03E6C">
              <w:rPr>
                <w:rFonts w:ascii="宋体" w:hAnsi="宋体" w:cs="宋体" w:hint="eastAsia"/>
                <w:kern w:val="0"/>
                <w:szCs w:val="21"/>
              </w:rPr>
              <w:t>环保刨花板，颜色一致，无结疤，无瑕疵； 2、五金配件：优质五金配件。经防锈、防腐等特殊处理。</w:t>
            </w:r>
            <w:r w:rsidRPr="00F03E6C">
              <w:rPr>
                <w:rStyle w:val="afb"/>
                <w:rFonts w:hint="eastAsia"/>
              </w:rPr>
              <w:t>（颜色跟床配套）</w:t>
            </w:r>
          </w:p>
        </w:tc>
        <w:tc>
          <w:tcPr>
            <w:tcW w:w="3366" w:type="dxa"/>
            <w:vAlign w:val="center"/>
          </w:tcPr>
          <w:p w:rsidR="0069729E" w:rsidRPr="00F03E6C" w:rsidRDefault="00F53D9C">
            <w:pPr>
              <w:widowControl/>
              <w:jc w:val="center"/>
              <w:rPr>
                <w:rFonts w:ascii="宋体" w:hAnsi="宋体" w:cs="宋体"/>
                <w:sz w:val="24"/>
              </w:rPr>
            </w:pPr>
            <w:r w:rsidRPr="00F03E6C">
              <w:rPr>
                <w:rFonts w:ascii="宋体" w:hAnsi="宋体" w:cs="宋体"/>
                <w:noProof/>
                <w:kern w:val="0"/>
                <w:szCs w:val="21"/>
              </w:rPr>
              <w:drawing>
                <wp:anchor distT="0" distB="0" distL="114300" distR="114300" simplePos="0" relativeHeight="251654144" behindDoc="0" locked="0" layoutInCell="1" allowOverlap="1">
                  <wp:simplePos x="0" y="0"/>
                  <wp:positionH relativeFrom="column">
                    <wp:posOffset>504190</wp:posOffset>
                  </wp:positionH>
                  <wp:positionV relativeFrom="paragraph">
                    <wp:posOffset>15875</wp:posOffset>
                  </wp:positionV>
                  <wp:extent cx="828040" cy="1022350"/>
                  <wp:effectExtent l="19050" t="0" r="0" b="0"/>
                  <wp:wrapNone/>
                  <wp:docPr id="12"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89"/>
                          <pic:cNvPicPr>
                            <a:picLocks noChangeAspect="1" noChangeArrowheads="1"/>
                          </pic:cNvPicPr>
                        </pic:nvPicPr>
                        <pic:blipFill>
                          <a:blip r:embed="rId19" cstate="print"/>
                          <a:srcRect/>
                          <a:stretch>
                            <a:fillRect/>
                          </a:stretch>
                        </pic:blipFill>
                        <pic:spPr>
                          <a:xfrm>
                            <a:off x="0" y="0"/>
                            <a:ext cx="828040" cy="1022350"/>
                          </a:xfrm>
                          <a:prstGeom prst="rect">
                            <a:avLst/>
                          </a:prstGeom>
                          <a:noFill/>
                          <a:ln w="9525">
                            <a:noFill/>
                            <a:miter lim="800000"/>
                            <a:headEnd/>
                            <a:tailEnd/>
                          </a:ln>
                        </pic:spPr>
                      </pic:pic>
                    </a:graphicData>
                  </a:graphic>
                </wp:anchor>
              </w:drawing>
            </w:r>
          </w:p>
        </w:tc>
        <w:tc>
          <w:tcPr>
            <w:tcW w:w="767" w:type="dxa"/>
          </w:tcPr>
          <w:p w:rsidR="0069729E" w:rsidRPr="00F03E6C" w:rsidRDefault="00F53D9C">
            <w:pPr>
              <w:rPr>
                <w:rFonts w:ascii="宋体" w:hAnsi="宋体" w:cs="宋体"/>
                <w:sz w:val="24"/>
              </w:rPr>
            </w:pPr>
            <w:r w:rsidRPr="00F03E6C">
              <w:rPr>
                <w:rFonts w:ascii="宋体" w:hAnsi="宋体" w:cs="宋体" w:hint="eastAsia"/>
                <w:sz w:val="24"/>
              </w:rPr>
              <w:t>提供样品</w:t>
            </w:r>
          </w:p>
        </w:tc>
      </w:tr>
      <w:tr w:rsidR="0069729E" w:rsidRPr="00F03E6C">
        <w:tc>
          <w:tcPr>
            <w:tcW w:w="606"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3</w:t>
            </w:r>
          </w:p>
        </w:tc>
        <w:tc>
          <w:tcPr>
            <w:tcW w:w="1622" w:type="dxa"/>
            <w:vAlign w:val="center"/>
          </w:tcPr>
          <w:p w:rsidR="0069729E" w:rsidRPr="00F03E6C" w:rsidRDefault="00F53D9C">
            <w:pPr>
              <w:widowControl/>
              <w:jc w:val="center"/>
              <w:rPr>
                <w:rFonts w:ascii="宋体" w:hAnsi="宋体" w:cs="宋体"/>
                <w:b/>
                <w:sz w:val="24"/>
              </w:rPr>
            </w:pPr>
            <w:r w:rsidRPr="00F03E6C">
              <w:rPr>
                <w:rFonts w:ascii="宋体" w:hAnsi="宋体" w:cs="宋体" w:hint="eastAsia"/>
                <w:b/>
                <w:bCs/>
                <w:szCs w:val="21"/>
              </w:rPr>
              <w:t>※</w:t>
            </w:r>
            <w:r w:rsidRPr="00F03E6C">
              <w:rPr>
                <w:rFonts w:ascii="宋体" w:hAnsi="宋体" w:cs="宋体" w:hint="eastAsia"/>
                <w:b/>
                <w:kern w:val="0"/>
                <w:szCs w:val="21"/>
              </w:rPr>
              <w:t>床</w:t>
            </w:r>
          </w:p>
        </w:tc>
        <w:tc>
          <w:tcPr>
            <w:tcW w:w="71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张</w:t>
            </w:r>
          </w:p>
        </w:tc>
        <w:tc>
          <w:tcPr>
            <w:tcW w:w="900"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106</w:t>
            </w:r>
          </w:p>
        </w:tc>
        <w:tc>
          <w:tcPr>
            <w:tcW w:w="196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kern w:val="0"/>
                <w:szCs w:val="21"/>
              </w:rPr>
              <w:t>1</w:t>
            </w:r>
            <w:r w:rsidRPr="00F03E6C">
              <w:rPr>
                <w:rFonts w:ascii="宋体" w:hAnsi="宋体" w:cs="宋体"/>
                <w:noProof/>
                <w:kern w:val="0"/>
                <w:szCs w:val="21"/>
              </w:rPr>
              <w:drawing>
                <wp:anchor distT="0" distB="0" distL="114300" distR="114300" simplePos="0" relativeHeight="251661312" behindDoc="0" locked="0" layoutInCell="1" allowOverlap="1">
                  <wp:simplePos x="0" y="0"/>
                  <wp:positionH relativeFrom="column">
                    <wp:posOffset>2484120</wp:posOffset>
                  </wp:positionH>
                  <wp:positionV relativeFrom="paragraph">
                    <wp:posOffset>4458335</wp:posOffset>
                  </wp:positionV>
                  <wp:extent cx="735965" cy="677545"/>
                  <wp:effectExtent l="19050" t="0" r="698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hint="eastAsia"/>
                <w:kern w:val="0"/>
                <w:szCs w:val="21"/>
              </w:rPr>
              <w:t>530*2150*1050</w:t>
            </w:r>
          </w:p>
        </w:tc>
        <w:tc>
          <w:tcPr>
            <w:tcW w:w="4100" w:type="dxa"/>
            <w:vAlign w:val="center"/>
          </w:tcPr>
          <w:p w:rsidR="0069729E" w:rsidRPr="00F03E6C" w:rsidRDefault="00F53D9C">
            <w:pPr>
              <w:jc w:val="left"/>
              <w:rPr>
                <w:rFonts w:ascii="宋体" w:hAnsi="宋体" w:cs="宋体"/>
                <w:sz w:val="24"/>
              </w:rPr>
            </w:pPr>
            <w:r w:rsidRPr="00F03E6C">
              <w:rPr>
                <w:rFonts w:ascii="宋体" w:hAnsi="宋体" w:cs="宋体" w:hint="eastAsia"/>
                <w:kern w:val="0"/>
                <w:szCs w:val="21"/>
              </w:rPr>
              <w:t>1、采用橡木实木指接板制作；</w:t>
            </w:r>
            <w:r w:rsidRPr="00F03E6C">
              <w:rPr>
                <w:rFonts w:ascii="宋体" w:hAnsi="宋体" w:cs="宋体" w:hint="eastAsia"/>
                <w:kern w:val="0"/>
                <w:szCs w:val="21"/>
              </w:rPr>
              <w:br/>
              <w:t>2、所有木质材料经过严格的杀菌、杀虫处理；干燥率低于12%含水率。</w:t>
            </w:r>
            <w:r w:rsidRPr="00F03E6C">
              <w:rPr>
                <w:rFonts w:ascii="宋体" w:hAnsi="宋体" w:cs="宋体" w:hint="eastAsia"/>
                <w:kern w:val="0"/>
                <w:szCs w:val="21"/>
              </w:rPr>
              <w:br/>
              <w:t xml:space="preserve">3、油漆：采用A级油漆,经9道磨退工艺,油漆面无颗粒，无气泡，无渣点。 </w:t>
            </w:r>
            <w:r w:rsidRPr="00F03E6C">
              <w:rPr>
                <w:rFonts w:ascii="宋体" w:hAnsi="宋体" w:cs="宋体" w:hint="eastAsia"/>
                <w:kern w:val="0"/>
                <w:szCs w:val="21"/>
              </w:rPr>
              <w:br/>
              <w:t>4、五金配件：优质五金配件。经防锈、防腐等特殊处理。</w:t>
            </w:r>
            <w:r w:rsidRPr="00F03E6C">
              <w:rPr>
                <w:rFonts w:ascii="宋体" w:hAnsi="宋体" w:cs="宋体" w:hint="eastAsia"/>
                <w:sz w:val="24"/>
              </w:rPr>
              <w:t>。</w:t>
            </w:r>
          </w:p>
        </w:tc>
        <w:tc>
          <w:tcPr>
            <w:tcW w:w="3366" w:type="dxa"/>
            <w:vAlign w:val="center"/>
          </w:tcPr>
          <w:p w:rsidR="0069729E" w:rsidRPr="00F03E6C" w:rsidRDefault="00F53D9C">
            <w:pPr>
              <w:jc w:val="center"/>
              <w:rPr>
                <w:rFonts w:ascii="宋体" w:hAnsi="宋体" w:cs="宋体"/>
                <w:sz w:val="24"/>
              </w:rPr>
            </w:pPr>
            <w:r w:rsidRPr="00F03E6C">
              <w:rPr>
                <w:rFonts w:ascii="宋体" w:hAnsi="宋体" w:cs="宋体"/>
                <w:noProof/>
                <w:kern w:val="0"/>
                <w:szCs w:val="21"/>
              </w:rPr>
              <w:drawing>
                <wp:inline distT="0" distB="0" distL="0" distR="0">
                  <wp:extent cx="1219200" cy="1123950"/>
                  <wp:effectExtent l="19050" t="0" r="0" b="0"/>
                  <wp:docPr id="5" name="图片 16" descr="1509631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1509631729(1)"/>
                          <pic:cNvPicPr>
                            <a:picLocks noChangeAspect="1" noChangeArrowheads="1"/>
                          </pic:cNvPicPr>
                        </pic:nvPicPr>
                        <pic:blipFill>
                          <a:blip r:embed="rId21" cstate="print"/>
                          <a:srcRect/>
                          <a:stretch>
                            <a:fillRect/>
                          </a:stretch>
                        </pic:blipFill>
                        <pic:spPr>
                          <a:xfrm>
                            <a:off x="0" y="0"/>
                            <a:ext cx="1219200" cy="1123950"/>
                          </a:xfrm>
                          <a:prstGeom prst="rect">
                            <a:avLst/>
                          </a:prstGeom>
                          <a:noFill/>
                          <a:ln w="9525">
                            <a:noFill/>
                            <a:miter lim="800000"/>
                            <a:headEnd/>
                            <a:tailEnd/>
                          </a:ln>
                        </pic:spPr>
                      </pic:pic>
                    </a:graphicData>
                  </a:graphic>
                </wp:inline>
              </w:drawing>
            </w:r>
            <w:r w:rsidRPr="00F03E6C">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3093720</wp:posOffset>
                  </wp:positionH>
                  <wp:positionV relativeFrom="paragraph">
                    <wp:posOffset>5067935</wp:posOffset>
                  </wp:positionV>
                  <wp:extent cx="735965" cy="677545"/>
                  <wp:effectExtent l="19050" t="0" r="6985"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noProof/>
                <w:kern w:val="0"/>
                <w:szCs w:val="21"/>
              </w:rPr>
              <w:drawing>
                <wp:anchor distT="0" distB="0" distL="114300" distR="114300" simplePos="0" relativeHeight="251658240" behindDoc="0" locked="0" layoutInCell="1" allowOverlap="1">
                  <wp:simplePos x="0" y="0"/>
                  <wp:positionH relativeFrom="column">
                    <wp:posOffset>2941320</wp:posOffset>
                  </wp:positionH>
                  <wp:positionV relativeFrom="paragraph">
                    <wp:posOffset>4915535</wp:posOffset>
                  </wp:positionV>
                  <wp:extent cx="735965" cy="677545"/>
                  <wp:effectExtent l="19050" t="0" r="698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noProof/>
                <w:kern w:val="0"/>
                <w:szCs w:val="21"/>
              </w:rPr>
              <w:drawing>
                <wp:anchor distT="0" distB="0" distL="114300" distR="114300" simplePos="0" relativeHeight="251657216" behindDoc="0" locked="0" layoutInCell="1" allowOverlap="1">
                  <wp:simplePos x="0" y="0"/>
                  <wp:positionH relativeFrom="column">
                    <wp:posOffset>2788920</wp:posOffset>
                  </wp:positionH>
                  <wp:positionV relativeFrom="paragraph">
                    <wp:posOffset>4763135</wp:posOffset>
                  </wp:positionV>
                  <wp:extent cx="735965" cy="677545"/>
                  <wp:effectExtent l="19050" t="0" r="698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noProof/>
                <w:kern w:val="0"/>
                <w:szCs w:val="21"/>
              </w:rPr>
              <w:drawing>
                <wp:anchor distT="0" distB="0" distL="114300" distR="114300" simplePos="0" relativeHeight="251656192" behindDoc="0" locked="0" layoutInCell="1" allowOverlap="1">
                  <wp:simplePos x="0" y="0"/>
                  <wp:positionH relativeFrom="column">
                    <wp:posOffset>2636520</wp:posOffset>
                  </wp:positionH>
                  <wp:positionV relativeFrom="paragraph">
                    <wp:posOffset>4610735</wp:posOffset>
                  </wp:positionV>
                  <wp:extent cx="735965" cy="677545"/>
                  <wp:effectExtent l="1905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noProof/>
                <w:kern w:val="0"/>
                <w:szCs w:val="21"/>
              </w:rPr>
              <w:drawing>
                <wp:anchor distT="0" distB="0" distL="114300" distR="114300" simplePos="0" relativeHeight="251655168" behindDoc="0" locked="0" layoutInCell="1" allowOverlap="1">
                  <wp:simplePos x="0" y="0"/>
                  <wp:positionH relativeFrom="column">
                    <wp:posOffset>2484120</wp:posOffset>
                  </wp:positionH>
                  <wp:positionV relativeFrom="paragraph">
                    <wp:posOffset>4458335</wp:posOffset>
                  </wp:positionV>
                  <wp:extent cx="735965" cy="677545"/>
                  <wp:effectExtent l="19050" t="0" r="6985"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p>
        </w:tc>
        <w:tc>
          <w:tcPr>
            <w:tcW w:w="767" w:type="dxa"/>
          </w:tcPr>
          <w:p w:rsidR="0069729E" w:rsidRPr="00F03E6C" w:rsidRDefault="00F53D9C">
            <w:pPr>
              <w:rPr>
                <w:rFonts w:ascii="宋体" w:hAnsi="宋体" w:cs="宋体"/>
                <w:sz w:val="24"/>
              </w:rPr>
            </w:pPr>
            <w:r w:rsidRPr="00F03E6C">
              <w:rPr>
                <w:rFonts w:ascii="宋体" w:hAnsi="宋体" w:cs="宋体"/>
                <w:noProof/>
                <w:kern w:val="0"/>
                <w:szCs w:val="21"/>
              </w:rPr>
              <w:drawing>
                <wp:anchor distT="0" distB="0" distL="114300" distR="114300" simplePos="0" relativeHeight="251660288" behindDoc="0" locked="0" layoutInCell="1" allowOverlap="1">
                  <wp:simplePos x="0" y="0"/>
                  <wp:positionH relativeFrom="column">
                    <wp:posOffset>2484120</wp:posOffset>
                  </wp:positionH>
                  <wp:positionV relativeFrom="paragraph">
                    <wp:posOffset>4458335</wp:posOffset>
                  </wp:positionV>
                  <wp:extent cx="735965" cy="677545"/>
                  <wp:effectExtent l="19050" t="0" r="698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0" cstate="print"/>
                          <a:srcRect/>
                          <a:stretch>
                            <a:fillRect/>
                          </a:stretch>
                        </pic:blipFill>
                        <pic:spPr>
                          <a:xfrm>
                            <a:off x="0" y="0"/>
                            <a:ext cx="735965" cy="677545"/>
                          </a:xfrm>
                          <a:prstGeom prst="rect">
                            <a:avLst/>
                          </a:prstGeom>
                          <a:noFill/>
                          <a:ln w="9525">
                            <a:noFill/>
                            <a:miter lim="800000"/>
                            <a:headEnd/>
                            <a:tailEnd/>
                          </a:ln>
                        </pic:spPr>
                      </pic:pic>
                    </a:graphicData>
                  </a:graphic>
                </wp:anchor>
              </w:drawing>
            </w:r>
            <w:r w:rsidRPr="00F03E6C">
              <w:rPr>
                <w:rFonts w:ascii="宋体" w:hAnsi="宋体" w:cs="宋体" w:hint="eastAsia"/>
                <w:sz w:val="24"/>
              </w:rPr>
              <w:t>提供样品</w:t>
            </w:r>
          </w:p>
        </w:tc>
      </w:tr>
      <w:tr w:rsidR="0069729E" w:rsidRPr="00F03E6C">
        <w:tc>
          <w:tcPr>
            <w:tcW w:w="606"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4</w:t>
            </w:r>
          </w:p>
        </w:tc>
        <w:tc>
          <w:tcPr>
            <w:tcW w:w="1622" w:type="dxa"/>
            <w:vAlign w:val="center"/>
          </w:tcPr>
          <w:p w:rsidR="0069729E" w:rsidRPr="00F03E6C" w:rsidRDefault="00F53D9C">
            <w:pPr>
              <w:jc w:val="center"/>
              <w:rPr>
                <w:rFonts w:ascii="宋体" w:hAnsi="宋体" w:cs="宋体"/>
              </w:rPr>
            </w:pPr>
            <w:r w:rsidRPr="00F03E6C">
              <w:rPr>
                <w:rFonts w:ascii="宋体" w:hAnsi="宋体" w:cs="宋体" w:hint="eastAsia"/>
              </w:rPr>
              <w:t>橡木椅</w:t>
            </w:r>
          </w:p>
        </w:tc>
        <w:tc>
          <w:tcPr>
            <w:tcW w:w="717"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张</w:t>
            </w:r>
          </w:p>
        </w:tc>
        <w:tc>
          <w:tcPr>
            <w:tcW w:w="900" w:type="dxa"/>
            <w:vAlign w:val="center"/>
          </w:tcPr>
          <w:p w:rsidR="0069729E" w:rsidRPr="00F03E6C" w:rsidRDefault="00F53D9C">
            <w:pPr>
              <w:jc w:val="center"/>
              <w:rPr>
                <w:rFonts w:ascii="宋体" w:hAnsi="宋体" w:cs="宋体"/>
                <w:sz w:val="24"/>
              </w:rPr>
            </w:pPr>
            <w:r w:rsidRPr="00F03E6C">
              <w:rPr>
                <w:rFonts w:ascii="黑体" w:eastAsia="黑体" w:hAnsi="黑体" w:cs="宋体" w:hint="eastAsia"/>
                <w:kern w:val="0"/>
                <w:szCs w:val="21"/>
              </w:rPr>
              <w:t>106</w:t>
            </w:r>
          </w:p>
        </w:tc>
        <w:tc>
          <w:tcPr>
            <w:tcW w:w="1967" w:type="dxa"/>
            <w:vAlign w:val="center"/>
          </w:tcPr>
          <w:p w:rsidR="0069729E" w:rsidRPr="00F03E6C" w:rsidRDefault="00F53D9C">
            <w:pPr>
              <w:jc w:val="center"/>
              <w:rPr>
                <w:rFonts w:ascii="宋体" w:hAnsi="宋体" w:cs="宋体"/>
                <w:sz w:val="24"/>
              </w:rPr>
            </w:pPr>
            <w:r w:rsidRPr="00F03E6C">
              <w:rPr>
                <w:rFonts w:ascii="宋体" w:hAnsi="宋体" w:cs="宋体" w:hint="eastAsia"/>
                <w:kern w:val="0"/>
                <w:szCs w:val="21"/>
              </w:rPr>
              <w:t>430*430*880</w:t>
            </w:r>
          </w:p>
        </w:tc>
        <w:tc>
          <w:tcPr>
            <w:tcW w:w="4100" w:type="dxa"/>
            <w:vAlign w:val="center"/>
          </w:tcPr>
          <w:p w:rsidR="0069729E" w:rsidRPr="00F03E6C" w:rsidRDefault="00F53D9C">
            <w:pPr>
              <w:jc w:val="left"/>
              <w:rPr>
                <w:rFonts w:ascii="宋体" w:hAnsi="宋体" w:cs="宋体"/>
                <w:sz w:val="24"/>
              </w:rPr>
            </w:pPr>
            <w:r w:rsidRPr="00F03E6C">
              <w:rPr>
                <w:rFonts w:ascii="宋体" w:hAnsi="宋体" w:cs="宋体" w:hint="eastAsia"/>
                <w:kern w:val="0"/>
                <w:szCs w:val="21"/>
              </w:rPr>
              <w:t>1、采用橡木实木指接板制作；</w:t>
            </w:r>
            <w:r w:rsidRPr="00F03E6C">
              <w:rPr>
                <w:rFonts w:ascii="宋体" w:hAnsi="宋体" w:cs="宋体" w:hint="eastAsia"/>
                <w:kern w:val="0"/>
                <w:szCs w:val="21"/>
              </w:rPr>
              <w:br/>
              <w:t>2、所有木质材料经过严格的杀菌、杀虫处理；干燥率低于12%含水率。</w:t>
            </w:r>
            <w:r w:rsidRPr="00F03E6C">
              <w:rPr>
                <w:rFonts w:ascii="宋体" w:hAnsi="宋体" w:cs="宋体" w:hint="eastAsia"/>
                <w:kern w:val="0"/>
                <w:szCs w:val="21"/>
              </w:rPr>
              <w:br/>
              <w:t xml:space="preserve">3、油漆：采用A级油漆,经9道磨退工艺,油漆面无颗粒，无气泡，无渣点。 </w:t>
            </w:r>
            <w:r w:rsidRPr="00F03E6C">
              <w:rPr>
                <w:rFonts w:ascii="宋体" w:hAnsi="宋体" w:cs="宋体" w:hint="eastAsia"/>
                <w:kern w:val="0"/>
                <w:szCs w:val="21"/>
              </w:rPr>
              <w:br/>
              <w:t>4、五金配件：优质五金配件。经防锈、防腐等特殊处理。</w:t>
            </w:r>
          </w:p>
        </w:tc>
        <w:tc>
          <w:tcPr>
            <w:tcW w:w="3366" w:type="dxa"/>
            <w:vAlign w:val="center"/>
          </w:tcPr>
          <w:p w:rsidR="0069729E" w:rsidRPr="00F03E6C" w:rsidRDefault="00F53D9C">
            <w:pPr>
              <w:jc w:val="center"/>
              <w:rPr>
                <w:rFonts w:ascii="宋体" w:hAnsi="宋体" w:cs="宋体"/>
                <w:sz w:val="24"/>
              </w:rPr>
            </w:pPr>
            <w:r w:rsidRPr="00F03E6C">
              <w:rPr>
                <w:noProof/>
              </w:rPr>
              <w:drawing>
                <wp:inline distT="0" distB="0" distL="0" distR="0">
                  <wp:extent cx="800100" cy="12573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srcRect/>
                          <a:stretch>
                            <a:fillRect/>
                          </a:stretch>
                        </pic:blipFill>
                        <pic:spPr>
                          <a:xfrm>
                            <a:off x="0" y="0"/>
                            <a:ext cx="800100" cy="1257300"/>
                          </a:xfrm>
                          <a:prstGeom prst="rect">
                            <a:avLst/>
                          </a:prstGeom>
                          <a:noFill/>
                          <a:ln w="9525">
                            <a:noFill/>
                            <a:miter lim="800000"/>
                            <a:headEnd/>
                            <a:tailEnd/>
                          </a:ln>
                        </pic:spPr>
                      </pic:pic>
                    </a:graphicData>
                  </a:graphic>
                </wp:inline>
              </w:drawing>
            </w:r>
          </w:p>
        </w:tc>
        <w:tc>
          <w:tcPr>
            <w:tcW w:w="767" w:type="dxa"/>
          </w:tcPr>
          <w:p w:rsidR="0069729E" w:rsidRPr="00F03E6C" w:rsidRDefault="0069729E">
            <w:pPr>
              <w:rPr>
                <w:rFonts w:ascii="宋体" w:hAnsi="宋体" w:cs="宋体"/>
                <w:sz w:val="24"/>
              </w:rPr>
            </w:pPr>
          </w:p>
        </w:tc>
      </w:tr>
      <w:tr w:rsidR="0069729E" w:rsidRPr="00F03E6C">
        <w:tc>
          <w:tcPr>
            <w:tcW w:w="606"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lastRenderedPageBreak/>
              <w:t>5</w:t>
            </w:r>
          </w:p>
        </w:tc>
        <w:tc>
          <w:tcPr>
            <w:tcW w:w="1622" w:type="dxa"/>
            <w:vAlign w:val="center"/>
          </w:tcPr>
          <w:p w:rsidR="0069729E" w:rsidRPr="00F03E6C" w:rsidRDefault="00F53D9C">
            <w:pPr>
              <w:widowControl/>
              <w:jc w:val="center"/>
              <w:rPr>
                <w:rFonts w:ascii="宋体" w:hAnsi="宋体" w:cs="宋体"/>
              </w:rPr>
            </w:pPr>
            <w:r w:rsidRPr="00F03E6C">
              <w:rPr>
                <w:rFonts w:ascii="宋体" w:hAnsi="宋体" w:cs="宋体" w:hint="eastAsia"/>
                <w:kern w:val="0"/>
                <w:szCs w:val="21"/>
              </w:rPr>
              <w:t>床垫</w:t>
            </w:r>
          </w:p>
        </w:tc>
        <w:tc>
          <w:tcPr>
            <w:tcW w:w="717" w:type="dxa"/>
            <w:vAlign w:val="center"/>
          </w:tcPr>
          <w:p w:rsidR="0069729E" w:rsidRPr="00F03E6C" w:rsidRDefault="00F53D9C">
            <w:pPr>
              <w:widowControl/>
              <w:jc w:val="center"/>
              <w:rPr>
                <w:rFonts w:ascii="宋体" w:hAnsi="宋体" w:cs="宋体"/>
                <w:sz w:val="24"/>
              </w:rPr>
            </w:pPr>
            <w:r w:rsidRPr="00F03E6C">
              <w:rPr>
                <w:rFonts w:ascii="宋体" w:hAnsi="宋体" w:cs="宋体" w:hint="eastAsia"/>
                <w:sz w:val="24"/>
              </w:rPr>
              <w:t>张</w:t>
            </w:r>
          </w:p>
        </w:tc>
        <w:tc>
          <w:tcPr>
            <w:tcW w:w="900"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106</w:t>
            </w:r>
          </w:p>
        </w:tc>
        <w:tc>
          <w:tcPr>
            <w:tcW w:w="1967" w:type="dxa"/>
            <w:vAlign w:val="center"/>
          </w:tcPr>
          <w:p w:rsidR="0069729E" w:rsidRPr="00F03E6C" w:rsidRDefault="00F53D9C">
            <w:pPr>
              <w:jc w:val="center"/>
              <w:rPr>
                <w:rFonts w:ascii="宋体" w:hAnsi="宋体" w:cs="宋体"/>
                <w:sz w:val="24"/>
              </w:rPr>
            </w:pPr>
            <w:r w:rsidRPr="00F03E6C">
              <w:rPr>
                <w:rFonts w:ascii="宋体" w:hAnsi="宋体" w:cs="宋体" w:hint="eastAsia"/>
                <w:kern w:val="0"/>
                <w:szCs w:val="21"/>
              </w:rPr>
              <w:t>1500*2000*200</w:t>
            </w:r>
          </w:p>
        </w:tc>
        <w:tc>
          <w:tcPr>
            <w:tcW w:w="4100" w:type="dxa"/>
            <w:vAlign w:val="center"/>
          </w:tcPr>
          <w:p w:rsidR="0069729E" w:rsidRPr="00F03E6C" w:rsidRDefault="00F53D9C">
            <w:pPr>
              <w:jc w:val="left"/>
              <w:rPr>
                <w:rFonts w:ascii="宋体" w:hAnsi="宋体" w:cs="宋体"/>
                <w:sz w:val="24"/>
              </w:rPr>
            </w:pPr>
            <w:r w:rsidRPr="00F03E6C">
              <w:rPr>
                <w:rFonts w:ascii="宋体" w:hAnsi="宋体" w:cs="宋体" w:hint="eastAsia"/>
                <w:kern w:val="0"/>
                <w:szCs w:val="21"/>
              </w:rPr>
              <w:t>1床垫：针织面料,面料透气,海棉回弹性≥35%，弹簧耐久性≥30000次，软硬度适中，整体效果亲肤舒适,床垫厚度: 220mm。符合国家《软体家具——床垫中有害物质限量》标准</w:t>
            </w:r>
            <w:r w:rsidRPr="00F03E6C">
              <w:rPr>
                <w:rFonts w:ascii="宋体" w:hAnsi="宋体" w:cs="宋体" w:hint="eastAsia"/>
                <w:kern w:val="0"/>
                <w:szCs w:val="21"/>
              </w:rPr>
              <w:br/>
            </w:r>
          </w:p>
        </w:tc>
        <w:tc>
          <w:tcPr>
            <w:tcW w:w="3366" w:type="dxa"/>
            <w:vAlign w:val="center"/>
          </w:tcPr>
          <w:p w:rsidR="0069729E" w:rsidRPr="00F03E6C" w:rsidRDefault="00F53D9C">
            <w:pPr>
              <w:jc w:val="center"/>
              <w:rPr>
                <w:rFonts w:ascii="宋体" w:hAnsi="宋体" w:cs="宋体"/>
                <w:sz w:val="24"/>
              </w:rPr>
            </w:pPr>
            <w:r w:rsidRPr="00F03E6C">
              <w:rPr>
                <w:noProof/>
              </w:rPr>
              <w:drawing>
                <wp:inline distT="0" distB="0" distL="0" distR="0">
                  <wp:extent cx="2047875" cy="847725"/>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23" cstate="print"/>
                          <a:srcRect/>
                          <a:stretch>
                            <a:fillRect/>
                          </a:stretch>
                        </pic:blipFill>
                        <pic:spPr>
                          <a:xfrm>
                            <a:off x="0" y="0"/>
                            <a:ext cx="2047875" cy="847725"/>
                          </a:xfrm>
                          <a:prstGeom prst="rect">
                            <a:avLst/>
                          </a:prstGeom>
                          <a:noFill/>
                          <a:ln w="9525">
                            <a:noFill/>
                            <a:miter lim="800000"/>
                            <a:headEnd/>
                            <a:tailEnd/>
                          </a:ln>
                        </pic:spPr>
                      </pic:pic>
                    </a:graphicData>
                  </a:graphic>
                </wp:inline>
              </w:drawing>
            </w:r>
          </w:p>
        </w:tc>
        <w:tc>
          <w:tcPr>
            <w:tcW w:w="767" w:type="dxa"/>
          </w:tcPr>
          <w:p w:rsidR="0069729E" w:rsidRPr="00F03E6C" w:rsidRDefault="0069729E">
            <w:pPr>
              <w:rPr>
                <w:rFonts w:ascii="宋体" w:hAnsi="宋体" w:cs="宋体"/>
                <w:sz w:val="24"/>
              </w:rPr>
            </w:pPr>
          </w:p>
        </w:tc>
      </w:tr>
      <w:tr w:rsidR="0069729E" w:rsidRPr="00F03E6C">
        <w:tc>
          <w:tcPr>
            <w:tcW w:w="606"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6</w:t>
            </w:r>
          </w:p>
        </w:tc>
        <w:tc>
          <w:tcPr>
            <w:tcW w:w="1622"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床上用品</w:t>
            </w:r>
          </w:p>
        </w:tc>
        <w:tc>
          <w:tcPr>
            <w:tcW w:w="717"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套</w:t>
            </w:r>
          </w:p>
        </w:tc>
        <w:tc>
          <w:tcPr>
            <w:tcW w:w="900" w:type="dxa"/>
            <w:vAlign w:val="center"/>
          </w:tcPr>
          <w:p w:rsidR="0069729E" w:rsidRPr="00F03E6C" w:rsidRDefault="00F53D9C">
            <w:pPr>
              <w:jc w:val="center"/>
              <w:rPr>
                <w:rFonts w:ascii="宋体" w:hAnsi="宋体" w:cs="宋体"/>
                <w:sz w:val="24"/>
              </w:rPr>
            </w:pPr>
            <w:r w:rsidRPr="00F03E6C">
              <w:rPr>
                <w:rFonts w:ascii="宋体" w:hAnsi="宋体" w:cs="宋体" w:hint="eastAsia"/>
                <w:sz w:val="24"/>
              </w:rPr>
              <w:t>106</w:t>
            </w:r>
          </w:p>
        </w:tc>
        <w:tc>
          <w:tcPr>
            <w:tcW w:w="1967" w:type="dxa"/>
            <w:vAlign w:val="center"/>
          </w:tcPr>
          <w:p w:rsidR="0069729E" w:rsidRPr="00F03E6C" w:rsidRDefault="00F53D9C">
            <w:pPr>
              <w:widowControl/>
              <w:jc w:val="center"/>
              <w:rPr>
                <w:rFonts w:ascii="宋体" w:hAnsi="宋体" w:cs="宋体"/>
                <w:kern w:val="0"/>
                <w:szCs w:val="21"/>
              </w:rPr>
            </w:pPr>
            <w:r w:rsidRPr="00F03E6C">
              <w:rPr>
                <w:rFonts w:ascii="宋体" w:hAnsi="宋体" w:cs="宋体" w:hint="eastAsia"/>
                <w:kern w:val="0"/>
                <w:szCs w:val="21"/>
              </w:rPr>
              <w:t>4件套+被子1套</w:t>
            </w:r>
          </w:p>
          <w:p w:rsidR="0069729E" w:rsidRPr="00F03E6C" w:rsidRDefault="00F53D9C">
            <w:pPr>
              <w:jc w:val="center"/>
              <w:rPr>
                <w:rFonts w:ascii="宋体" w:hAnsi="宋体" w:cs="宋体"/>
                <w:sz w:val="24"/>
              </w:rPr>
            </w:pPr>
            <w:r w:rsidRPr="00F03E6C">
              <w:rPr>
                <w:rFonts w:ascii="宋体" w:hAnsi="宋体" w:cs="宋体" w:hint="eastAsia"/>
                <w:kern w:val="0"/>
                <w:szCs w:val="21"/>
              </w:rPr>
              <w:t>（配套1500*2000床垫）</w:t>
            </w:r>
          </w:p>
        </w:tc>
        <w:tc>
          <w:tcPr>
            <w:tcW w:w="4100" w:type="dxa"/>
            <w:vAlign w:val="center"/>
          </w:tcPr>
          <w:p w:rsidR="0069729E" w:rsidRPr="00F03E6C" w:rsidRDefault="00F53D9C">
            <w:pPr>
              <w:jc w:val="left"/>
              <w:rPr>
                <w:rFonts w:ascii="宋体" w:hAnsi="宋体" w:cs="宋体"/>
                <w:sz w:val="24"/>
              </w:rPr>
            </w:pPr>
            <w:r w:rsidRPr="00F03E6C">
              <w:rPr>
                <w:rFonts w:ascii="宋体" w:hAnsi="宋体" w:cs="宋体" w:hint="eastAsia"/>
                <w:kern w:val="0"/>
                <w:szCs w:val="21"/>
              </w:rPr>
              <w:t>床上用品：活性印染，不起球，不褪色，手感顺滑。</w:t>
            </w:r>
          </w:p>
        </w:tc>
        <w:tc>
          <w:tcPr>
            <w:tcW w:w="3366" w:type="dxa"/>
            <w:vAlign w:val="center"/>
          </w:tcPr>
          <w:p w:rsidR="0069729E" w:rsidRPr="00F03E6C" w:rsidRDefault="00F53D9C">
            <w:pPr>
              <w:jc w:val="center"/>
              <w:rPr>
                <w:rFonts w:ascii="宋体" w:hAnsi="宋体" w:cs="宋体"/>
                <w:sz w:val="24"/>
              </w:rPr>
            </w:pPr>
            <w:r w:rsidRPr="00F03E6C">
              <w:rPr>
                <w:rFonts w:ascii="宋体" w:hAnsi="宋体" w:cs="宋体"/>
                <w:noProof/>
                <w:kern w:val="0"/>
                <w:szCs w:val="21"/>
              </w:rPr>
              <w:drawing>
                <wp:inline distT="0" distB="0" distL="0" distR="0">
                  <wp:extent cx="1219200" cy="1123950"/>
                  <wp:effectExtent l="19050" t="0" r="0" b="0"/>
                  <wp:docPr id="8" name="图片 19" descr="1509631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1509631729(1)"/>
                          <pic:cNvPicPr>
                            <a:picLocks noChangeAspect="1" noChangeArrowheads="1"/>
                          </pic:cNvPicPr>
                        </pic:nvPicPr>
                        <pic:blipFill>
                          <a:blip r:embed="rId21" cstate="print"/>
                          <a:srcRect/>
                          <a:stretch>
                            <a:fillRect/>
                          </a:stretch>
                        </pic:blipFill>
                        <pic:spPr>
                          <a:xfrm>
                            <a:off x="0" y="0"/>
                            <a:ext cx="1219200" cy="1123950"/>
                          </a:xfrm>
                          <a:prstGeom prst="rect">
                            <a:avLst/>
                          </a:prstGeom>
                          <a:noFill/>
                          <a:ln w="9525">
                            <a:noFill/>
                            <a:miter lim="800000"/>
                            <a:headEnd/>
                            <a:tailEnd/>
                          </a:ln>
                        </pic:spPr>
                      </pic:pic>
                    </a:graphicData>
                  </a:graphic>
                </wp:inline>
              </w:drawing>
            </w:r>
          </w:p>
        </w:tc>
        <w:tc>
          <w:tcPr>
            <w:tcW w:w="767" w:type="dxa"/>
          </w:tcPr>
          <w:p w:rsidR="0069729E" w:rsidRPr="00F03E6C" w:rsidRDefault="0069729E">
            <w:pPr>
              <w:jc w:val="center"/>
              <w:rPr>
                <w:rFonts w:ascii="宋体" w:hAnsi="宋体" w:cs="宋体"/>
                <w:sz w:val="24"/>
              </w:rPr>
            </w:pPr>
          </w:p>
        </w:tc>
      </w:tr>
    </w:tbl>
    <w:p w:rsidR="0069729E" w:rsidRPr="00F03E6C" w:rsidRDefault="0069729E">
      <w:pPr>
        <w:rPr>
          <w:rFonts w:ascii="宋体" w:hAnsi="宋体"/>
          <w:szCs w:val="21"/>
        </w:rPr>
      </w:pPr>
    </w:p>
    <w:p w:rsidR="0069729E" w:rsidRPr="00F03E6C" w:rsidRDefault="00F53D9C">
      <w:pPr>
        <w:spacing w:line="400" w:lineRule="exact"/>
        <w:rPr>
          <w:rFonts w:ascii="宋体" w:hAnsi="宋体" w:cs="宋体"/>
          <w:b/>
          <w:bCs/>
          <w:szCs w:val="21"/>
        </w:rPr>
      </w:pPr>
      <w:r w:rsidRPr="00F03E6C">
        <w:rPr>
          <w:rFonts w:ascii="宋体" w:hAnsi="宋体" w:cs="宋体" w:hint="eastAsia"/>
          <w:b/>
          <w:bCs/>
          <w:szCs w:val="21"/>
        </w:rPr>
        <w:t>注：请供应商递交带“※”符号的实物样品供专家评审， 供应商提供的实物样品，请参照采购人提出的样品技术需求；实物样品须贴标签，标签上需写明供应商名称、样品名称、项目名称及规格等资料（样品与投标文件同一时间递交）。</w:t>
      </w:r>
      <w:r w:rsidRPr="00F03E6C">
        <w:rPr>
          <w:rFonts w:ascii="宋体" w:hAnsi="宋体" w:hint="eastAsia"/>
          <w:b/>
          <w:bCs/>
          <w:szCs w:val="21"/>
        </w:rPr>
        <w:t>中标人的样品将作验收依据，其余投标人的样品在本项目结果公示后五个工作日内由投标人自行到采购代理机构处领回，逾期不领回的，则由采购代理机构自行处理。</w:t>
      </w:r>
    </w:p>
    <w:p w:rsidR="0069729E" w:rsidRPr="00F03E6C" w:rsidRDefault="0069729E">
      <w:pPr>
        <w:rPr>
          <w:rFonts w:ascii="宋体" w:hAnsi="宋体"/>
          <w:szCs w:val="21"/>
        </w:rPr>
      </w:pPr>
    </w:p>
    <w:p w:rsidR="0069729E" w:rsidRPr="00F03E6C" w:rsidRDefault="0069729E">
      <w:pPr>
        <w:rPr>
          <w:rFonts w:ascii="宋体" w:hAnsi="宋体"/>
          <w:szCs w:val="21"/>
        </w:rPr>
        <w:sectPr w:rsidR="0069729E" w:rsidRPr="00F03E6C">
          <w:pgSz w:w="16840" w:h="11907" w:orient="landscape"/>
          <w:pgMar w:top="1418" w:right="1440" w:bottom="1418" w:left="1440" w:header="851" w:footer="992" w:gutter="0"/>
          <w:pgNumType w:start="1"/>
          <w:cols w:space="720"/>
          <w:titlePg/>
          <w:docGrid w:linePitch="462"/>
        </w:sectPr>
      </w:pPr>
    </w:p>
    <w:p w:rsidR="0069729E" w:rsidRPr="00F03E6C" w:rsidRDefault="00F53D9C">
      <w:pPr>
        <w:spacing w:line="400" w:lineRule="exact"/>
        <w:rPr>
          <w:rFonts w:ascii="宋体" w:hAnsi="宋体" w:cs="宋体"/>
          <w:b/>
          <w:bCs/>
          <w:szCs w:val="21"/>
        </w:rPr>
      </w:pPr>
      <w:r w:rsidRPr="00F03E6C">
        <w:rPr>
          <w:rFonts w:ascii="宋体" w:hAnsi="宋体" w:cs="宋体" w:hint="eastAsia"/>
          <w:b/>
          <w:bCs/>
          <w:szCs w:val="21"/>
        </w:rPr>
        <w:lastRenderedPageBreak/>
        <w:t>二、交货要求</w:t>
      </w:r>
    </w:p>
    <w:p w:rsidR="0069729E" w:rsidRPr="00F03E6C" w:rsidRDefault="00F53D9C">
      <w:pPr>
        <w:spacing w:line="360" w:lineRule="auto"/>
        <w:rPr>
          <w:rFonts w:ascii="宋体" w:hAnsi="宋体"/>
          <w:szCs w:val="21"/>
        </w:rPr>
      </w:pPr>
      <w:r w:rsidRPr="00F03E6C">
        <w:rPr>
          <w:rFonts w:ascii="宋体" w:hAnsi="宋体" w:cs="宋体" w:hint="eastAsia"/>
          <w:szCs w:val="21"/>
        </w:rPr>
        <w:t>★</w:t>
      </w:r>
      <w:r w:rsidRPr="00F03E6C">
        <w:rPr>
          <w:rFonts w:ascii="宋体" w:hAnsi="宋体" w:hint="eastAsia"/>
          <w:szCs w:val="21"/>
        </w:rPr>
        <w:t>1、</w:t>
      </w:r>
      <w:r w:rsidRPr="00F03E6C">
        <w:rPr>
          <w:rFonts w:ascii="宋体" w:hAnsi="宋体" w:hint="eastAsia"/>
          <w:b/>
          <w:szCs w:val="21"/>
        </w:rPr>
        <w:t>交货期：</w:t>
      </w:r>
      <w:r w:rsidRPr="00F03E6C">
        <w:rPr>
          <w:rFonts w:ascii="宋体" w:hAnsi="宋体" w:cs="宋体" w:hint="eastAsia"/>
          <w:szCs w:val="21"/>
        </w:rPr>
        <w:t>合同签订后20个日历日内完成整个项目供货、安装、验收。</w:t>
      </w:r>
      <w:r w:rsidRPr="00F03E6C">
        <w:rPr>
          <w:rFonts w:ascii="宋体" w:hAnsi="宋体" w:hint="eastAsia"/>
          <w:szCs w:val="21"/>
        </w:rPr>
        <w:t>；</w:t>
      </w:r>
    </w:p>
    <w:p w:rsidR="0069729E" w:rsidRPr="00F03E6C" w:rsidRDefault="00F53D9C">
      <w:pPr>
        <w:spacing w:line="360" w:lineRule="auto"/>
        <w:rPr>
          <w:rFonts w:ascii="宋体" w:hAnsi="宋体"/>
          <w:szCs w:val="21"/>
        </w:rPr>
      </w:pPr>
      <w:r w:rsidRPr="00F03E6C">
        <w:rPr>
          <w:rFonts w:ascii="宋体" w:hAnsi="宋体" w:hint="eastAsia"/>
          <w:szCs w:val="21"/>
        </w:rPr>
        <w:t>2、中标人必须负责将所有货物运送至采购人指定的地点，进行安装调试。在组织货物供应发生的运输费、搬运费、安装费、税金等一切费用由中标人承担；</w:t>
      </w:r>
    </w:p>
    <w:p w:rsidR="0069729E" w:rsidRPr="00F03E6C" w:rsidRDefault="00F53D9C">
      <w:pPr>
        <w:spacing w:line="360" w:lineRule="auto"/>
        <w:rPr>
          <w:rFonts w:ascii="宋体" w:hAnsi="宋体"/>
          <w:szCs w:val="21"/>
        </w:rPr>
      </w:pPr>
      <w:r w:rsidRPr="00F03E6C">
        <w:rPr>
          <w:rFonts w:ascii="宋体" w:hAnsi="宋体" w:hint="eastAsia"/>
          <w:szCs w:val="21"/>
        </w:rPr>
        <w:t>3、中标人所投货物如在实际供货时缺货，必须按原投标报价提供同品牌、相同或更高配置的货物，否则视为违约；</w:t>
      </w:r>
    </w:p>
    <w:p w:rsidR="0069729E" w:rsidRPr="00F03E6C" w:rsidRDefault="00F53D9C">
      <w:pPr>
        <w:spacing w:line="360" w:lineRule="auto"/>
        <w:rPr>
          <w:rFonts w:ascii="宋体" w:hAnsi="宋体"/>
          <w:szCs w:val="21"/>
        </w:rPr>
      </w:pPr>
      <w:r w:rsidRPr="00F03E6C">
        <w:rPr>
          <w:rFonts w:ascii="宋体" w:hAnsi="宋体" w:hint="eastAsia"/>
          <w:szCs w:val="21"/>
        </w:rPr>
        <w:t>4、中标人根据协议按时将采购货物送抵交货地点，采购人安派工作人员检验质量合格后，由中标人安排人员安装，采购人在安装完成检验合格后，在送货单上签名验收（送货单一式两联，双方各持一联）。中标人供货时必须提供该批货物的相关单据、证明，确保货物质量。</w:t>
      </w:r>
    </w:p>
    <w:p w:rsidR="0069729E" w:rsidRPr="00F03E6C" w:rsidRDefault="0069729E">
      <w:pPr>
        <w:spacing w:line="400" w:lineRule="exact"/>
        <w:rPr>
          <w:rFonts w:ascii="宋体" w:hAnsi="宋体" w:cs="宋体"/>
          <w:b/>
          <w:bCs/>
          <w:szCs w:val="21"/>
        </w:rPr>
      </w:pPr>
    </w:p>
    <w:p w:rsidR="0069729E" w:rsidRPr="00F03E6C" w:rsidRDefault="00F53D9C">
      <w:pPr>
        <w:spacing w:line="400" w:lineRule="exact"/>
        <w:rPr>
          <w:rFonts w:ascii="宋体" w:hAnsi="宋体" w:cs="宋体"/>
          <w:b/>
          <w:bCs/>
          <w:szCs w:val="21"/>
        </w:rPr>
      </w:pPr>
      <w:r w:rsidRPr="00F03E6C">
        <w:rPr>
          <w:rFonts w:ascii="宋体" w:hAnsi="宋体" w:cs="宋体" w:hint="eastAsia"/>
          <w:b/>
          <w:bCs/>
          <w:szCs w:val="21"/>
        </w:rPr>
        <w:t>三、质保期及售后服务要求</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★1、质保期：所有货物从验收合格之日起要求全免费保修一年。</w:t>
      </w:r>
      <w:r w:rsidRPr="00F03E6C">
        <w:rPr>
          <w:rFonts w:ascii="宋体" w:hAnsi="宋体" w:cs="宋体"/>
          <w:szCs w:val="21"/>
        </w:rPr>
        <w:t xml:space="preserve"> </w:t>
      </w:r>
    </w:p>
    <w:p w:rsidR="0069729E" w:rsidRPr="00F03E6C" w:rsidRDefault="00F53D9C">
      <w:pPr>
        <w:spacing w:line="440" w:lineRule="exact"/>
        <w:ind w:firstLineChars="200" w:firstLine="420"/>
        <w:rPr>
          <w:rFonts w:ascii="宋体" w:hAnsi="宋体" w:cs="宋体"/>
          <w:b/>
          <w:sz w:val="44"/>
          <w:szCs w:val="44"/>
        </w:rPr>
      </w:pPr>
      <w:r w:rsidRPr="00F03E6C">
        <w:rPr>
          <w:rFonts w:ascii="宋体" w:hAnsi="宋体" w:cs="宋体" w:hint="eastAsia"/>
          <w:szCs w:val="21"/>
        </w:rPr>
        <w:t>2、</w:t>
      </w:r>
      <w:r w:rsidRPr="00F03E6C">
        <w:rPr>
          <w:rFonts w:ascii="宋体" w:hAnsi="宋体" w:hint="eastAsia"/>
          <w:szCs w:val="21"/>
        </w:rPr>
        <w:t>中标人在质保期内对采购货物维修及养护提供全免费服务，不收取任何材料配件及服务费，确保做到“包修、包换、包退”的免费三包服务。在产品质保期内，凡属产品质量问题，均可做到8小时响应，24小时内免费上门维修服务。对所有产品每季度回访保养1次，检测使用情况。</w:t>
      </w:r>
    </w:p>
    <w:p w:rsidR="0069729E" w:rsidRPr="00F03E6C" w:rsidRDefault="0069729E">
      <w:pPr>
        <w:spacing w:line="360" w:lineRule="auto"/>
        <w:rPr>
          <w:rFonts w:ascii="宋体" w:hAnsi="宋体" w:cs="宋体"/>
          <w:b/>
          <w:sz w:val="44"/>
          <w:szCs w:val="44"/>
        </w:rPr>
      </w:pPr>
    </w:p>
    <w:p w:rsidR="0069729E" w:rsidRPr="00F03E6C" w:rsidRDefault="0069729E">
      <w:pPr>
        <w:pStyle w:val="61"/>
        <w:spacing w:before="50" w:line="240" w:lineRule="auto"/>
        <w:ind w:firstLineChars="200" w:firstLine="562"/>
        <w:rPr>
          <w:rFonts w:ascii="宋体" w:hAnsi="宋体" w:cs="Arial"/>
          <w:b/>
          <w:bCs/>
          <w:kern w:val="21"/>
          <w:sz w:val="28"/>
          <w:szCs w:val="28"/>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69729E">
      <w:pPr>
        <w:spacing w:line="360" w:lineRule="auto"/>
        <w:outlineLvl w:val="0"/>
        <w:rPr>
          <w:rFonts w:ascii="宋体" w:hAnsi="宋体" w:cs="宋体"/>
          <w:b/>
          <w:sz w:val="44"/>
          <w:szCs w:val="44"/>
        </w:rPr>
      </w:pPr>
    </w:p>
    <w:p w:rsidR="0069729E" w:rsidRPr="00F03E6C" w:rsidRDefault="00F53D9C">
      <w:pPr>
        <w:spacing w:line="360" w:lineRule="auto"/>
        <w:jc w:val="center"/>
        <w:outlineLvl w:val="0"/>
        <w:rPr>
          <w:rFonts w:ascii="宋体" w:hAnsi="宋体" w:cs="宋体"/>
          <w:b/>
          <w:sz w:val="44"/>
          <w:szCs w:val="44"/>
        </w:rPr>
      </w:pPr>
      <w:bookmarkStart w:id="5" w:name="_Toc495938064"/>
      <w:r w:rsidRPr="00F03E6C">
        <w:rPr>
          <w:rFonts w:ascii="宋体" w:hAnsi="宋体" w:cs="宋体" w:hint="eastAsia"/>
          <w:b/>
          <w:sz w:val="44"/>
          <w:szCs w:val="44"/>
        </w:rPr>
        <w:t>第三章 投标人须知</w:t>
      </w:r>
      <w:bookmarkEnd w:id="5"/>
    </w:p>
    <w:p w:rsidR="0069729E" w:rsidRPr="00F03E6C" w:rsidRDefault="00F53D9C">
      <w:pPr>
        <w:spacing w:line="360" w:lineRule="auto"/>
        <w:jc w:val="center"/>
        <w:outlineLvl w:val="1"/>
        <w:rPr>
          <w:rFonts w:ascii="宋体" w:hAnsi="宋体" w:cs="宋体"/>
          <w:szCs w:val="21"/>
        </w:rPr>
      </w:pPr>
      <w:r w:rsidRPr="00F03E6C">
        <w:rPr>
          <w:rFonts w:ascii="宋体" w:hAnsi="宋体" w:cs="宋体" w:hint="eastAsia"/>
          <w:b/>
          <w:szCs w:val="21"/>
        </w:rPr>
        <w:br w:type="page"/>
      </w:r>
      <w:bookmarkStart w:id="6" w:name="_Toc495938065"/>
      <w:r w:rsidRPr="00F03E6C">
        <w:rPr>
          <w:rFonts w:ascii="宋体" w:hAnsi="宋体" w:cs="宋体" w:hint="eastAsia"/>
          <w:b/>
          <w:szCs w:val="21"/>
        </w:rPr>
        <w:lastRenderedPageBreak/>
        <w:t>一  说明</w:t>
      </w:r>
      <w:bookmarkEnd w:id="6"/>
    </w:p>
    <w:p w:rsidR="0069729E" w:rsidRPr="00F03E6C" w:rsidRDefault="00F53D9C">
      <w:pPr>
        <w:pStyle w:val="ad"/>
        <w:spacing w:line="360" w:lineRule="auto"/>
        <w:outlineLvl w:val="2"/>
        <w:rPr>
          <w:rFonts w:hAnsi="宋体" w:cs="宋体"/>
          <w:b/>
          <w:sz w:val="21"/>
          <w:szCs w:val="21"/>
        </w:rPr>
      </w:pPr>
      <w:bookmarkStart w:id="7" w:name="_Toc495938066"/>
      <w:r w:rsidRPr="00F03E6C">
        <w:rPr>
          <w:rFonts w:hAnsi="宋体" w:cs="宋体" w:hint="eastAsia"/>
          <w:b/>
          <w:sz w:val="21"/>
          <w:szCs w:val="21"/>
        </w:rPr>
        <w:t>1  资金来源</w:t>
      </w:r>
      <w:bookmarkEnd w:id="7"/>
    </w:p>
    <w:p w:rsidR="0069729E" w:rsidRPr="00F03E6C" w:rsidRDefault="00F53D9C">
      <w:pPr>
        <w:spacing w:line="360" w:lineRule="auto"/>
        <w:rPr>
          <w:rFonts w:ascii="宋体" w:hAnsi="宋体" w:cs="宋体"/>
          <w:szCs w:val="21"/>
        </w:rPr>
      </w:pPr>
      <w:r w:rsidRPr="00F03E6C">
        <w:rPr>
          <w:rFonts w:ascii="宋体" w:hAnsi="宋体" w:cs="宋体" w:hint="eastAsia"/>
          <w:szCs w:val="21"/>
        </w:rPr>
        <w:t>1.1  财政资金。</w:t>
      </w:r>
    </w:p>
    <w:p w:rsidR="0069729E" w:rsidRPr="00F03E6C" w:rsidRDefault="00F53D9C">
      <w:pPr>
        <w:pStyle w:val="ad"/>
        <w:spacing w:line="360" w:lineRule="auto"/>
        <w:outlineLvl w:val="2"/>
        <w:rPr>
          <w:rFonts w:hAnsi="宋体" w:cs="宋体"/>
          <w:b/>
          <w:sz w:val="21"/>
          <w:szCs w:val="21"/>
        </w:rPr>
      </w:pPr>
      <w:bookmarkStart w:id="8" w:name="_Toc495938067"/>
      <w:r w:rsidRPr="00F03E6C">
        <w:rPr>
          <w:rFonts w:hAnsi="宋体" w:cs="宋体" w:hint="eastAsia"/>
          <w:b/>
          <w:sz w:val="21"/>
          <w:szCs w:val="21"/>
        </w:rPr>
        <w:t>2  采购人</w:t>
      </w:r>
      <w:bookmarkEnd w:id="8"/>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2.1  采购人是指获得资金的国家机关、企事业单位或者其他社会组织。本招标文件的采购人特指“东莞理工学院”，简称采购人或买方。</w:t>
      </w:r>
    </w:p>
    <w:p w:rsidR="0069729E" w:rsidRPr="00F03E6C" w:rsidRDefault="00F53D9C">
      <w:pPr>
        <w:pStyle w:val="ad"/>
        <w:spacing w:line="360" w:lineRule="auto"/>
        <w:outlineLvl w:val="2"/>
        <w:rPr>
          <w:rFonts w:hAnsi="宋体" w:cs="宋体"/>
          <w:b/>
          <w:sz w:val="21"/>
          <w:szCs w:val="21"/>
        </w:rPr>
      </w:pPr>
      <w:bookmarkStart w:id="9" w:name="_Toc495938068"/>
      <w:r w:rsidRPr="00F03E6C">
        <w:rPr>
          <w:rFonts w:hAnsi="宋体" w:cs="宋体" w:hint="eastAsia"/>
          <w:b/>
          <w:sz w:val="21"/>
          <w:szCs w:val="21"/>
        </w:rPr>
        <w:t>3  采购代理机构</w:t>
      </w:r>
      <w:bookmarkEnd w:id="9"/>
      <w:r w:rsidRPr="00F03E6C">
        <w:rPr>
          <w:rFonts w:hAnsi="宋体" w:cs="宋体" w:hint="eastAsia"/>
          <w:b/>
          <w:sz w:val="21"/>
          <w:szCs w:val="21"/>
        </w:rPr>
        <w:t xml:space="preserve"> </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3.1  采购代理机构是指依法取得采购资格、从事采购代理业务并提供相关服务的专门机构。本招标文件的采购代理机构特指</w:t>
      </w:r>
      <w:r w:rsidRPr="00F03E6C">
        <w:rPr>
          <w:rFonts w:hAnsi="宋体" w:cs="宋体" w:hint="eastAsia"/>
          <w:b/>
          <w:bCs/>
          <w:sz w:val="21"/>
          <w:szCs w:val="21"/>
        </w:rPr>
        <w:t>“深圳市国信招标有限公司”</w:t>
      </w:r>
      <w:r w:rsidRPr="00F03E6C">
        <w:rPr>
          <w:rFonts w:hAnsi="宋体" w:cs="宋体" w:hint="eastAsia"/>
          <w:sz w:val="21"/>
          <w:szCs w:val="21"/>
        </w:rPr>
        <w:t>，简称</w:t>
      </w:r>
      <w:r w:rsidRPr="00F03E6C">
        <w:rPr>
          <w:rFonts w:hAnsi="宋体" w:cs="宋体" w:hint="eastAsia"/>
          <w:b/>
          <w:bCs/>
          <w:sz w:val="21"/>
          <w:szCs w:val="21"/>
        </w:rPr>
        <w:t>采购代理机构</w:t>
      </w:r>
      <w:r w:rsidRPr="00F03E6C">
        <w:rPr>
          <w:rFonts w:hAnsi="宋体" w:cs="宋体" w:hint="eastAsia"/>
          <w:sz w:val="21"/>
          <w:szCs w:val="21"/>
        </w:rPr>
        <w:t>。</w:t>
      </w:r>
    </w:p>
    <w:p w:rsidR="0069729E" w:rsidRPr="00F03E6C" w:rsidRDefault="00F53D9C">
      <w:pPr>
        <w:spacing w:line="360" w:lineRule="auto"/>
        <w:ind w:left="540"/>
        <w:rPr>
          <w:rFonts w:ascii="宋体" w:hAnsi="宋体" w:cs="宋体"/>
          <w:b/>
          <w:kern w:val="0"/>
          <w:szCs w:val="21"/>
        </w:rPr>
      </w:pPr>
      <w:r w:rsidRPr="00F03E6C">
        <w:rPr>
          <w:rFonts w:ascii="宋体" w:hAnsi="宋体" w:cs="宋体" w:hint="eastAsia"/>
          <w:kern w:val="0"/>
          <w:szCs w:val="21"/>
        </w:rPr>
        <w:t>采购代理机构地址:</w:t>
      </w:r>
      <w:r w:rsidRPr="00F03E6C">
        <w:rPr>
          <w:rFonts w:ascii="宋体" w:hAnsi="宋体" w:cs="宋体" w:hint="eastAsia"/>
          <w:szCs w:val="21"/>
        </w:rPr>
        <w:t>东莞市南城区体育路二号鸿禧中心B区11081室</w:t>
      </w:r>
    </w:p>
    <w:p w:rsidR="0069729E" w:rsidRPr="00F03E6C" w:rsidRDefault="00F53D9C" w:rsidP="00F03E6C">
      <w:pPr>
        <w:spacing w:line="360" w:lineRule="auto"/>
        <w:ind w:firstLineChars="257" w:firstLine="540"/>
        <w:rPr>
          <w:rFonts w:ascii="宋体" w:hAnsi="宋体" w:cs="宋体"/>
          <w:kern w:val="0"/>
          <w:szCs w:val="21"/>
        </w:rPr>
      </w:pPr>
      <w:r w:rsidRPr="00F03E6C">
        <w:rPr>
          <w:rFonts w:ascii="宋体" w:hAnsi="宋体" w:cs="宋体" w:hint="eastAsia"/>
          <w:kern w:val="0"/>
          <w:szCs w:val="21"/>
        </w:rPr>
        <w:t>采购代理机构联系人：</w:t>
      </w:r>
      <w:r w:rsidRPr="00F03E6C">
        <w:rPr>
          <w:rFonts w:ascii="宋体" w:hAnsi="宋体" w:cs="宋体" w:hint="eastAsia"/>
          <w:szCs w:val="21"/>
        </w:rPr>
        <w:t>李小姐</w:t>
      </w:r>
    </w:p>
    <w:p w:rsidR="0069729E" w:rsidRPr="00F03E6C" w:rsidRDefault="00F53D9C" w:rsidP="00F03E6C">
      <w:pPr>
        <w:spacing w:line="360" w:lineRule="auto"/>
        <w:ind w:firstLineChars="257" w:firstLine="540"/>
        <w:rPr>
          <w:rFonts w:ascii="宋体" w:hAnsi="宋体" w:cs="宋体"/>
          <w:b/>
          <w:kern w:val="0"/>
          <w:szCs w:val="21"/>
        </w:rPr>
      </w:pPr>
      <w:r w:rsidRPr="00F03E6C">
        <w:rPr>
          <w:rFonts w:ascii="宋体" w:hAnsi="宋体" w:cs="宋体" w:hint="eastAsia"/>
          <w:kern w:val="0"/>
          <w:szCs w:val="21"/>
        </w:rPr>
        <w:t>采购代理机构电话：</w:t>
      </w:r>
      <w:r w:rsidRPr="00F03E6C">
        <w:rPr>
          <w:rFonts w:ascii="宋体" w:hAnsi="宋体" w:cs="宋体" w:hint="eastAsia"/>
          <w:szCs w:val="21"/>
        </w:rPr>
        <w:t>0769-22808266</w:t>
      </w:r>
    </w:p>
    <w:p w:rsidR="0069729E" w:rsidRPr="00F03E6C" w:rsidRDefault="00F53D9C" w:rsidP="00F03E6C">
      <w:pPr>
        <w:spacing w:line="360" w:lineRule="auto"/>
        <w:ind w:firstLineChars="257" w:firstLine="540"/>
        <w:rPr>
          <w:rFonts w:ascii="宋体" w:hAnsi="宋体" w:cs="宋体"/>
          <w:szCs w:val="21"/>
        </w:rPr>
      </w:pPr>
      <w:r w:rsidRPr="00F03E6C">
        <w:rPr>
          <w:rFonts w:ascii="宋体" w:hAnsi="宋体" w:cs="宋体" w:hint="eastAsia"/>
          <w:kern w:val="0"/>
          <w:szCs w:val="21"/>
        </w:rPr>
        <w:t>采购代理机构传真：</w:t>
      </w:r>
      <w:r w:rsidRPr="00F03E6C">
        <w:rPr>
          <w:rFonts w:ascii="宋体" w:hAnsi="宋体" w:cs="宋体" w:hint="eastAsia"/>
          <w:szCs w:val="21"/>
        </w:rPr>
        <w:t>0769-22808199</w:t>
      </w:r>
    </w:p>
    <w:p w:rsidR="0069729E" w:rsidRPr="00F03E6C" w:rsidRDefault="00F53D9C">
      <w:pPr>
        <w:pStyle w:val="ad"/>
        <w:spacing w:line="360" w:lineRule="auto"/>
        <w:outlineLvl w:val="2"/>
        <w:rPr>
          <w:rFonts w:hAnsi="宋体" w:cs="宋体"/>
          <w:b/>
          <w:sz w:val="21"/>
          <w:szCs w:val="21"/>
        </w:rPr>
      </w:pPr>
      <w:bookmarkStart w:id="10" w:name="_Toc495938069"/>
      <w:r w:rsidRPr="00F03E6C">
        <w:rPr>
          <w:rFonts w:hAnsi="宋体" w:cs="宋体" w:hint="eastAsia"/>
          <w:b/>
          <w:sz w:val="21"/>
          <w:szCs w:val="21"/>
        </w:rPr>
        <w:t>4  合格的投标人</w:t>
      </w:r>
      <w:bookmarkEnd w:id="10"/>
    </w:p>
    <w:p w:rsidR="0069729E" w:rsidRPr="00F03E6C" w:rsidRDefault="00F53D9C">
      <w:pPr>
        <w:spacing w:line="360" w:lineRule="auto"/>
        <w:ind w:left="569" w:hangingChars="271" w:hanging="569"/>
        <w:rPr>
          <w:rFonts w:ascii="宋体" w:hAnsi="宋体" w:cs="宋体"/>
          <w:szCs w:val="21"/>
        </w:rPr>
      </w:pPr>
      <w:r w:rsidRPr="00F03E6C">
        <w:rPr>
          <w:rFonts w:ascii="宋体" w:hAnsi="宋体" w:cs="宋体" w:hint="eastAsia"/>
          <w:szCs w:val="21"/>
        </w:rPr>
        <w:t>4.1  除非下文另有规定，凡是在中华人民共和国境内注册且为人民币流通区域内的投标人均可投标；</w:t>
      </w:r>
    </w:p>
    <w:p w:rsidR="0069729E" w:rsidRPr="00F03E6C" w:rsidRDefault="00F53D9C">
      <w:pPr>
        <w:spacing w:line="360" w:lineRule="auto"/>
        <w:ind w:left="569" w:hangingChars="271" w:hanging="569"/>
        <w:rPr>
          <w:rFonts w:ascii="宋体" w:hAnsi="宋体" w:cs="宋体"/>
          <w:szCs w:val="21"/>
        </w:rPr>
      </w:pPr>
      <w:r w:rsidRPr="00F03E6C">
        <w:rPr>
          <w:rFonts w:ascii="宋体" w:hAnsi="宋体" w:cs="宋体" w:hint="eastAsia"/>
          <w:szCs w:val="21"/>
        </w:rPr>
        <w:t>4.2  合格的投标人条件见第一部分《投标邀请函》中第2款的“投标人资格要求”。</w:t>
      </w:r>
    </w:p>
    <w:p w:rsidR="0069729E" w:rsidRPr="00F03E6C" w:rsidRDefault="00F53D9C">
      <w:pPr>
        <w:spacing w:line="360" w:lineRule="auto"/>
        <w:ind w:left="569" w:hangingChars="271" w:hanging="569"/>
        <w:rPr>
          <w:rFonts w:ascii="宋体" w:hAnsi="宋体" w:cs="宋体"/>
          <w:szCs w:val="21"/>
        </w:rPr>
      </w:pPr>
      <w:r w:rsidRPr="00F03E6C">
        <w:rPr>
          <w:rFonts w:ascii="宋体" w:hAnsi="宋体" w:cs="宋体" w:hint="eastAsia"/>
          <w:szCs w:val="21"/>
        </w:rPr>
        <w:t>4.3 只有在法律上和财务上独立、合法运作并独立于采购人和采购代理机构的投标人才能参加投标；</w:t>
      </w:r>
    </w:p>
    <w:p w:rsidR="0069729E" w:rsidRPr="00F03E6C" w:rsidRDefault="00F53D9C">
      <w:pPr>
        <w:spacing w:line="360" w:lineRule="auto"/>
        <w:rPr>
          <w:rFonts w:ascii="宋体" w:hAnsi="宋体" w:cs="宋体"/>
          <w:szCs w:val="21"/>
        </w:rPr>
      </w:pPr>
      <w:r w:rsidRPr="00F03E6C">
        <w:rPr>
          <w:rFonts w:ascii="宋体" w:hAnsi="宋体" w:cs="宋体" w:hint="eastAsia"/>
          <w:szCs w:val="21"/>
        </w:rPr>
        <w:t>4.4 投标人必须在采购代理机构登记并购买了招标文件；</w:t>
      </w:r>
    </w:p>
    <w:p w:rsidR="0069729E" w:rsidRPr="00F03E6C" w:rsidRDefault="00F53D9C">
      <w:pPr>
        <w:spacing w:line="360" w:lineRule="auto"/>
        <w:rPr>
          <w:rFonts w:ascii="宋体" w:hAnsi="宋体" w:cs="宋体"/>
          <w:szCs w:val="21"/>
        </w:rPr>
      </w:pPr>
      <w:r w:rsidRPr="00F03E6C">
        <w:rPr>
          <w:rFonts w:ascii="宋体" w:hAnsi="宋体" w:cs="宋体" w:hint="eastAsia"/>
          <w:szCs w:val="21"/>
        </w:rPr>
        <w:t>4.5符合《中华人民共和国政府采购法》第二十二条的规定。</w:t>
      </w:r>
    </w:p>
    <w:p w:rsidR="0069729E" w:rsidRPr="00F03E6C" w:rsidRDefault="00F53D9C">
      <w:pPr>
        <w:spacing w:line="360" w:lineRule="auto"/>
        <w:rPr>
          <w:rFonts w:ascii="宋体" w:hAnsi="宋体" w:cs="宋体"/>
          <w:szCs w:val="21"/>
        </w:rPr>
      </w:pPr>
      <w:r w:rsidRPr="00F03E6C">
        <w:rPr>
          <w:rFonts w:ascii="宋体" w:hAnsi="宋体" w:cs="宋体" w:hint="eastAsia"/>
          <w:szCs w:val="21"/>
        </w:rPr>
        <w:t>4.6 投标人参加政府采购活动前三年内，在经营活动中没有重大违法记录；（须提供书面声明）</w:t>
      </w:r>
    </w:p>
    <w:p w:rsidR="0069729E" w:rsidRPr="00F03E6C" w:rsidRDefault="00F53D9C">
      <w:pPr>
        <w:spacing w:line="360" w:lineRule="auto"/>
        <w:rPr>
          <w:rFonts w:ascii="宋体" w:hAnsi="宋体" w:cs="宋体"/>
          <w:szCs w:val="21"/>
        </w:rPr>
      </w:pPr>
      <w:r w:rsidRPr="00F03E6C">
        <w:rPr>
          <w:rFonts w:ascii="宋体" w:hAnsi="宋体" w:cs="宋体" w:hint="eastAsia"/>
          <w:szCs w:val="21"/>
        </w:rPr>
        <w:t>4.7单位负责人为同一人或者存在直接控股、管理关系的不同投标人，不得参加同一合同项下的政府采购活动。为本项目提供整体设计、规范编制或者项目管理、监理、检测等服务的投标人，不得再参加本项目的其他采购活动。</w:t>
      </w:r>
    </w:p>
    <w:p w:rsidR="0069729E" w:rsidRPr="00F03E6C" w:rsidRDefault="00F53D9C">
      <w:pPr>
        <w:spacing w:line="360" w:lineRule="auto"/>
        <w:ind w:left="420" w:hangingChars="200" w:hanging="420"/>
        <w:rPr>
          <w:rFonts w:ascii="宋体" w:hAnsi="宋体" w:cs="宋体"/>
          <w:szCs w:val="21"/>
        </w:rPr>
      </w:pPr>
      <w:r w:rsidRPr="00F03E6C">
        <w:rPr>
          <w:rFonts w:ascii="宋体" w:hAnsi="宋体" w:cs="宋体" w:hint="eastAsia"/>
          <w:szCs w:val="21"/>
        </w:rPr>
        <w:t>4.8本项目不接受联合体投标。</w:t>
      </w:r>
    </w:p>
    <w:p w:rsidR="0069729E" w:rsidRPr="00F03E6C" w:rsidRDefault="0069729E">
      <w:pPr>
        <w:spacing w:line="360" w:lineRule="auto"/>
        <w:rPr>
          <w:rFonts w:ascii="宋体" w:hAnsi="宋体" w:cs="宋体"/>
          <w:szCs w:val="21"/>
        </w:rPr>
      </w:pPr>
    </w:p>
    <w:p w:rsidR="0069729E" w:rsidRPr="00F03E6C" w:rsidRDefault="00F53D9C">
      <w:pPr>
        <w:pStyle w:val="ad"/>
        <w:spacing w:line="360" w:lineRule="auto"/>
        <w:outlineLvl w:val="2"/>
        <w:rPr>
          <w:rFonts w:hAnsi="宋体" w:cs="宋体"/>
          <w:b/>
          <w:sz w:val="21"/>
          <w:szCs w:val="21"/>
        </w:rPr>
      </w:pPr>
      <w:bookmarkStart w:id="11" w:name="_Toc495938070"/>
      <w:r w:rsidRPr="00F03E6C">
        <w:rPr>
          <w:rFonts w:hAnsi="宋体" w:cs="宋体" w:hint="eastAsia"/>
          <w:b/>
          <w:sz w:val="21"/>
          <w:szCs w:val="21"/>
        </w:rPr>
        <w:t>5  合格的货物和相关服务</w:t>
      </w:r>
      <w:bookmarkEnd w:id="11"/>
    </w:p>
    <w:p w:rsidR="0069729E" w:rsidRPr="00F03E6C" w:rsidRDefault="00F53D9C">
      <w:pPr>
        <w:pStyle w:val="ad"/>
        <w:spacing w:line="360" w:lineRule="auto"/>
        <w:outlineLvl w:val="2"/>
        <w:rPr>
          <w:rFonts w:hAnsi="宋体" w:cs="宋体"/>
          <w:sz w:val="21"/>
          <w:szCs w:val="21"/>
        </w:rPr>
      </w:pPr>
      <w:bookmarkStart w:id="12" w:name="_Toc486338955"/>
      <w:bookmarkStart w:id="13" w:name="_Toc495938071"/>
      <w:r w:rsidRPr="00F03E6C">
        <w:rPr>
          <w:rFonts w:hAnsi="宋体" w:cs="宋体" w:hint="eastAsia"/>
          <w:sz w:val="21"/>
          <w:szCs w:val="21"/>
        </w:rPr>
        <w:t>5.1 货物是指投标人制造或组织符合招标文件要求的货物等。投标的货物必须是其合法生产的符合国家有关标准要求的货物，并满足招标文件规定的规格、参数、质量、价格、有效期、售后服务等要求。</w:t>
      </w:r>
      <w:bookmarkEnd w:id="12"/>
      <w:bookmarkEnd w:id="13"/>
    </w:p>
    <w:p w:rsidR="0069729E" w:rsidRPr="00F03E6C" w:rsidRDefault="00F53D9C">
      <w:pPr>
        <w:pStyle w:val="ad"/>
        <w:spacing w:line="360" w:lineRule="auto"/>
        <w:outlineLvl w:val="2"/>
        <w:rPr>
          <w:rFonts w:hAnsi="宋体" w:cs="宋体"/>
          <w:sz w:val="21"/>
          <w:szCs w:val="21"/>
        </w:rPr>
      </w:pPr>
      <w:bookmarkStart w:id="14" w:name="_Toc495938072"/>
      <w:bookmarkStart w:id="15" w:name="_Toc486338956"/>
      <w:r w:rsidRPr="00F03E6C">
        <w:rPr>
          <w:rFonts w:hAnsi="宋体" w:cs="宋体" w:hint="eastAsia"/>
          <w:sz w:val="21"/>
          <w:szCs w:val="21"/>
        </w:rPr>
        <w:t>5.2 服务是指除货物和工程以外的其他政府采购对象，其中包括投标人须承担的运输、安装、技术支持、培训及招标文件规定的其它服务。</w:t>
      </w:r>
      <w:bookmarkEnd w:id="14"/>
      <w:bookmarkEnd w:id="15"/>
    </w:p>
    <w:p w:rsidR="0069729E" w:rsidRPr="00F03E6C" w:rsidRDefault="00F53D9C">
      <w:pPr>
        <w:pStyle w:val="ad"/>
        <w:spacing w:line="360" w:lineRule="auto"/>
        <w:outlineLvl w:val="2"/>
        <w:rPr>
          <w:rFonts w:hAnsi="宋体" w:cs="宋体"/>
          <w:sz w:val="21"/>
          <w:szCs w:val="21"/>
        </w:rPr>
      </w:pPr>
      <w:bookmarkStart w:id="16" w:name="_Toc486338957"/>
      <w:bookmarkStart w:id="17" w:name="_Toc495938073"/>
      <w:r w:rsidRPr="00F03E6C">
        <w:rPr>
          <w:rFonts w:hAnsi="宋体" w:cs="宋体" w:hint="eastAsia"/>
          <w:sz w:val="21"/>
          <w:szCs w:val="21"/>
        </w:rPr>
        <w:t>5.3 属于政府采购强制采购节能产品，投标人提供所投产品应已列入最新一期《节能产品政府采购清单》（注：该清单可查询中国政府采购网，请投标人打印产品所在清单页，并对相关内容作圈记）。</w:t>
      </w:r>
      <w:bookmarkEnd w:id="16"/>
      <w:bookmarkEnd w:id="17"/>
    </w:p>
    <w:p w:rsidR="0069729E" w:rsidRPr="00F03E6C" w:rsidRDefault="00F53D9C">
      <w:pPr>
        <w:pStyle w:val="ad"/>
        <w:spacing w:line="360" w:lineRule="auto"/>
        <w:outlineLvl w:val="2"/>
        <w:rPr>
          <w:rFonts w:hAnsi="宋体" w:cs="宋体"/>
          <w:sz w:val="21"/>
          <w:szCs w:val="21"/>
        </w:rPr>
      </w:pPr>
      <w:bookmarkStart w:id="18" w:name="_Toc486338958"/>
      <w:bookmarkStart w:id="19" w:name="_Toc495938074"/>
      <w:r w:rsidRPr="00F03E6C">
        <w:rPr>
          <w:rFonts w:hAnsi="宋体" w:cs="宋体" w:hint="eastAsia"/>
          <w:sz w:val="21"/>
          <w:szCs w:val="21"/>
        </w:rPr>
        <w:t>5.4 投标人应保证,采购人在中华人民共和国使用货物或服务的任何一部分时,采购人免受第三方提</w:t>
      </w:r>
      <w:r w:rsidRPr="00F03E6C">
        <w:rPr>
          <w:rFonts w:hAnsi="宋体" w:cs="宋体" w:hint="eastAsia"/>
          <w:sz w:val="21"/>
          <w:szCs w:val="21"/>
        </w:rPr>
        <w:lastRenderedPageBreak/>
        <w:t>出侵犯其专利权、商标权或其它知识产权的起诉。</w:t>
      </w:r>
      <w:bookmarkEnd w:id="18"/>
      <w:bookmarkEnd w:id="19"/>
    </w:p>
    <w:p w:rsidR="0069729E" w:rsidRPr="00F03E6C" w:rsidRDefault="00F53D9C">
      <w:pPr>
        <w:pStyle w:val="ad"/>
        <w:spacing w:line="360" w:lineRule="auto"/>
        <w:outlineLvl w:val="2"/>
        <w:rPr>
          <w:rFonts w:hAnsi="宋体" w:cs="宋体"/>
          <w:sz w:val="21"/>
          <w:szCs w:val="21"/>
        </w:rPr>
      </w:pPr>
      <w:bookmarkStart w:id="20" w:name="_Toc495938075"/>
      <w:r w:rsidRPr="00F03E6C">
        <w:rPr>
          <w:rFonts w:hAnsi="宋体" w:cs="宋体" w:hint="eastAsia"/>
          <w:sz w:val="21"/>
          <w:szCs w:val="21"/>
        </w:rPr>
        <w:t>5.5进口的货物及其有关服务必须符合原产地和中华人民共和国的设计和制造生产或行业标准。进口的货物须是具有合法的进口手续和途径，并通过中华人民共和国商检部门的检验。</w:t>
      </w:r>
      <w:bookmarkEnd w:id="20"/>
    </w:p>
    <w:p w:rsidR="0069729E" w:rsidRPr="00F03E6C" w:rsidRDefault="00F53D9C">
      <w:pPr>
        <w:pStyle w:val="ad"/>
        <w:spacing w:line="360" w:lineRule="auto"/>
        <w:outlineLvl w:val="2"/>
        <w:rPr>
          <w:rFonts w:hAnsi="宋体" w:cs="宋体"/>
          <w:sz w:val="21"/>
          <w:szCs w:val="21"/>
        </w:rPr>
      </w:pPr>
      <w:bookmarkStart w:id="21" w:name="_Toc486338959"/>
      <w:bookmarkStart w:id="22" w:name="_Toc495938076"/>
      <w:r w:rsidRPr="00F03E6C">
        <w:rPr>
          <w:rFonts w:hAnsi="宋体" w:cs="宋体" w:hint="eastAsia"/>
          <w:sz w:val="21"/>
          <w:szCs w:val="21"/>
        </w:rPr>
        <w:t>5.6验收。</w:t>
      </w:r>
      <w:bookmarkEnd w:id="21"/>
      <w:bookmarkEnd w:id="22"/>
    </w:p>
    <w:p w:rsidR="0069729E" w:rsidRPr="00F03E6C" w:rsidRDefault="00F53D9C">
      <w:pPr>
        <w:pStyle w:val="ad"/>
        <w:spacing w:line="360" w:lineRule="auto"/>
        <w:outlineLvl w:val="2"/>
        <w:rPr>
          <w:rFonts w:hAnsi="宋体" w:cs="宋体"/>
          <w:sz w:val="21"/>
          <w:szCs w:val="21"/>
        </w:rPr>
      </w:pPr>
      <w:bookmarkStart w:id="23" w:name="_Toc495938077"/>
      <w:bookmarkStart w:id="24" w:name="_Toc486338960"/>
      <w:r w:rsidRPr="00F03E6C">
        <w:rPr>
          <w:rFonts w:hAnsi="宋体" w:cs="宋体" w:hint="eastAsia"/>
          <w:sz w:val="21"/>
          <w:szCs w:val="21"/>
        </w:rPr>
        <w:t>5.6.1验收工作由采购人（或采购人指定的单位）与投标人共同进行。</w:t>
      </w:r>
      <w:bookmarkEnd w:id="23"/>
      <w:bookmarkEnd w:id="24"/>
    </w:p>
    <w:p w:rsidR="0069729E" w:rsidRPr="00F03E6C" w:rsidRDefault="00F53D9C">
      <w:pPr>
        <w:pStyle w:val="ad"/>
        <w:spacing w:line="360" w:lineRule="auto"/>
        <w:outlineLvl w:val="2"/>
        <w:rPr>
          <w:rFonts w:hAnsi="宋体" w:cs="宋体"/>
          <w:sz w:val="21"/>
          <w:szCs w:val="21"/>
        </w:rPr>
      </w:pPr>
      <w:bookmarkStart w:id="25" w:name="_Toc495938078"/>
      <w:bookmarkStart w:id="26" w:name="_Toc486338961"/>
      <w:r w:rsidRPr="00F03E6C">
        <w:rPr>
          <w:rFonts w:hAnsi="宋体" w:cs="宋体" w:hint="eastAsia"/>
          <w:sz w:val="21"/>
          <w:szCs w:val="21"/>
        </w:rPr>
        <w:t>5.6.2在验收时，投标人应向采购人提供货物或服务的相关资料，按采购人提出的方式验收。</w:t>
      </w:r>
      <w:bookmarkEnd w:id="25"/>
      <w:bookmarkEnd w:id="26"/>
    </w:p>
    <w:p w:rsidR="0069729E" w:rsidRPr="00F03E6C" w:rsidRDefault="00F53D9C">
      <w:pPr>
        <w:pStyle w:val="ad"/>
        <w:spacing w:line="360" w:lineRule="auto"/>
        <w:outlineLvl w:val="2"/>
        <w:rPr>
          <w:rFonts w:hAnsi="宋体" w:cs="宋体"/>
          <w:sz w:val="21"/>
          <w:szCs w:val="21"/>
        </w:rPr>
      </w:pPr>
      <w:bookmarkStart w:id="27" w:name="_Toc495938079"/>
      <w:bookmarkStart w:id="28" w:name="_Toc486338962"/>
      <w:r w:rsidRPr="00F03E6C">
        <w:rPr>
          <w:rFonts w:hAnsi="宋体" w:cs="宋体" w:hint="eastAsia"/>
          <w:sz w:val="21"/>
          <w:szCs w:val="21"/>
        </w:rPr>
        <w:t>5.6.3由采购人对货物或服务的质量、规格和数量及其他进行检验。如发现质量、规格和数量等任何一项与招标要求规定不符，采购人有权拒绝接受。</w:t>
      </w:r>
      <w:bookmarkEnd w:id="27"/>
      <w:bookmarkEnd w:id="28"/>
    </w:p>
    <w:p w:rsidR="0069729E" w:rsidRPr="00F03E6C" w:rsidRDefault="00F53D9C">
      <w:pPr>
        <w:pStyle w:val="ad"/>
        <w:spacing w:line="360" w:lineRule="auto"/>
        <w:outlineLvl w:val="2"/>
        <w:rPr>
          <w:rFonts w:hAnsi="宋体" w:cs="宋体"/>
          <w:b/>
          <w:sz w:val="21"/>
          <w:szCs w:val="21"/>
        </w:rPr>
      </w:pPr>
      <w:bookmarkStart w:id="29" w:name="_Toc495938080"/>
      <w:r w:rsidRPr="00F03E6C">
        <w:rPr>
          <w:rFonts w:hAnsi="宋体" w:cs="宋体" w:hint="eastAsia"/>
          <w:b/>
          <w:sz w:val="21"/>
          <w:szCs w:val="21"/>
        </w:rPr>
        <w:t>6  投标费用</w:t>
      </w:r>
      <w:bookmarkEnd w:id="29"/>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6.1  投标人应承担所有与准备和参加投标有关的费用。不论投标的结果如何，采购代理机构和采购人均无义务和责任承担这些费用。</w:t>
      </w:r>
    </w:p>
    <w:p w:rsidR="0069729E" w:rsidRPr="00F03E6C" w:rsidRDefault="0069729E">
      <w:pPr>
        <w:pStyle w:val="a8"/>
        <w:spacing w:line="360" w:lineRule="auto"/>
        <w:jc w:val="both"/>
        <w:rPr>
          <w:rFonts w:hAnsi="宋体" w:cs="宋体"/>
          <w:sz w:val="21"/>
          <w:szCs w:val="21"/>
        </w:rPr>
      </w:pPr>
    </w:p>
    <w:p w:rsidR="0069729E" w:rsidRPr="00F03E6C" w:rsidRDefault="00F53D9C">
      <w:pPr>
        <w:spacing w:line="360" w:lineRule="auto"/>
        <w:jc w:val="center"/>
        <w:outlineLvl w:val="1"/>
        <w:rPr>
          <w:rFonts w:ascii="宋体" w:hAnsi="宋体" w:cs="宋体"/>
          <w:b/>
          <w:szCs w:val="21"/>
        </w:rPr>
      </w:pPr>
      <w:bookmarkStart w:id="30" w:name="_Toc495938081"/>
      <w:r w:rsidRPr="00F03E6C">
        <w:rPr>
          <w:rFonts w:ascii="宋体" w:hAnsi="宋体" w:cs="宋体" w:hint="eastAsia"/>
          <w:b/>
          <w:szCs w:val="21"/>
        </w:rPr>
        <w:t>二  招标文件</w:t>
      </w:r>
      <w:bookmarkEnd w:id="30"/>
    </w:p>
    <w:p w:rsidR="0069729E" w:rsidRPr="00F03E6C" w:rsidRDefault="00F53D9C">
      <w:pPr>
        <w:pStyle w:val="ad"/>
        <w:spacing w:line="360" w:lineRule="auto"/>
        <w:outlineLvl w:val="2"/>
        <w:rPr>
          <w:rFonts w:hAnsi="宋体" w:cs="宋体"/>
          <w:b/>
          <w:sz w:val="21"/>
          <w:szCs w:val="21"/>
        </w:rPr>
      </w:pPr>
      <w:bookmarkStart w:id="31" w:name="_Toc495938082"/>
      <w:r w:rsidRPr="00F03E6C">
        <w:rPr>
          <w:rFonts w:hAnsi="宋体" w:cs="宋体" w:hint="eastAsia"/>
          <w:b/>
          <w:sz w:val="21"/>
          <w:szCs w:val="21"/>
        </w:rPr>
        <w:t>7  招标文件构成</w:t>
      </w:r>
      <w:bookmarkEnd w:id="31"/>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7.1  要求提供的货物、采购过程和合同条件在招标文件中均有说明。</w:t>
      </w:r>
    </w:p>
    <w:p w:rsidR="0069729E" w:rsidRPr="00F03E6C" w:rsidRDefault="00F53D9C" w:rsidP="00F03E6C">
      <w:pPr>
        <w:spacing w:line="360" w:lineRule="auto"/>
        <w:ind w:firstLineChars="257" w:firstLine="540"/>
        <w:rPr>
          <w:rFonts w:ascii="宋体" w:hAnsi="宋体" w:cs="宋体"/>
          <w:szCs w:val="21"/>
        </w:rPr>
      </w:pPr>
      <w:r w:rsidRPr="00F03E6C">
        <w:rPr>
          <w:rFonts w:ascii="宋体" w:hAnsi="宋体" w:cs="宋体" w:hint="eastAsia"/>
          <w:szCs w:val="21"/>
        </w:rPr>
        <w:t>招标文件共五章，内容如下：</w:t>
      </w:r>
    </w:p>
    <w:p w:rsidR="0069729E" w:rsidRPr="00F03E6C" w:rsidRDefault="00F53D9C">
      <w:pPr>
        <w:tabs>
          <w:tab w:val="left" w:pos="540"/>
        </w:tabs>
        <w:spacing w:line="360" w:lineRule="auto"/>
        <w:ind w:leftChars="257" w:left="540"/>
        <w:rPr>
          <w:rFonts w:ascii="宋体" w:hAnsi="宋体" w:cs="宋体"/>
          <w:szCs w:val="21"/>
        </w:rPr>
      </w:pPr>
      <w:r w:rsidRPr="00F03E6C">
        <w:rPr>
          <w:rFonts w:ascii="宋体" w:hAnsi="宋体" w:cs="宋体" w:hint="eastAsia"/>
          <w:szCs w:val="21"/>
        </w:rPr>
        <w:t>第一章  投标邀请</w:t>
      </w:r>
    </w:p>
    <w:p w:rsidR="0069729E" w:rsidRPr="00F03E6C" w:rsidRDefault="00F53D9C">
      <w:pPr>
        <w:tabs>
          <w:tab w:val="left" w:pos="540"/>
        </w:tabs>
        <w:spacing w:line="360" w:lineRule="auto"/>
        <w:ind w:leftChars="257" w:left="540"/>
        <w:rPr>
          <w:rFonts w:ascii="宋体" w:hAnsi="宋体" w:cs="宋体"/>
          <w:szCs w:val="21"/>
        </w:rPr>
      </w:pPr>
      <w:r w:rsidRPr="00F03E6C">
        <w:rPr>
          <w:rFonts w:ascii="宋体" w:hAnsi="宋体" w:cs="宋体" w:hint="eastAsia"/>
          <w:szCs w:val="21"/>
        </w:rPr>
        <w:t>第二章  需求一览表</w:t>
      </w:r>
    </w:p>
    <w:p w:rsidR="0069729E" w:rsidRPr="00F03E6C" w:rsidRDefault="00F53D9C">
      <w:pPr>
        <w:tabs>
          <w:tab w:val="left" w:pos="540"/>
        </w:tabs>
        <w:spacing w:line="360" w:lineRule="auto"/>
        <w:ind w:leftChars="257" w:left="540"/>
        <w:rPr>
          <w:rFonts w:ascii="宋体" w:hAnsi="宋体" w:cs="宋体"/>
          <w:szCs w:val="21"/>
        </w:rPr>
      </w:pPr>
      <w:r w:rsidRPr="00F03E6C">
        <w:rPr>
          <w:rFonts w:ascii="宋体" w:hAnsi="宋体" w:cs="宋体" w:hint="eastAsia"/>
          <w:szCs w:val="21"/>
        </w:rPr>
        <w:t>第三章  投标人须知</w:t>
      </w:r>
    </w:p>
    <w:p w:rsidR="0069729E" w:rsidRPr="00F03E6C" w:rsidRDefault="00F53D9C">
      <w:pPr>
        <w:tabs>
          <w:tab w:val="left" w:pos="540"/>
        </w:tabs>
        <w:spacing w:line="360" w:lineRule="auto"/>
        <w:ind w:leftChars="257" w:left="540"/>
        <w:rPr>
          <w:rFonts w:ascii="宋体" w:hAnsi="宋体" w:cs="宋体"/>
          <w:szCs w:val="21"/>
        </w:rPr>
      </w:pPr>
      <w:r w:rsidRPr="00F03E6C">
        <w:rPr>
          <w:rFonts w:ascii="宋体" w:hAnsi="宋体" w:cs="宋体" w:hint="eastAsia"/>
          <w:szCs w:val="21"/>
        </w:rPr>
        <w:t>第四章  合同格式</w:t>
      </w:r>
    </w:p>
    <w:p w:rsidR="0069729E" w:rsidRPr="00F03E6C" w:rsidRDefault="00F53D9C">
      <w:pPr>
        <w:tabs>
          <w:tab w:val="left" w:pos="540"/>
        </w:tabs>
        <w:spacing w:line="360" w:lineRule="auto"/>
        <w:ind w:leftChars="257" w:left="540"/>
        <w:rPr>
          <w:rFonts w:ascii="宋体" w:hAnsi="宋体" w:cs="宋体"/>
          <w:szCs w:val="21"/>
        </w:rPr>
      </w:pPr>
      <w:r w:rsidRPr="00F03E6C">
        <w:rPr>
          <w:rFonts w:ascii="宋体" w:hAnsi="宋体" w:cs="宋体" w:hint="eastAsia"/>
          <w:szCs w:val="21"/>
        </w:rPr>
        <w:t>第五章  附件</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9729E" w:rsidRPr="00F03E6C" w:rsidRDefault="00F53D9C">
      <w:pPr>
        <w:pStyle w:val="ad"/>
        <w:spacing w:line="360" w:lineRule="auto"/>
        <w:outlineLvl w:val="2"/>
        <w:rPr>
          <w:rFonts w:hAnsi="宋体" w:cs="宋体"/>
          <w:b/>
          <w:sz w:val="21"/>
          <w:szCs w:val="21"/>
        </w:rPr>
      </w:pPr>
      <w:bookmarkStart w:id="32" w:name="_Toc495938083"/>
      <w:r w:rsidRPr="00F03E6C">
        <w:rPr>
          <w:rFonts w:hAnsi="宋体" w:cs="宋体" w:hint="eastAsia"/>
          <w:b/>
          <w:sz w:val="21"/>
          <w:szCs w:val="21"/>
        </w:rPr>
        <w:t>8  招标文件的询问（质疑）及澄清</w:t>
      </w:r>
      <w:bookmarkEnd w:id="32"/>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8.1  投标人如对本项目招标文件的所有内容（包括澄清，以及所有已提供的参考资料和有关附件）存在疑问，请在递交投标文件截止时间前向采购代理机构提出询问或质疑。</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8.2  询问或质疑应于递交投标文件截止时间前以书面形式（须加盖投标人公章）向采购代理机构</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 xml:space="preserve">     提出并送至采购代理机构，逾期则视为接受招标文件所有内容。</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8.3  任何要求对招标文件进行澄清的投标人，均应以书面形式通知采购代理机构和采购人。采购</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 xml:space="preserve">     代理机构对其在投标截止时间十五（l5）天以前收到的对招标文件的澄清要求均以书面形式予</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 xml:space="preserve">     以答复，同时将书面答复发给每个购买招标文件的投标人（答复中不包括问题的来源）。</w:t>
      </w:r>
    </w:p>
    <w:p w:rsidR="0069729E" w:rsidRPr="00F03E6C" w:rsidRDefault="00F53D9C">
      <w:pPr>
        <w:pStyle w:val="ad"/>
        <w:spacing w:line="360" w:lineRule="auto"/>
        <w:outlineLvl w:val="2"/>
        <w:rPr>
          <w:rFonts w:hAnsi="宋体" w:cs="宋体"/>
          <w:b/>
          <w:sz w:val="21"/>
          <w:szCs w:val="21"/>
        </w:rPr>
      </w:pPr>
      <w:bookmarkStart w:id="33" w:name="_Toc495938084"/>
      <w:r w:rsidRPr="00F03E6C">
        <w:rPr>
          <w:rFonts w:hAnsi="宋体" w:cs="宋体" w:hint="eastAsia"/>
          <w:b/>
          <w:sz w:val="21"/>
          <w:szCs w:val="21"/>
        </w:rPr>
        <w:t>9  招标文件的修改</w:t>
      </w:r>
      <w:bookmarkEnd w:id="33"/>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9.1 招标文件发出后，在递交投标文件截止时间3日前，采购代理机构可对招标文件进行必要的澄清</w:t>
      </w:r>
      <w:r w:rsidRPr="00F03E6C">
        <w:rPr>
          <w:rFonts w:hAnsi="宋体" w:cs="宋体" w:hint="eastAsia"/>
          <w:sz w:val="21"/>
          <w:szCs w:val="21"/>
        </w:rPr>
        <w:lastRenderedPageBreak/>
        <w:t>或修改。</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9.2招标文件的修改将以书面形式发送给所有投标人。招标文件的修改内容作为招标文件的组成部分，具有约束作用。</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9.3招标文件的澄清、修改、补充等内容均以书面形式明确的内容为准。当招标文件、招标文件的澄清、修改、补充等在同一内容的表述上不一致时，以最后发出的书面文件为准。</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9.4为使投标人在编制投标文件时有充分的时间对招标文件的澄清、修改、补充等内容进行研究，采购代理机构将酌情延长提交投标文件的截止时间，具体时间将在招标文件的修改、补充通知中予以明确。投标人在收到采购代理机构发给的任何澄清和修改文件时，都应在收到后立即以书面形式向采购代理机构确认。</w:t>
      </w:r>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9.5</w:t>
      </w:r>
      <w:r w:rsidRPr="00F03E6C">
        <w:rPr>
          <w:rFonts w:hAnsi="宋体" w:cs="宋体" w:hint="eastAsia"/>
          <w:sz w:val="21"/>
          <w:szCs w:val="21"/>
        </w:rPr>
        <w:tab/>
        <w:t>招标文件的修改、补充通知将在中国采购与招标网上公布，请各投标人密切留意。</w:t>
      </w:r>
    </w:p>
    <w:p w:rsidR="0069729E" w:rsidRPr="00F03E6C" w:rsidRDefault="0069729E">
      <w:pPr>
        <w:spacing w:line="360" w:lineRule="auto"/>
        <w:rPr>
          <w:rFonts w:ascii="宋体" w:hAnsi="宋体" w:cs="宋体"/>
          <w:szCs w:val="21"/>
        </w:rPr>
      </w:pPr>
    </w:p>
    <w:p w:rsidR="0069729E" w:rsidRPr="00F03E6C" w:rsidRDefault="00F53D9C">
      <w:pPr>
        <w:spacing w:line="360" w:lineRule="auto"/>
        <w:jc w:val="center"/>
        <w:outlineLvl w:val="1"/>
        <w:rPr>
          <w:rFonts w:ascii="宋体" w:hAnsi="宋体" w:cs="宋体"/>
          <w:b/>
          <w:szCs w:val="21"/>
        </w:rPr>
      </w:pPr>
      <w:bookmarkStart w:id="34" w:name="_Toc495938085"/>
      <w:r w:rsidRPr="00F03E6C">
        <w:rPr>
          <w:rFonts w:ascii="宋体" w:hAnsi="宋体" w:cs="宋体" w:hint="eastAsia"/>
          <w:b/>
          <w:szCs w:val="21"/>
        </w:rPr>
        <w:t>三  投标文件的编制</w:t>
      </w:r>
      <w:bookmarkEnd w:id="34"/>
    </w:p>
    <w:p w:rsidR="0069729E" w:rsidRPr="00F03E6C" w:rsidRDefault="00F53D9C">
      <w:pPr>
        <w:pStyle w:val="ad"/>
        <w:spacing w:line="360" w:lineRule="auto"/>
        <w:outlineLvl w:val="2"/>
        <w:rPr>
          <w:rFonts w:hAnsi="宋体" w:cs="宋体"/>
          <w:b/>
          <w:sz w:val="21"/>
          <w:szCs w:val="21"/>
        </w:rPr>
      </w:pPr>
      <w:bookmarkStart w:id="35" w:name="_Toc495938086"/>
      <w:r w:rsidRPr="00F03E6C">
        <w:rPr>
          <w:rFonts w:hAnsi="宋体" w:cs="宋体" w:hint="eastAsia"/>
          <w:b/>
          <w:sz w:val="21"/>
          <w:szCs w:val="21"/>
        </w:rPr>
        <w:t>10  投标的语言</w:t>
      </w:r>
      <w:bookmarkEnd w:id="35"/>
    </w:p>
    <w:p w:rsidR="0069729E" w:rsidRPr="00F03E6C" w:rsidRDefault="00F53D9C" w:rsidP="00F03E6C">
      <w:pPr>
        <w:pStyle w:val="ad"/>
        <w:spacing w:line="360" w:lineRule="auto"/>
        <w:ind w:left="540" w:hangingChars="257" w:hanging="540"/>
        <w:rPr>
          <w:rFonts w:hAnsi="宋体" w:cs="宋体"/>
          <w:sz w:val="21"/>
          <w:szCs w:val="21"/>
        </w:rPr>
      </w:pPr>
      <w:r w:rsidRPr="00F03E6C">
        <w:rPr>
          <w:rFonts w:hAnsi="宋体" w:cs="宋体" w:hint="eastAsia"/>
          <w:sz w:val="21"/>
          <w:szCs w:val="21"/>
        </w:rPr>
        <w:t>10.1  投标人提交的投标文件以及投标人与采购代理机构和采购人就有关投标的所有来往函电均应使用中文书写。对于任何非中文的资料，都应提供中文翻译本，在解释时以翻译本为准。</w:t>
      </w:r>
    </w:p>
    <w:p w:rsidR="0069729E" w:rsidRPr="00F03E6C" w:rsidRDefault="00F53D9C">
      <w:pPr>
        <w:pStyle w:val="ad"/>
        <w:spacing w:line="360" w:lineRule="auto"/>
        <w:outlineLvl w:val="2"/>
        <w:rPr>
          <w:rFonts w:hAnsi="宋体" w:cs="宋体"/>
          <w:b/>
          <w:sz w:val="21"/>
          <w:szCs w:val="21"/>
        </w:rPr>
      </w:pPr>
      <w:bookmarkStart w:id="36" w:name="_Toc495938087"/>
      <w:r w:rsidRPr="00F03E6C">
        <w:rPr>
          <w:rFonts w:hAnsi="宋体" w:cs="宋体" w:hint="eastAsia"/>
          <w:b/>
          <w:sz w:val="21"/>
          <w:szCs w:val="21"/>
        </w:rPr>
        <w:t>11  投标文件构成</w:t>
      </w:r>
      <w:bookmarkEnd w:id="36"/>
    </w:p>
    <w:p w:rsidR="0069729E" w:rsidRPr="00F03E6C" w:rsidRDefault="00F53D9C" w:rsidP="00F03E6C">
      <w:pPr>
        <w:pStyle w:val="ad"/>
        <w:spacing w:line="360" w:lineRule="auto"/>
        <w:ind w:left="540" w:hangingChars="257" w:hanging="540"/>
        <w:rPr>
          <w:rFonts w:hAnsi="宋体" w:cs="宋体"/>
          <w:b/>
          <w:sz w:val="21"/>
          <w:szCs w:val="21"/>
        </w:rPr>
      </w:pPr>
      <w:r w:rsidRPr="00F03E6C">
        <w:rPr>
          <w:rFonts w:hAnsi="宋体" w:cs="宋体" w:hint="eastAsia"/>
          <w:sz w:val="21"/>
          <w:szCs w:val="21"/>
        </w:rPr>
        <w:t>11.1  投标人编写的投标文件应包括下列部分，否则将导致其投标被拒绝：</w:t>
      </w:r>
    </w:p>
    <w:p w:rsidR="0069729E" w:rsidRPr="00F03E6C" w:rsidRDefault="00F53D9C">
      <w:pPr>
        <w:spacing w:line="360" w:lineRule="auto"/>
        <w:ind w:left="334"/>
        <w:rPr>
          <w:rFonts w:ascii="宋体" w:hAnsi="宋体" w:cs="宋体"/>
          <w:b/>
          <w:bCs/>
          <w:szCs w:val="21"/>
        </w:rPr>
      </w:pPr>
      <w:r w:rsidRPr="00F03E6C">
        <w:rPr>
          <w:rFonts w:ascii="宋体" w:hAnsi="宋体" w:cs="宋体" w:hint="eastAsia"/>
          <w:b/>
          <w:bCs/>
          <w:szCs w:val="21"/>
        </w:rPr>
        <w:t>1、唱标信封</w:t>
      </w:r>
    </w:p>
    <w:p w:rsidR="0069729E" w:rsidRPr="00F03E6C" w:rsidRDefault="00F53D9C">
      <w:pPr>
        <w:numPr>
          <w:ilvl w:val="0"/>
          <w:numId w:val="5"/>
        </w:numPr>
        <w:spacing w:line="360" w:lineRule="auto"/>
        <w:ind w:leftChars="438" w:left="1340" w:hangingChars="200" w:hanging="420"/>
        <w:rPr>
          <w:rFonts w:ascii="宋体" w:hAnsi="宋体" w:cs="宋体"/>
          <w:szCs w:val="21"/>
        </w:rPr>
      </w:pPr>
      <w:r w:rsidRPr="00F03E6C">
        <w:rPr>
          <w:rFonts w:ascii="宋体" w:hAnsi="宋体" w:cs="宋体" w:hint="eastAsia"/>
          <w:szCs w:val="21"/>
        </w:rPr>
        <w:t>投标一览表；</w:t>
      </w:r>
    </w:p>
    <w:p w:rsidR="0069729E" w:rsidRPr="00F03E6C" w:rsidRDefault="00F53D9C">
      <w:pPr>
        <w:numPr>
          <w:ilvl w:val="0"/>
          <w:numId w:val="5"/>
        </w:numPr>
        <w:spacing w:line="360" w:lineRule="auto"/>
        <w:ind w:leftChars="438" w:left="1340" w:hangingChars="200" w:hanging="420"/>
        <w:rPr>
          <w:rFonts w:ascii="宋体" w:hAnsi="宋体" w:cs="宋体"/>
          <w:szCs w:val="21"/>
        </w:rPr>
      </w:pPr>
      <w:r w:rsidRPr="00F03E6C">
        <w:rPr>
          <w:rFonts w:ascii="宋体" w:hAnsi="宋体" w:cs="宋体" w:hint="eastAsia"/>
          <w:szCs w:val="21"/>
        </w:rPr>
        <w:t>投标保证金汇入情况说明；</w:t>
      </w:r>
    </w:p>
    <w:p w:rsidR="0069729E" w:rsidRPr="00F03E6C" w:rsidRDefault="00F53D9C">
      <w:pPr>
        <w:numPr>
          <w:ilvl w:val="0"/>
          <w:numId w:val="5"/>
        </w:numPr>
        <w:spacing w:line="360" w:lineRule="auto"/>
        <w:ind w:left="1340"/>
        <w:rPr>
          <w:rFonts w:ascii="宋体" w:hAnsi="宋体" w:cs="宋体"/>
          <w:szCs w:val="21"/>
        </w:rPr>
      </w:pPr>
      <w:r w:rsidRPr="00F03E6C">
        <w:rPr>
          <w:rFonts w:ascii="宋体" w:hAnsi="宋体" w:cs="宋体" w:hint="eastAsia"/>
          <w:szCs w:val="21"/>
        </w:rPr>
        <w:t>电子文件。</w:t>
      </w:r>
    </w:p>
    <w:p w:rsidR="0069729E" w:rsidRPr="00F03E6C" w:rsidRDefault="00F53D9C">
      <w:pPr>
        <w:spacing w:line="360" w:lineRule="auto"/>
        <w:ind w:left="540"/>
        <w:rPr>
          <w:rFonts w:ascii="宋体" w:hAnsi="宋体" w:cs="宋体"/>
          <w:b/>
          <w:bCs/>
          <w:szCs w:val="21"/>
        </w:rPr>
      </w:pPr>
      <w:r w:rsidRPr="00F03E6C">
        <w:rPr>
          <w:rFonts w:ascii="宋体" w:hAnsi="宋体" w:cs="宋体" w:hint="eastAsia"/>
          <w:b/>
          <w:bCs/>
          <w:szCs w:val="21"/>
        </w:rPr>
        <w:t>价格部分文件</w:t>
      </w:r>
    </w:p>
    <w:p w:rsidR="0069729E" w:rsidRPr="00F03E6C" w:rsidRDefault="00F53D9C">
      <w:pPr>
        <w:numPr>
          <w:ilvl w:val="0"/>
          <w:numId w:val="6"/>
        </w:numPr>
        <w:spacing w:line="360" w:lineRule="auto"/>
        <w:ind w:leftChars="438" w:left="1340" w:hangingChars="200" w:hanging="420"/>
        <w:rPr>
          <w:rFonts w:ascii="宋体" w:hAnsi="宋体" w:cs="宋体"/>
          <w:szCs w:val="21"/>
        </w:rPr>
      </w:pPr>
      <w:r w:rsidRPr="00F03E6C">
        <w:rPr>
          <w:rFonts w:ascii="宋体" w:hAnsi="宋体" w:cs="宋体" w:hint="eastAsia"/>
          <w:szCs w:val="21"/>
        </w:rPr>
        <w:t>投标一览表；</w:t>
      </w:r>
    </w:p>
    <w:p w:rsidR="0069729E" w:rsidRPr="00F03E6C" w:rsidRDefault="00F53D9C">
      <w:pPr>
        <w:numPr>
          <w:ilvl w:val="0"/>
          <w:numId w:val="6"/>
        </w:numPr>
        <w:spacing w:line="360" w:lineRule="auto"/>
        <w:ind w:leftChars="438" w:left="1340" w:hangingChars="200" w:hanging="420"/>
        <w:rPr>
          <w:rFonts w:ascii="宋体" w:hAnsi="宋体" w:cs="宋体"/>
          <w:szCs w:val="21"/>
        </w:rPr>
      </w:pPr>
      <w:r w:rsidRPr="00F03E6C">
        <w:rPr>
          <w:rFonts w:ascii="宋体" w:hAnsi="宋体" w:cs="宋体" w:hint="eastAsia"/>
          <w:szCs w:val="21"/>
        </w:rPr>
        <w:t>投标分项报价表。</w:t>
      </w:r>
    </w:p>
    <w:p w:rsidR="0069729E" w:rsidRPr="00F03E6C" w:rsidRDefault="00F53D9C">
      <w:pPr>
        <w:spacing w:line="360" w:lineRule="auto"/>
        <w:ind w:left="540"/>
        <w:rPr>
          <w:rFonts w:ascii="宋体" w:hAnsi="宋体" w:cs="宋体"/>
          <w:szCs w:val="21"/>
        </w:rPr>
      </w:pPr>
      <w:r w:rsidRPr="00F03E6C">
        <w:rPr>
          <w:rFonts w:ascii="宋体" w:hAnsi="宋体" w:cs="宋体" w:hint="eastAsia"/>
          <w:b/>
          <w:bCs/>
          <w:szCs w:val="21"/>
        </w:rPr>
        <w:t>商务、技术部分文件</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投标书；</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承诺函；</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法定代表人证明书；</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法人授权委托证明书；</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关于资格的声明函；</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投标人情况一览表；</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 xml:space="preserve">投标资格证明文件； </w:t>
      </w:r>
    </w:p>
    <w:p w:rsidR="0069729E" w:rsidRPr="00F03E6C" w:rsidRDefault="00F53D9C">
      <w:pPr>
        <w:numPr>
          <w:ilvl w:val="0"/>
          <w:numId w:val="7"/>
        </w:numPr>
        <w:spacing w:line="360" w:lineRule="auto"/>
        <w:ind w:left="1340"/>
        <w:rPr>
          <w:rFonts w:ascii="宋体" w:hAnsi="宋体" w:cs="宋体"/>
          <w:szCs w:val="21"/>
        </w:rPr>
      </w:pPr>
      <w:r w:rsidRPr="00F03E6C">
        <w:rPr>
          <w:rFonts w:ascii="宋体" w:hAnsi="宋体" w:cs="宋体" w:hint="eastAsia"/>
          <w:szCs w:val="21"/>
        </w:rPr>
        <w:t xml:space="preserve">业绩情况一览表； </w:t>
      </w:r>
    </w:p>
    <w:p w:rsidR="0069729E" w:rsidRPr="00F03E6C" w:rsidRDefault="00037791">
      <w:pPr>
        <w:numPr>
          <w:ilvl w:val="0"/>
          <w:numId w:val="7"/>
        </w:numPr>
        <w:spacing w:line="360" w:lineRule="auto"/>
        <w:ind w:left="1340"/>
        <w:rPr>
          <w:rFonts w:ascii="宋体" w:hAnsi="宋体" w:cs="宋体"/>
          <w:szCs w:val="21"/>
        </w:rPr>
      </w:pPr>
      <w:hyperlink w:anchor="_Toc486339016" w:history="1">
        <w:r w:rsidR="00F53D9C" w:rsidRPr="00F03E6C">
          <w:rPr>
            <w:rFonts w:ascii="宋体" w:hAnsi="宋体" w:cs="宋体" w:hint="eastAsia"/>
            <w:szCs w:val="21"/>
          </w:rPr>
          <w:t>项目管理主要技术人员和售后服务人员情况表</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17" w:history="1">
        <w:r w:rsidR="00F53D9C" w:rsidRPr="00F03E6C">
          <w:rPr>
            <w:rFonts w:ascii="宋体" w:hAnsi="宋体" w:cs="宋体" w:hint="eastAsia"/>
            <w:szCs w:val="21"/>
          </w:rPr>
          <w:t>货物说明一览表</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19" w:history="1">
        <w:r w:rsidR="00F53D9C" w:rsidRPr="00F03E6C">
          <w:rPr>
            <w:rFonts w:ascii="宋体" w:hAnsi="宋体" w:cs="宋体" w:hint="eastAsia"/>
            <w:szCs w:val="21"/>
          </w:rPr>
          <w:t xml:space="preserve"> 技术方案</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20" w:history="1">
        <w:r w:rsidR="00F53D9C" w:rsidRPr="00F03E6C">
          <w:rPr>
            <w:rFonts w:ascii="宋体" w:hAnsi="宋体" w:cs="宋体" w:hint="eastAsia"/>
            <w:szCs w:val="21"/>
          </w:rPr>
          <w:t>售后服务计划</w:t>
        </w:r>
      </w:hyperlink>
    </w:p>
    <w:p w:rsidR="0069729E" w:rsidRPr="00F03E6C" w:rsidRDefault="00037791">
      <w:pPr>
        <w:numPr>
          <w:ilvl w:val="0"/>
          <w:numId w:val="7"/>
        </w:numPr>
        <w:spacing w:line="360" w:lineRule="auto"/>
        <w:ind w:left="1340"/>
        <w:rPr>
          <w:rFonts w:ascii="宋体" w:hAnsi="宋体" w:cs="宋体"/>
          <w:szCs w:val="21"/>
        </w:rPr>
      </w:pPr>
      <w:hyperlink w:anchor="_Toc486339021" w:history="1">
        <w:r w:rsidR="00F53D9C" w:rsidRPr="00F03E6C">
          <w:rPr>
            <w:rFonts w:ascii="宋体" w:hAnsi="宋体" w:cs="宋体" w:hint="eastAsia"/>
            <w:szCs w:val="21"/>
          </w:rPr>
          <w:t xml:space="preserve"> 技术条款偏离表</w:t>
        </w:r>
      </w:hyperlink>
    </w:p>
    <w:p w:rsidR="0069729E" w:rsidRPr="00F03E6C" w:rsidRDefault="00037791">
      <w:pPr>
        <w:numPr>
          <w:ilvl w:val="0"/>
          <w:numId w:val="7"/>
        </w:numPr>
        <w:spacing w:line="360" w:lineRule="auto"/>
        <w:ind w:left="1340"/>
        <w:rPr>
          <w:rFonts w:ascii="宋体" w:hAnsi="宋体" w:cs="宋体"/>
          <w:szCs w:val="21"/>
        </w:rPr>
      </w:pPr>
      <w:hyperlink w:anchor="_Toc486339022" w:history="1">
        <w:r w:rsidR="00F53D9C" w:rsidRPr="00F03E6C">
          <w:rPr>
            <w:rFonts w:ascii="宋体" w:hAnsi="宋体" w:cs="宋体" w:hint="eastAsia"/>
            <w:szCs w:val="21"/>
          </w:rPr>
          <w:t xml:space="preserve"> 商务条款偏离表</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23" w:history="1">
        <w:r w:rsidR="00F53D9C" w:rsidRPr="00F03E6C">
          <w:rPr>
            <w:rFonts w:ascii="宋体" w:hAnsi="宋体" w:cs="宋体" w:hint="eastAsia"/>
            <w:szCs w:val="21"/>
          </w:rPr>
          <w:t>政策适用性说明</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24" w:history="1">
        <w:r w:rsidR="00F53D9C" w:rsidRPr="00F03E6C">
          <w:rPr>
            <w:rFonts w:ascii="宋体" w:hAnsi="宋体" w:cs="宋体" w:hint="eastAsia"/>
            <w:szCs w:val="21"/>
          </w:rPr>
          <w:t>投标保证金汇入情况说明</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25" w:history="1">
        <w:r w:rsidR="00F53D9C" w:rsidRPr="00F03E6C">
          <w:rPr>
            <w:rFonts w:ascii="宋体" w:hAnsi="宋体" w:cs="宋体" w:hint="eastAsia"/>
            <w:szCs w:val="21"/>
          </w:rPr>
          <w:t>投标人认为需加以说明的其他内容</w:t>
        </w:r>
        <w:r w:rsidR="00F53D9C" w:rsidRPr="00F03E6C">
          <w:rPr>
            <w:rFonts w:ascii="宋体" w:hAnsi="宋体" w:cs="宋体" w:hint="eastAsia"/>
            <w:szCs w:val="21"/>
          </w:rPr>
          <w:tab/>
        </w:r>
      </w:hyperlink>
    </w:p>
    <w:p w:rsidR="0069729E" w:rsidRPr="00F03E6C" w:rsidRDefault="00037791">
      <w:pPr>
        <w:numPr>
          <w:ilvl w:val="0"/>
          <w:numId w:val="7"/>
        </w:numPr>
        <w:spacing w:line="360" w:lineRule="auto"/>
        <w:ind w:left="1340"/>
        <w:rPr>
          <w:rFonts w:ascii="宋体" w:hAnsi="宋体" w:cs="宋体"/>
          <w:szCs w:val="21"/>
        </w:rPr>
      </w:pPr>
      <w:hyperlink w:anchor="_Toc486339027" w:history="1">
        <w:r w:rsidR="00F53D9C" w:rsidRPr="00F03E6C">
          <w:rPr>
            <w:rFonts w:ascii="宋体" w:hAnsi="宋体" w:cs="宋体" w:hint="eastAsia"/>
            <w:szCs w:val="21"/>
          </w:rPr>
          <w:t xml:space="preserve"> 退履约保证金申请表</w:t>
        </w:r>
        <w:r w:rsidR="00F53D9C" w:rsidRPr="00F03E6C">
          <w:rPr>
            <w:rFonts w:ascii="宋体" w:hAnsi="宋体" w:cs="宋体" w:hint="eastAsia"/>
            <w:szCs w:val="21"/>
          </w:rPr>
          <w:tab/>
        </w:r>
      </w:hyperlink>
    </w:p>
    <w:p w:rsidR="0069729E" w:rsidRPr="00F03E6C" w:rsidRDefault="0069729E">
      <w:pPr>
        <w:spacing w:line="360" w:lineRule="auto"/>
        <w:ind w:left="915"/>
        <w:rPr>
          <w:rFonts w:ascii="宋体" w:hAnsi="宋体" w:cs="宋体"/>
          <w:szCs w:val="21"/>
        </w:rPr>
      </w:pPr>
    </w:p>
    <w:p w:rsidR="0069729E" w:rsidRPr="00F03E6C" w:rsidRDefault="00F53D9C">
      <w:pPr>
        <w:pStyle w:val="ad"/>
        <w:spacing w:line="360" w:lineRule="auto"/>
        <w:outlineLvl w:val="2"/>
        <w:rPr>
          <w:rFonts w:hAnsi="宋体" w:cs="宋体"/>
          <w:b/>
          <w:sz w:val="21"/>
          <w:szCs w:val="21"/>
        </w:rPr>
      </w:pPr>
      <w:bookmarkStart w:id="37" w:name="_Toc495938088"/>
      <w:r w:rsidRPr="00F03E6C">
        <w:rPr>
          <w:rFonts w:hAnsi="宋体" w:cs="宋体" w:hint="eastAsia"/>
          <w:b/>
          <w:sz w:val="21"/>
          <w:szCs w:val="21"/>
        </w:rPr>
        <w:t>12  投标文件格式</w:t>
      </w:r>
      <w:bookmarkEnd w:id="37"/>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12.1  投标人应按招标文件附件中提供的“投标文件格式”填写“投标书”、“投标一览表”、“投标分项报价表”及 “业绩情况一览表”等（附件1至18）以及</w:t>
      </w:r>
      <w:r w:rsidRPr="00F03E6C">
        <w:rPr>
          <w:rFonts w:ascii="宋体" w:hAnsi="宋体" w:cs="宋体" w:hint="eastAsia"/>
          <w:b/>
          <w:bCs/>
          <w:szCs w:val="21"/>
        </w:rPr>
        <w:t>供唱标使用的、单独密封的投标一览表</w:t>
      </w:r>
      <w:r w:rsidRPr="00F03E6C">
        <w:rPr>
          <w:rFonts w:ascii="宋体" w:hAnsi="宋体" w:cs="宋体" w:hint="eastAsia"/>
          <w:szCs w:val="21"/>
        </w:rPr>
        <w:t>。</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12.2  投标时，投标人应将《投标保证金汇入情况说明》和投标保证金复印件（加盖投标人公章）放置</w:t>
      </w:r>
      <w:r w:rsidRPr="00F03E6C">
        <w:rPr>
          <w:rFonts w:ascii="宋体" w:hAnsi="宋体" w:cs="宋体" w:hint="eastAsia"/>
          <w:b/>
          <w:bCs/>
          <w:szCs w:val="21"/>
        </w:rPr>
        <w:t>投标一览表</w:t>
      </w:r>
      <w:r w:rsidRPr="00F03E6C">
        <w:rPr>
          <w:rFonts w:ascii="宋体" w:hAnsi="宋体" w:cs="宋体" w:hint="eastAsia"/>
          <w:szCs w:val="21"/>
        </w:rPr>
        <w:t>信封内，并与投标文件一同递交。</w:t>
      </w:r>
    </w:p>
    <w:p w:rsidR="0069729E" w:rsidRPr="00F03E6C" w:rsidRDefault="00F53D9C">
      <w:pPr>
        <w:pStyle w:val="ad"/>
        <w:spacing w:line="360" w:lineRule="auto"/>
        <w:outlineLvl w:val="2"/>
        <w:rPr>
          <w:rFonts w:hAnsi="宋体" w:cs="宋体"/>
          <w:b/>
          <w:sz w:val="21"/>
          <w:szCs w:val="21"/>
        </w:rPr>
      </w:pPr>
      <w:bookmarkStart w:id="38" w:name="_Toc495938089"/>
      <w:r w:rsidRPr="00F03E6C">
        <w:rPr>
          <w:rFonts w:hAnsi="宋体" w:cs="宋体" w:hint="eastAsia"/>
          <w:b/>
          <w:sz w:val="21"/>
          <w:szCs w:val="21"/>
        </w:rPr>
        <w:t>13  投标报价和货币</w:t>
      </w:r>
      <w:bookmarkEnd w:id="38"/>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13.1  投标人应按招标文件第二章中规定的报价方式报价。</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13.2  国产的货物及其有关服务的报价应包括要向中华人民共和国政府缴纳的增值税和其他税。</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13.3  在中华人民共和国境内提供的进口货物及其有关服务的报价应包括要向中华人民共和国政府缴纳的关税、增值税和其他税。</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13.4  如果投标人对于招标文件或答疑文件中为满足技术要求中所提供的设备有未报价或漏报、错报、缺报等情况，可以视其为投标人予以采购人的投标优惠报价，中标后不予调整。如果投标人不接受对其错误的更正，其投标将被拒绝。</w:t>
      </w:r>
    </w:p>
    <w:p w:rsidR="0069729E" w:rsidRPr="00F03E6C" w:rsidRDefault="00F53D9C">
      <w:pPr>
        <w:spacing w:line="360" w:lineRule="auto"/>
        <w:ind w:left="632" w:hangingChars="300" w:hanging="632"/>
        <w:rPr>
          <w:rFonts w:ascii="宋体" w:hAnsi="宋体" w:cs="宋体"/>
          <w:b/>
          <w:szCs w:val="21"/>
        </w:rPr>
      </w:pPr>
      <w:r w:rsidRPr="00F03E6C">
        <w:rPr>
          <w:rFonts w:ascii="宋体" w:hAnsi="宋体" w:cs="宋体" w:hint="eastAsia"/>
          <w:b/>
          <w:szCs w:val="21"/>
        </w:rPr>
        <w:t>13.5  本项目的预算价：人民币</w:t>
      </w:r>
      <w:r w:rsidRPr="00F03E6C">
        <w:rPr>
          <w:rFonts w:ascii="宋体" w:hAnsi="宋体" w:cs="宋体" w:hint="eastAsia"/>
          <w:b/>
          <w:szCs w:val="21"/>
          <w:u w:val="single"/>
        </w:rPr>
        <w:t>￥</w:t>
      </w:r>
      <w:r w:rsidRPr="00F03E6C">
        <w:rPr>
          <w:rFonts w:ascii="宋体" w:hAnsi="宋体" w:cs="宋体"/>
          <w:b/>
          <w:szCs w:val="21"/>
          <w:u w:val="single"/>
        </w:rPr>
        <w:t>428</w:t>
      </w:r>
      <w:r w:rsidRPr="00F03E6C">
        <w:rPr>
          <w:rFonts w:ascii="宋体" w:hAnsi="宋体" w:cs="宋体" w:hint="eastAsia"/>
          <w:b/>
          <w:szCs w:val="21"/>
          <w:u w:val="single"/>
        </w:rPr>
        <w:t>,</w:t>
      </w:r>
      <w:r w:rsidRPr="00F03E6C">
        <w:rPr>
          <w:rFonts w:ascii="宋体" w:hAnsi="宋体" w:cs="宋体"/>
          <w:b/>
          <w:szCs w:val="21"/>
          <w:u w:val="single"/>
        </w:rPr>
        <w:t>240</w:t>
      </w:r>
      <w:r w:rsidRPr="00F03E6C">
        <w:rPr>
          <w:rFonts w:ascii="宋体" w:hAnsi="宋体" w:cs="宋体" w:hint="eastAsia"/>
          <w:b/>
          <w:szCs w:val="21"/>
          <w:u w:val="single"/>
        </w:rPr>
        <w:t>.00</w:t>
      </w:r>
      <w:r w:rsidRPr="00F03E6C">
        <w:rPr>
          <w:rFonts w:ascii="宋体" w:hAnsi="宋体" w:cs="宋体" w:hint="eastAsia"/>
          <w:b/>
          <w:szCs w:val="21"/>
        </w:rPr>
        <w:t>元。投标人的报价不得超过上述预算价，否则按废标处理。</w:t>
      </w:r>
    </w:p>
    <w:p w:rsidR="0069729E" w:rsidRPr="00F03E6C" w:rsidRDefault="00F53D9C">
      <w:pPr>
        <w:pStyle w:val="ad"/>
        <w:spacing w:line="360" w:lineRule="auto"/>
        <w:outlineLvl w:val="2"/>
        <w:rPr>
          <w:rFonts w:hAnsi="宋体" w:cs="宋体"/>
          <w:b/>
          <w:sz w:val="21"/>
          <w:szCs w:val="21"/>
        </w:rPr>
      </w:pPr>
      <w:bookmarkStart w:id="39" w:name="_Toc495938090"/>
      <w:r w:rsidRPr="00F03E6C">
        <w:rPr>
          <w:rFonts w:hAnsi="宋体" w:cs="宋体" w:hint="eastAsia"/>
          <w:b/>
          <w:sz w:val="21"/>
          <w:szCs w:val="21"/>
        </w:rPr>
        <w:t>14  投标人资格的证明文件</w:t>
      </w:r>
      <w:bookmarkEnd w:id="39"/>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14.1  投标人应提交证明其有资格参加投标和中标后有能力履行合同的文件，并作为其投标文件的一部分。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14.2  投标人应符合招标文件第二章中规定的资格标准。</w:t>
      </w:r>
    </w:p>
    <w:p w:rsidR="0069729E" w:rsidRPr="00F03E6C" w:rsidRDefault="00F53D9C">
      <w:pPr>
        <w:pStyle w:val="ad"/>
        <w:spacing w:line="360" w:lineRule="auto"/>
        <w:outlineLvl w:val="2"/>
        <w:rPr>
          <w:rFonts w:hAnsi="宋体" w:cs="宋体"/>
          <w:b/>
          <w:sz w:val="21"/>
          <w:szCs w:val="21"/>
        </w:rPr>
      </w:pPr>
      <w:bookmarkStart w:id="40" w:name="_Toc495938091"/>
      <w:r w:rsidRPr="00F03E6C">
        <w:rPr>
          <w:rFonts w:hAnsi="宋体" w:cs="宋体" w:hint="eastAsia"/>
          <w:b/>
          <w:sz w:val="21"/>
          <w:szCs w:val="21"/>
        </w:rPr>
        <w:t>15  证明货物的合格性和符合招标文件规定的文件</w:t>
      </w:r>
      <w:bookmarkEnd w:id="40"/>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15.1  投标人应提交证明文件证明其拟供的合同项下的货物和服务的合格性符合招标文件规定。该证明文件作为投标文件的一部分。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15.2  证明货物和服务与招标文件的要求相一致的文件，可以是文字资料、图纸和数据，它包括：</w:t>
      </w:r>
    </w:p>
    <w:p w:rsidR="0069729E" w:rsidRPr="00F03E6C" w:rsidRDefault="00F53D9C">
      <w:pPr>
        <w:spacing w:line="360" w:lineRule="auto"/>
        <w:ind w:firstLine="720"/>
        <w:rPr>
          <w:rFonts w:ascii="宋体" w:hAnsi="宋体" w:cs="宋体"/>
          <w:szCs w:val="21"/>
        </w:rPr>
      </w:pPr>
      <w:r w:rsidRPr="00F03E6C">
        <w:rPr>
          <w:rFonts w:ascii="宋体" w:hAnsi="宋体" w:cs="宋体" w:hint="eastAsia"/>
          <w:szCs w:val="21"/>
        </w:rPr>
        <w:lastRenderedPageBreak/>
        <w:t>1) 货物主要技术指标和性能的详细说明。</w:t>
      </w:r>
    </w:p>
    <w:p w:rsidR="0069729E" w:rsidRPr="00F03E6C" w:rsidRDefault="00F53D9C">
      <w:pPr>
        <w:spacing w:line="360" w:lineRule="auto"/>
        <w:ind w:leftChars="343" w:left="1079" w:hangingChars="171" w:hanging="359"/>
        <w:rPr>
          <w:rFonts w:ascii="宋体" w:hAnsi="宋体" w:cs="宋体"/>
          <w:szCs w:val="21"/>
        </w:rPr>
      </w:pPr>
      <w:r w:rsidRPr="00F03E6C">
        <w:rPr>
          <w:rFonts w:ascii="宋体" w:hAnsi="宋体" w:cs="宋体" w:hint="eastAsia"/>
          <w:szCs w:val="21"/>
        </w:rPr>
        <w:t>2) 货物从采购人开始使用至招标文件中列出的使用周期内正常、连续地使用所必须的备件和专用工具清单，包括备件和专用工具的货源及现行价格。</w:t>
      </w:r>
    </w:p>
    <w:p w:rsidR="0069729E" w:rsidRPr="00F03E6C" w:rsidRDefault="00F53D9C">
      <w:pPr>
        <w:spacing w:line="360" w:lineRule="auto"/>
        <w:ind w:leftChars="343" w:left="1079" w:hangingChars="171" w:hanging="359"/>
        <w:rPr>
          <w:rFonts w:ascii="宋体" w:hAnsi="宋体" w:cs="宋体"/>
          <w:szCs w:val="21"/>
        </w:rPr>
      </w:pPr>
      <w:r w:rsidRPr="00F03E6C">
        <w:rPr>
          <w:rFonts w:ascii="宋体" w:hAnsi="宋体" w:cs="宋体" w:hint="eastAsia"/>
          <w:szCs w:val="21"/>
        </w:rPr>
        <w:t>3) 对照招标文件技术规格，逐条说明所提供货物和服务已对采购人的技术规格做出了实质性的响应，或申明与技术规格条文的偏差和例外。</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15.3  投标人在阐述上述第15.2（3）时应注意采购人在技术规格中指出的工艺、材料和设备的标准以及参照的牌号或分类号仅起说明作用，并没有任何限制性。投标人在投标中可以选用替代标准、牌号或分类号，但这些替代要实质上相当于技术规格的要求，并且使采购代理机构和采购人满意。</w:t>
      </w:r>
    </w:p>
    <w:p w:rsidR="0069729E" w:rsidRPr="00F03E6C" w:rsidRDefault="00F53D9C">
      <w:pPr>
        <w:pStyle w:val="ad"/>
        <w:spacing w:line="360" w:lineRule="auto"/>
        <w:outlineLvl w:val="2"/>
        <w:rPr>
          <w:rFonts w:hAnsi="宋体" w:cs="宋体"/>
          <w:b/>
          <w:sz w:val="21"/>
          <w:szCs w:val="21"/>
        </w:rPr>
      </w:pPr>
      <w:bookmarkStart w:id="41" w:name="_Toc495938092"/>
      <w:r w:rsidRPr="00F03E6C">
        <w:rPr>
          <w:rFonts w:hAnsi="宋体" w:cs="宋体" w:hint="eastAsia"/>
          <w:b/>
          <w:sz w:val="21"/>
          <w:szCs w:val="21"/>
        </w:rPr>
        <w:t>16  投标保证金</w:t>
      </w:r>
      <w:bookmarkEnd w:id="41"/>
    </w:p>
    <w:p w:rsidR="0069729E" w:rsidRPr="00F03E6C" w:rsidRDefault="00F53D9C" w:rsidP="00F03E6C">
      <w:pPr>
        <w:adjustRightInd w:val="0"/>
        <w:snapToGrid w:val="0"/>
        <w:spacing w:line="360" w:lineRule="auto"/>
        <w:ind w:left="643" w:hangingChars="306" w:hanging="643"/>
        <w:jc w:val="left"/>
        <w:rPr>
          <w:rFonts w:ascii="宋体" w:hAnsi="宋体" w:cs="宋体"/>
          <w:kern w:val="0"/>
          <w:szCs w:val="21"/>
        </w:rPr>
      </w:pPr>
      <w:r w:rsidRPr="00F03E6C">
        <w:rPr>
          <w:rFonts w:ascii="宋体" w:hAnsi="宋体" w:cs="宋体" w:hint="eastAsia"/>
          <w:szCs w:val="21"/>
        </w:rPr>
        <w:t xml:space="preserve">16.1  </w:t>
      </w:r>
      <w:r w:rsidRPr="00F03E6C">
        <w:rPr>
          <w:rFonts w:ascii="宋体" w:hAnsi="宋体" w:cs="宋体" w:hint="eastAsia"/>
          <w:kern w:val="0"/>
          <w:szCs w:val="21"/>
        </w:rPr>
        <w:t>投标人应向采购代理机构提交投标保证金，并作为其投标文件的一部分。投标保证金的金额：</w:t>
      </w:r>
      <w:r w:rsidRPr="00F03E6C">
        <w:rPr>
          <w:rFonts w:ascii="宋体" w:hAnsi="宋体" w:cs="宋体" w:hint="eastAsia"/>
          <w:b/>
          <w:kern w:val="0"/>
          <w:szCs w:val="21"/>
        </w:rPr>
        <w:t>￥4,000.00元（人民币:</w:t>
      </w:r>
      <w:r w:rsidR="0069729E" w:rsidRPr="00F03E6C">
        <w:rPr>
          <w:rFonts w:ascii="宋体" w:hAnsi="宋体" w:cs="宋体" w:hint="eastAsia"/>
          <w:b/>
          <w:kern w:val="0"/>
          <w:szCs w:val="21"/>
        </w:rPr>
        <w:fldChar w:fldCharType="begin"/>
      </w:r>
      <w:r w:rsidRPr="00F03E6C">
        <w:rPr>
          <w:rFonts w:ascii="宋体" w:hAnsi="宋体" w:cs="宋体" w:hint="eastAsia"/>
          <w:b/>
          <w:kern w:val="0"/>
          <w:szCs w:val="21"/>
        </w:rPr>
        <w:instrText xml:space="preserve"> = 15000 \* CHINESENUM4 \* MERGEFORMAT </w:instrText>
      </w:r>
      <w:r w:rsidR="0069729E" w:rsidRPr="00F03E6C">
        <w:rPr>
          <w:rFonts w:ascii="宋体" w:hAnsi="宋体" w:cs="宋体" w:hint="eastAsia"/>
          <w:b/>
          <w:kern w:val="0"/>
          <w:szCs w:val="21"/>
        </w:rPr>
        <w:fldChar w:fldCharType="separate"/>
      </w:r>
      <w:r w:rsidRPr="00F03E6C">
        <w:rPr>
          <w:rFonts w:ascii="宋体" w:hAnsi="宋体" w:cs="宋体" w:hint="eastAsia"/>
          <w:b/>
          <w:kern w:val="0"/>
          <w:szCs w:val="21"/>
        </w:rPr>
        <w:t>肆仟元整</w:t>
      </w:r>
      <w:r w:rsidR="0069729E" w:rsidRPr="00F03E6C">
        <w:rPr>
          <w:rFonts w:ascii="宋体" w:hAnsi="宋体" w:cs="宋体" w:hint="eastAsia"/>
          <w:b/>
          <w:kern w:val="0"/>
          <w:szCs w:val="21"/>
        </w:rPr>
        <w:fldChar w:fldCharType="end"/>
      </w:r>
      <w:r w:rsidRPr="00F03E6C">
        <w:rPr>
          <w:rFonts w:ascii="宋体" w:hAnsi="宋体" w:cs="宋体" w:hint="eastAsia"/>
          <w:b/>
          <w:kern w:val="0"/>
          <w:szCs w:val="21"/>
        </w:rPr>
        <w:t>）。</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 xml:space="preserve">16.2  </w:t>
      </w:r>
      <w:r w:rsidRPr="00F03E6C">
        <w:rPr>
          <w:rFonts w:ascii="宋体" w:hAnsi="宋体" w:cs="宋体" w:hint="eastAsia"/>
          <w:kern w:val="0"/>
          <w:szCs w:val="21"/>
        </w:rPr>
        <w:t>投标人应按要求提交投标保证金，投标人必须采用银行转账、电汇或《政府采购投标担保函》形式缴交，投标投标人与交款人名称必须一致，非投标投标人缴纳的投标保证金无效</w:t>
      </w:r>
      <w:r w:rsidRPr="00F03E6C">
        <w:rPr>
          <w:rFonts w:ascii="宋体" w:hAnsi="宋体" w:cs="宋体" w:hint="eastAsia"/>
          <w:szCs w:val="21"/>
        </w:rPr>
        <w:t>。</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16.3  投标保证金专用账户如下：</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帐户名：深圳市国信招标有限公司东莞分公司</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开户行：中国民生银行东莞分行营业部</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账  号：0330014210000048</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投标保证金必须以银行转账、电汇或《政府采购投标担保函》方式提交，划账时须填写完整的收款单位名称，且在备注或用途栏中注明本次参加项目的项目编号及用途如出现分包情况的请注明包号，否则该款项作废。</w:t>
      </w:r>
    </w:p>
    <w:p w:rsidR="0069729E" w:rsidRPr="00F03E6C" w:rsidRDefault="00F53D9C">
      <w:pPr>
        <w:numPr>
          <w:ilvl w:val="0"/>
          <w:numId w:val="8"/>
        </w:numPr>
        <w:spacing w:line="360" w:lineRule="auto"/>
        <w:ind w:leftChars="200" w:left="420" w:firstLineChars="138" w:firstLine="291"/>
        <w:rPr>
          <w:rFonts w:ascii="宋体" w:hAnsi="宋体" w:cs="宋体"/>
          <w:b/>
          <w:szCs w:val="21"/>
        </w:rPr>
      </w:pPr>
      <w:r w:rsidRPr="00F03E6C">
        <w:rPr>
          <w:rFonts w:ascii="宋体" w:hAnsi="宋体" w:cs="宋体" w:hint="eastAsia"/>
          <w:b/>
          <w:szCs w:val="21"/>
        </w:rPr>
        <w:t>如项目出现分包情况的，投标人必须按所投子包分别提交投标保证金。</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(2)采用银行转账、电汇方式提交的，保证金必须在递交投标文件截止日前一天，到达采购人指定的账户，否则将不具备参加投标的资格。</w:t>
      </w:r>
    </w:p>
    <w:p w:rsidR="0069729E" w:rsidRPr="00F03E6C" w:rsidRDefault="00F53D9C">
      <w:pPr>
        <w:spacing w:line="360" w:lineRule="auto"/>
        <w:ind w:leftChars="200" w:left="420" w:firstLineChars="138" w:firstLine="291"/>
        <w:jc w:val="left"/>
        <w:rPr>
          <w:rFonts w:ascii="宋体" w:hAnsi="宋体" w:cs="宋体"/>
          <w:b/>
          <w:szCs w:val="21"/>
        </w:rPr>
      </w:pPr>
      <w:r w:rsidRPr="00F03E6C">
        <w:rPr>
          <w:rFonts w:ascii="宋体" w:hAnsi="宋体" w:cs="宋体" w:hint="eastAsia"/>
          <w:b/>
          <w:szCs w:val="21"/>
        </w:rPr>
        <w:t>(3)采用《政府采购投标担保函》提交的（单独提交，不得与投标文件一起密封），应符合下列规定：</w:t>
      </w:r>
      <w:r w:rsidRPr="00F03E6C">
        <w:rPr>
          <w:rFonts w:ascii="宋体" w:hAnsi="宋体" w:cs="宋体" w:hint="eastAsia"/>
          <w:b/>
          <w:szCs w:val="21"/>
        </w:rPr>
        <w:br/>
        <w:t>①由《广东省政府采购信用担保试点实施方案》选定的专业担保机构出具（东莞市政府采购投标担保业务承办机构为东莞市金鼎融资担保公司，地址：广东省东莞市东城区君豪商业中心9楼，电话：0769-23326888，网址：www.dgjddb.com）；</w:t>
      </w:r>
      <w:r w:rsidRPr="00F03E6C">
        <w:rPr>
          <w:rFonts w:ascii="宋体" w:hAnsi="宋体" w:cs="宋体" w:hint="eastAsia"/>
          <w:b/>
          <w:szCs w:val="21"/>
        </w:rPr>
        <w:br/>
        <w:t>②投标担保函有效期应与投标有效期一致。</w:t>
      </w:r>
      <w:r w:rsidRPr="00F03E6C">
        <w:rPr>
          <w:rFonts w:ascii="宋体" w:hAnsi="宋体" w:cs="宋体" w:hint="eastAsia"/>
          <w:b/>
          <w:szCs w:val="21"/>
        </w:rPr>
        <w:br/>
        <w:t xml:space="preserve">递交投标文件现场除《政府采购投标担保函》外，不收取其他任何形式的投标保证金。 </w:t>
      </w:r>
    </w:p>
    <w:p w:rsidR="0069729E" w:rsidRPr="00F03E6C" w:rsidRDefault="00F53D9C">
      <w:pPr>
        <w:spacing w:line="360" w:lineRule="auto"/>
        <w:ind w:leftChars="200" w:left="420" w:firstLineChars="138" w:firstLine="291"/>
        <w:rPr>
          <w:rFonts w:ascii="宋体" w:hAnsi="宋体" w:cs="宋体"/>
          <w:b/>
          <w:szCs w:val="21"/>
        </w:rPr>
      </w:pPr>
      <w:r w:rsidRPr="00F03E6C">
        <w:rPr>
          <w:rFonts w:ascii="宋体" w:hAnsi="宋体" w:cs="宋体" w:hint="eastAsia"/>
          <w:b/>
          <w:szCs w:val="21"/>
        </w:rPr>
        <w:t>保证金必须以投标人名义汇入指定账户，保证金以分支机构名义汇入或个人名义汇入或现金存入视为无效，投标当天拒收以现金方式提交的保证金。</w:t>
      </w:r>
    </w:p>
    <w:p w:rsidR="0069729E" w:rsidRPr="00F03E6C" w:rsidRDefault="00F53D9C" w:rsidP="00F03E6C">
      <w:pPr>
        <w:numPr>
          <w:ilvl w:val="0"/>
          <w:numId w:val="9"/>
        </w:numPr>
        <w:spacing w:line="360" w:lineRule="auto"/>
        <w:ind w:leftChars="200" w:left="420" w:firstLineChars="138" w:firstLine="290"/>
        <w:rPr>
          <w:rFonts w:ascii="宋体" w:hAnsi="宋体" w:cs="宋体"/>
          <w:szCs w:val="21"/>
        </w:rPr>
      </w:pPr>
      <w:r w:rsidRPr="00F03E6C">
        <w:rPr>
          <w:rFonts w:ascii="宋体" w:hAnsi="宋体" w:cs="宋体" w:hint="eastAsia"/>
          <w:szCs w:val="21"/>
        </w:rPr>
        <w:t>如项目出现分包情况的，投标人必须按包号分别提交投标保证金。</w:t>
      </w:r>
    </w:p>
    <w:p w:rsidR="0069729E" w:rsidRPr="00F03E6C" w:rsidRDefault="00F53D9C" w:rsidP="00F03E6C">
      <w:pPr>
        <w:adjustRightInd w:val="0"/>
        <w:snapToGrid w:val="0"/>
        <w:spacing w:line="360" w:lineRule="auto"/>
        <w:ind w:left="643" w:hangingChars="306" w:hanging="643"/>
        <w:jc w:val="left"/>
        <w:rPr>
          <w:rFonts w:ascii="宋体" w:hAnsi="宋体" w:cs="宋体"/>
          <w:snapToGrid w:val="0"/>
          <w:szCs w:val="21"/>
        </w:rPr>
      </w:pPr>
      <w:r w:rsidRPr="00F03E6C">
        <w:rPr>
          <w:rFonts w:ascii="宋体" w:hAnsi="宋体" w:cs="宋体" w:hint="eastAsia"/>
          <w:szCs w:val="21"/>
        </w:rPr>
        <w:lastRenderedPageBreak/>
        <w:t xml:space="preserve">16.4  </w:t>
      </w:r>
      <w:r w:rsidRPr="00F03E6C">
        <w:rPr>
          <w:rFonts w:ascii="宋体" w:hAnsi="宋体" w:cs="宋体" w:hint="eastAsia"/>
          <w:snapToGrid w:val="0"/>
          <w:szCs w:val="21"/>
        </w:rPr>
        <w:t>采用《政府采购投标担保函》提交的，应符合下列规定：</w:t>
      </w:r>
    </w:p>
    <w:p w:rsidR="0069729E" w:rsidRPr="00F03E6C" w:rsidRDefault="00F53D9C">
      <w:pPr>
        <w:adjustRightInd w:val="0"/>
        <w:snapToGrid w:val="0"/>
        <w:spacing w:line="360" w:lineRule="auto"/>
        <w:ind w:leftChars="342" w:left="1243" w:hangingChars="250" w:hanging="525"/>
        <w:jc w:val="left"/>
        <w:rPr>
          <w:rFonts w:ascii="宋体" w:hAnsi="宋体" w:cs="宋体"/>
          <w:snapToGrid w:val="0"/>
          <w:szCs w:val="21"/>
        </w:rPr>
      </w:pPr>
      <w:r w:rsidRPr="00F03E6C">
        <w:rPr>
          <w:rFonts w:ascii="宋体" w:hAnsi="宋体" w:cs="宋体" w:hint="eastAsia"/>
          <w:snapToGrid w:val="0"/>
          <w:szCs w:val="21"/>
        </w:rPr>
        <w:t>(1)  由《广东省政府采购信用担保试点实施方案》选定的专业担保机构出具（我市政府采购投标担保业务承办机构为东莞市金鼎融资担保公司）；</w:t>
      </w:r>
    </w:p>
    <w:p w:rsidR="0069729E" w:rsidRPr="00F03E6C" w:rsidRDefault="00F53D9C">
      <w:pPr>
        <w:adjustRightInd w:val="0"/>
        <w:snapToGrid w:val="0"/>
        <w:spacing w:line="360" w:lineRule="auto"/>
        <w:ind w:leftChars="342" w:left="718"/>
        <w:jc w:val="left"/>
        <w:rPr>
          <w:rFonts w:ascii="宋体" w:hAnsi="宋体" w:cs="宋体"/>
          <w:snapToGrid w:val="0"/>
          <w:szCs w:val="21"/>
        </w:rPr>
      </w:pPr>
      <w:r w:rsidRPr="00F03E6C">
        <w:rPr>
          <w:rFonts w:ascii="宋体" w:hAnsi="宋体" w:cs="宋体" w:hint="eastAsia"/>
          <w:snapToGrid w:val="0"/>
          <w:szCs w:val="21"/>
        </w:rPr>
        <w:t>(2)  投标担保函有效期应与投标有效期一致；</w:t>
      </w:r>
    </w:p>
    <w:p w:rsidR="0069729E" w:rsidRPr="00F03E6C" w:rsidRDefault="00F53D9C" w:rsidP="00F03E6C">
      <w:pPr>
        <w:spacing w:line="360" w:lineRule="auto"/>
        <w:ind w:leftChars="174" w:left="365" w:firstLineChars="168" w:firstLine="353"/>
        <w:rPr>
          <w:rFonts w:ascii="宋体" w:hAnsi="宋体" w:cs="宋体"/>
          <w:szCs w:val="21"/>
        </w:rPr>
      </w:pPr>
      <w:r w:rsidRPr="00F03E6C">
        <w:rPr>
          <w:rFonts w:ascii="宋体" w:hAnsi="宋体" w:cs="宋体" w:hint="eastAsia"/>
          <w:snapToGrid w:val="0"/>
          <w:szCs w:val="21"/>
        </w:rPr>
        <w:t xml:space="preserve">(3)  </w:t>
      </w:r>
      <w:r w:rsidRPr="00F03E6C">
        <w:rPr>
          <w:rFonts w:ascii="宋体" w:hAnsi="宋体" w:cs="宋体" w:hint="eastAsia"/>
          <w:b/>
          <w:snapToGrid w:val="0"/>
          <w:szCs w:val="21"/>
        </w:rPr>
        <w:t>《政府采购投标担保函》必须在开标前一天(办公时间内)提交到采购代理机构,以采购代理机构收到《政府采购投标担保函》的签收时间为准，未按要求提交投标保证金的将导致废标</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★16.5  凡没有根据本须知第16.1和16.3条的规定随附有效的投标保证金的投标，应按本须知第26.5条的规定视为非响应性投标予以拒绝。</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16.6  未中标的投标人的投标保证金将在本项目的《中标结果通知书》发出五个工作日内，招标代理机构将按照《东莞市政府采购保证金管理办法》及《东莞市政府采购投标保证金转出审批流程》等相关规定收集齐投标人按招标文件要求提供的《投标保证金汇入情况说明》和投标保证金进账单复印件（注:需加盖投标人公章,如网上银行汇款需另加盖银行业务章），向东莞市财政局政府采购监管科提出申请，经其审核通过并转到采购代理机构并由采购代理机构办理投标保证金转出事宜，予以无息退还。</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16.7  中标人在签订采购合同并按本须知第34条规定提交履约保证金后，携带履约保证金复印件（盖公章）一式五份和合同正本复印件，到采购代理机构办理投标保证金退回手续。</w:t>
      </w:r>
    </w:p>
    <w:p w:rsidR="0069729E" w:rsidRPr="00F03E6C" w:rsidRDefault="00F53D9C">
      <w:pPr>
        <w:spacing w:line="360" w:lineRule="auto"/>
        <w:rPr>
          <w:rFonts w:ascii="宋体" w:hAnsi="宋体" w:cs="宋体"/>
          <w:b/>
          <w:bCs/>
          <w:szCs w:val="21"/>
        </w:rPr>
      </w:pPr>
      <w:r w:rsidRPr="00F03E6C">
        <w:rPr>
          <w:rFonts w:ascii="宋体" w:hAnsi="宋体" w:cs="宋体" w:hint="eastAsia"/>
          <w:b/>
          <w:bCs/>
          <w:szCs w:val="21"/>
        </w:rPr>
        <w:t>16.8  下列任何情况发生时，投标保证金将被没收：</w:t>
      </w:r>
    </w:p>
    <w:p w:rsidR="0069729E" w:rsidRPr="00F03E6C" w:rsidRDefault="00F53D9C">
      <w:pPr>
        <w:spacing w:line="360" w:lineRule="auto"/>
        <w:ind w:leftChars="179" w:left="376" w:firstLineChars="124" w:firstLine="260"/>
        <w:rPr>
          <w:rFonts w:ascii="宋体" w:hAnsi="宋体" w:cs="宋体"/>
          <w:szCs w:val="21"/>
        </w:rPr>
      </w:pPr>
      <w:r w:rsidRPr="00F03E6C">
        <w:rPr>
          <w:rFonts w:ascii="宋体" w:hAnsi="宋体" w:cs="宋体" w:hint="eastAsia"/>
          <w:szCs w:val="21"/>
        </w:rPr>
        <w:t>1)  投标人在招标文件中规定的投标有效期内撤回其投标；</w:t>
      </w:r>
    </w:p>
    <w:p w:rsidR="0069729E" w:rsidRPr="00F03E6C" w:rsidRDefault="00F53D9C">
      <w:pPr>
        <w:spacing w:line="360" w:lineRule="auto"/>
        <w:ind w:leftChars="179" w:left="376" w:firstLineChars="124" w:firstLine="260"/>
        <w:rPr>
          <w:rFonts w:ascii="宋体" w:hAnsi="宋体" w:cs="宋体"/>
          <w:szCs w:val="21"/>
        </w:rPr>
      </w:pPr>
      <w:r w:rsidRPr="00F03E6C">
        <w:rPr>
          <w:rFonts w:ascii="宋体" w:hAnsi="宋体" w:cs="宋体" w:hint="eastAsia"/>
          <w:szCs w:val="21"/>
        </w:rPr>
        <w:t>2)  中标人在规定期限内未能根据本须知第32条规定签订合同；</w:t>
      </w:r>
    </w:p>
    <w:p w:rsidR="0069729E" w:rsidRPr="00F03E6C" w:rsidRDefault="00F53D9C">
      <w:pPr>
        <w:spacing w:line="360" w:lineRule="auto"/>
        <w:ind w:leftChars="179" w:left="376" w:firstLineChars="124" w:firstLine="260"/>
        <w:rPr>
          <w:rFonts w:ascii="宋体" w:hAnsi="宋体" w:cs="宋体"/>
          <w:szCs w:val="21"/>
        </w:rPr>
      </w:pPr>
      <w:r w:rsidRPr="00F03E6C">
        <w:rPr>
          <w:rFonts w:ascii="宋体" w:hAnsi="宋体" w:cs="宋体" w:hint="eastAsia"/>
          <w:szCs w:val="21"/>
        </w:rPr>
        <w:t>3)  中标人在规定期限内未能根据本须知第33条规定交纳中标服务费；</w:t>
      </w:r>
    </w:p>
    <w:p w:rsidR="0069729E" w:rsidRPr="00F03E6C" w:rsidRDefault="00F53D9C">
      <w:pPr>
        <w:spacing w:line="360" w:lineRule="auto"/>
        <w:ind w:leftChars="302" w:left="1054" w:hangingChars="200" w:hanging="420"/>
        <w:rPr>
          <w:rFonts w:ascii="宋体" w:hAnsi="宋体" w:cs="宋体"/>
          <w:szCs w:val="21"/>
        </w:rPr>
      </w:pPr>
      <w:r w:rsidRPr="00F03E6C">
        <w:rPr>
          <w:rFonts w:ascii="宋体" w:hAnsi="宋体" w:cs="宋体" w:hint="eastAsia"/>
          <w:szCs w:val="21"/>
        </w:rPr>
        <w:t>4） 中标人将本项目转让给他人，或者在投标文件中未说明，且未经采购人同意，将中标项目分包给他人的，采购人可依法没收其投标保证金；</w:t>
      </w:r>
    </w:p>
    <w:p w:rsidR="0069729E" w:rsidRPr="00F03E6C" w:rsidRDefault="00F53D9C">
      <w:pPr>
        <w:spacing w:line="360" w:lineRule="auto"/>
        <w:ind w:leftChars="179" w:left="376" w:firstLineChars="124" w:firstLine="260"/>
        <w:rPr>
          <w:rFonts w:ascii="宋体" w:hAnsi="宋体" w:cs="宋体"/>
          <w:bCs/>
          <w:szCs w:val="21"/>
        </w:rPr>
      </w:pPr>
      <w:r w:rsidRPr="00F03E6C">
        <w:rPr>
          <w:rFonts w:ascii="宋体" w:hAnsi="宋体" w:cs="宋体" w:hint="eastAsia"/>
          <w:bCs/>
          <w:szCs w:val="21"/>
        </w:rPr>
        <w:t>5） 投标人提供虚假投标文件或虚假补充文件的。</w:t>
      </w:r>
    </w:p>
    <w:p w:rsidR="0069729E" w:rsidRPr="00F03E6C" w:rsidRDefault="00F53D9C">
      <w:pPr>
        <w:pStyle w:val="ad"/>
        <w:spacing w:line="360" w:lineRule="auto"/>
        <w:outlineLvl w:val="2"/>
        <w:rPr>
          <w:rFonts w:hAnsi="宋体" w:cs="宋体"/>
          <w:b/>
          <w:sz w:val="21"/>
          <w:szCs w:val="21"/>
        </w:rPr>
      </w:pPr>
      <w:bookmarkStart w:id="42" w:name="_Toc495938093"/>
      <w:r w:rsidRPr="00F03E6C">
        <w:rPr>
          <w:rFonts w:hAnsi="宋体" w:cs="宋体" w:hint="eastAsia"/>
          <w:b/>
          <w:sz w:val="21"/>
          <w:szCs w:val="21"/>
        </w:rPr>
        <w:t>17  投标有效期</w:t>
      </w:r>
      <w:bookmarkEnd w:id="42"/>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17.1  根据本须知第21条规定，投标应在规定的开标日后的（90）个日历日内保持有效。</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 xml:space="preserve">17.2  特殊情况下，在原投标有效期截止之前，采购代理机构可要求投标人同意延长投标有效期。这种要求与答复均应以书面形式提交。投标人可拒绝采购代理机构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   </w:t>
      </w:r>
    </w:p>
    <w:p w:rsidR="0069729E" w:rsidRPr="00F03E6C" w:rsidRDefault="00F53D9C">
      <w:pPr>
        <w:pStyle w:val="ad"/>
        <w:spacing w:line="360" w:lineRule="auto"/>
        <w:outlineLvl w:val="2"/>
        <w:rPr>
          <w:rFonts w:hAnsi="宋体" w:cs="宋体"/>
          <w:b/>
          <w:sz w:val="21"/>
          <w:szCs w:val="21"/>
        </w:rPr>
      </w:pPr>
      <w:bookmarkStart w:id="43" w:name="_Toc495938094"/>
      <w:r w:rsidRPr="00F03E6C">
        <w:rPr>
          <w:rFonts w:hAnsi="宋体" w:cs="宋体" w:hint="eastAsia"/>
          <w:b/>
          <w:sz w:val="21"/>
          <w:szCs w:val="21"/>
        </w:rPr>
        <w:t>18  投标文件的式样和签署</w:t>
      </w:r>
      <w:bookmarkEnd w:id="43"/>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 xml:space="preserve">18.1  </w:t>
      </w:r>
      <w:r w:rsidRPr="00F03E6C">
        <w:rPr>
          <w:rFonts w:ascii="宋体" w:hAnsi="宋体" w:cs="宋体" w:hint="eastAsia"/>
          <w:b/>
          <w:bCs/>
          <w:szCs w:val="21"/>
        </w:rPr>
        <w:t>投标人应按文件要求准备投标文件</w:t>
      </w:r>
      <w:r w:rsidRPr="00F03E6C">
        <w:rPr>
          <w:rFonts w:ascii="宋体" w:hAnsi="宋体" w:cs="宋体" w:hint="eastAsia"/>
          <w:b/>
          <w:szCs w:val="21"/>
        </w:rPr>
        <w:t>一份</w:t>
      </w:r>
      <w:r w:rsidRPr="00F03E6C">
        <w:rPr>
          <w:rFonts w:ascii="宋体" w:hAnsi="宋体" w:cs="宋体" w:hint="eastAsia"/>
          <w:b/>
          <w:bCs/>
          <w:szCs w:val="21"/>
        </w:rPr>
        <w:t>正本和</w:t>
      </w:r>
      <w:r w:rsidRPr="00F03E6C">
        <w:rPr>
          <w:rFonts w:ascii="宋体" w:hAnsi="宋体" w:cs="宋体" w:hint="eastAsia"/>
          <w:b/>
          <w:szCs w:val="21"/>
        </w:rPr>
        <w:t>（五份）</w:t>
      </w:r>
      <w:r w:rsidRPr="00F03E6C">
        <w:rPr>
          <w:rFonts w:ascii="宋体" w:hAnsi="宋体" w:cs="宋体" w:hint="eastAsia"/>
          <w:b/>
          <w:bCs/>
          <w:szCs w:val="21"/>
        </w:rPr>
        <w:t>副本，每套投标文件须清楚地标明“正本”或“副本”。若正本和副本不符，以正本为准</w:t>
      </w:r>
      <w:r w:rsidRPr="00F03E6C">
        <w:rPr>
          <w:rFonts w:ascii="宋体" w:hAnsi="宋体" w:cs="宋体" w:hint="eastAsia"/>
          <w:b/>
          <w:szCs w:val="21"/>
        </w:rPr>
        <w:t>。</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lastRenderedPageBreak/>
        <w:t>18.2  投标文件的正本需打印，并由投标人法定代表人或经法定代表人正式授权并对投标人有约束力的代表在投标文件上签字。授权代表须将以书面形式出具的“授权证书”附在投标文件中。投标文件的副本可采用正本的复印件。投标文件的“正本”及所有“副本”的封面及骑缝均须由投标人加盖投标人公章。</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18.3  任何行间插字、涂改和增删，必须由投标文件签字人用姓或首字母在旁边签字才有效。</w:t>
      </w:r>
    </w:p>
    <w:p w:rsidR="0069729E" w:rsidRPr="00F03E6C" w:rsidRDefault="0069729E">
      <w:pPr>
        <w:spacing w:line="360" w:lineRule="auto"/>
        <w:rPr>
          <w:rFonts w:ascii="宋体" w:hAnsi="宋体" w:cs="宋体"/>
          <w:szCs w:val="21"/>
        </w:rPr>
      </w:pPr>
    </w:p>
    <w:p w:rsidR="0069729E" w:rsidRPr="00F03E6C" w:rsidRDefault="00F53D9C">
      <w:pPr>
        <w:spacing w:line="360" w:lineRule="auto"/>
        <w:jc w:val="center"/>
        <w:outlineLvl w:val="1"/>
        <w:rPr>
          <w:rFonts w:ascii="宋体" w:hAnsi="宋体" w:cs="宋体"/>
          <w:b/>
          <w:szCs w:val="21"/>
        </w:rPr>
      </w:pPr>
      <w:bookmarkStart w:id="44" w:name="_Toc495938095"/>
      <w:r w:rsidRPr="00F03E6C">
        <w:rPr>
          <w:rFonts w:ascii="宋体" w:hAnsi="宋体" w:cs="宋体" w:hint="eastAsia"/>
          <w:b/>
          <w:szCs w:val="21"/>
        </w:rPr>
        <w:t>四  投标文件的递交</w:t>
      </w:r>
      <w:bookmarkEnd w:id="44"/>
    </w:p>
    <w:p w:rsidR="0069729E" w:rsidRPr="00F03E6C" w:rsidRDefault="00F53D9C">
      <w:pPr>
        <w:pStyle w:val="ad"/>
        <w:spacing w:line="360" w:lineRule="auto"/>
        <w:outlineLvl w:val="2"/>
        <w:rPr>
          <w:rFonts w:hAnsi="宋体" w:cs="宋体"/>
          <w:b/>
          <w:sz w:val="21"/>
          <w:szCs w:val="21"/>
        </w:rPr>
      </w:pPr>
      <w:bookmarkStart w:id="45" w:name="_Toc495938096"/>
      <w:r w:rsidRPr="00F03E6C">
        <w:rPr>
          <w:rFonts w:hAnsi="宋体" w:cs="宋体" w:hint="eastAsia"/>
          <w:b/>
          <w:sz w:val="21"/>
          <w:szCs w:val="21"/>
        </w:rPr>
        <w:t>19  投标文件的密封和标记</w:t>
      </w:r>
      <w:bookmarkEnd w:id="45"/>
    </w:p>
    <w:p w:rsidR="0069729E" w:rsidRPr="00F03E6C" w:rsidRDefault="00F53D9C">
      <w:pPr>
        <w:spacing w:line="360" w:lineRule="auto"/>
        <w:ind w:left="632" w:hangingChars="300" w:hanging="632"/>
        <w:rPr>
          <w:rFonts w:ascii="宋体" w:hAnsi="宋体" w:cs="宋体"/>
          <w:szCs w:val="21"/>
        </w:rPr>
      </w:pPr>
      <w:r w:rsidRPr="00F03E6C">
        <w:rPr>
          <w:rFonts w:ascii="宋体" w:hAnsi="宋体" w:cs="宋体" w:hint="eastAsia"/>
          <w:b/>
          <w:szCs w:val="21"/>
        </w:rPr>
        <w:t>★</w:t>
      </w:r>
      <w:r w:rsidRPr="00F03E6C">
        <w:rPr>
          <w:rFonts w:ascii="宋体" w:hAnsi="宋体" w:cs="宋体" w:hint="eastAsia"/>
          <w:szCs w:val="21"/>
        </w:rPr>
        <w:t>19.1  为方便开标唱标，投标人应以下要求准备投标文件：</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392"/>
        <w:gridCol w:w="3344"/>
        <w:gridCol w:w="2909"/>
      </w:tblGrid>
      <w:tr w:rsidR="0069729E" w:rsidRPr="00F03E6C">
        <w:trPr>
          <w:trHeight w:val="567"/>
          <w:jc w:val="center"/>
        </w:trPr>
        <w:tc>
          <w:tcPr>
            <w:tcW w:w="64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序号</w:t>
            </w:r>
          </w:p>
        </w:tc>
        <w:tc>
          <w:tcPr>
            <w:tcW w:w="239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投标文件名称</w:t>
            </w:r>
          </w:p>
        </w:tc>
        <w:tc>
          <w:tcPr>
            <w:tcW w:w="33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装订</w:t>
            </w:r>
          </w:p>
        </w:tc>
        <w:tc>
          <w:tcPr>
            <w:tcW w:w="2909"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备注</w:t>
            </w:r>
          </w:p>
        </w:tc>
      </w:tr>
      <w:tr w:rsidR="0069729E" w:rsidRPr="00F03E6C">
        <w:trPr>
          <w:trHeight w:val="699"/>
          <w:jc w:val="center"/>
        </w:trPr>
        <w:tc>
          <w:tcPr>
            <w:tcW w:w="642" w:type="dxa"/>
            <w:vMerge w:val="restart"/>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w:t>
            </w:r>
          </w:p>
          <w:p w:rsidR="0069729E" w:rsidRPr="00F03E6C" w:rsidRDefault="0069729E">
            <w:pPr>
              <w:spacing w:line="360" w:lineRule="auto"/>
              <w:jc w:val="center"/>
              <w:rPr>
                <w:rFonts w:ascii="宋体" w:hAnsi="宋体" w:cs="宋体"/>
                <w:szCs w:val="21"/>
              </w:rPr>
            </w:pPr>
          </w:p>
        </w:tc>
        <w:tc>
          <w:tcPr>
            <w:tcW w:w="239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唱标信封</w:t>
            </w:r>
          </w:p>
        </w:tc>
        <w:tc>
          <w:tcPr>
            <w:tcW w:w="3344" w:type="dxa"/>
            <w:vMerge w:val="restart"/>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b/>
                <w:szCs w:val="21"/>
              </w:rPr>
              <w:t>独立</w:t>
            </w:r>
            <w:r w:rsidRPr="00F03E6C">
              <w:rPr>
                <w:rFonts w:ascii="宋体" w:hAnsi="宋体" w:cs="宋体" w:hint="eastAsia"/>
                <w:szCs w:val="21"/>
              </w:rPr>
              <w:t>装订、合并密封</w:t>
            </w:r>
          </w:p>
        </w:tc>
        <w:tc>
          <w:tcPr>
            <w:tcW w:w="2909" w:type="dxa"/>
            <w:vAlign w:val="center"/>
          </w:tcPr>
          <w:p w:rsidR="0069729E" w:rsidRPr="00F03E6C" w:rsidRDefault="00F53D9C">
            <w:pPr>
              <w:spacing w:line="360" w:lineRule="auto"/>
              <w:ind w:firstLineChars="100" w:firstLine="210"/>
              <w:jc w:val="center"/>
              <w:rPr>
                <w:rFonts w:ascii="宋体" w:hAnsi="宋体" w:cs="宋体"/>
                <w:szCs w:val="21"/>
              </w:rPr>
            </w:pPr>
            <w:r w:rsidRPr="00F03E6C">
              <w:rPr>
                <w:rFonts w:ascii="宋体" w:hAnsi="宋体" w:cs="宋体" w:hint="eastAsia"/>
                <w:szCs w:val="21"/>
              </w:rPr>
              <w:t>含《投标一览表》、《投标保证金汇入情况说明》及投标保证金支付凭证（银行划款单复</w:t>
            </w:r>
            <w:bookmarkStart w:id="46" w:name="_Hlt128472975"/>
            <w:bookmarkEnd w:id="46"/>
            <w:r w:rsidRPr="00F03E6C">
              <w:rPr>
                <w:rFonts w:ascii="宋体" w:hAnsi="宋体" w:cs="宋体" w:hint="eastAsia"/>
                <w:szCs w:val="21"/>
              </w:rPr>
              <w:t>印件，加盖公章）</w:t>
            </w:r>
          </w:p>
        </w:tc>
      </w:tr>
      <w:tr w:rsidR="0069729E" w:rsidRPr="00F03E6C">
        <w:trPr>
          <w:trHeight w:val="90"/>
          <w:jc w:val="center"/>
        </w:trPr>
        <w:tc>
          <w:tcPr>
            <w:tcW w:w="642" w:type="dxa"/>
            <w:vMerge/>
            <w:vAlign w:val="center"/>
          </w:tcPr>
          <w:p w:rsidR="0069729E" w:rsidRPr="00F03E6C" w:rsidRDefault="0069729E">
            <w:pPr>
              <w:spacing w:line="360" w:lineRule="auto"/>
              <w:jc w:val="center"/>
              <w:rPr>
                <w:rFonts w:ascii="宋体" w:hAnsi="宋体" w:cs="宋体"/>
                <w:szCs w:val="21"/>
              </w:rPr>
            </w:pPr>
          </w:p>
        </w:tc>
        <w:tc>
          <w:tcPr>
            <w:tcW w:w="239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电子文件</w:t>
            </w:r>
          </w:p>
        </w:tc>
        <w:tc>
          <w:tcPr>
            <w:tcW w:w="3344" w:type="dxa"/>
            <w:vMerge/>
            <w:vAlign w:val="center"/>
          </w:tcPr>
          <w:p w:rsidR="0069729E" w:rsidRPr="00F03E6C" w:rsidRDefault="0069729E">
            <w:pPr>
              <w:spacing w:line="360" w:lineRule="auto"/>
              <w:jc w:val="center"/>
              <w:rPr>
                <w:rFonts w:ascii="宋体" w:hAnsi="宋体" w:cs="宋体"/>
                <w:szCs w:val="21"/>
              </w:rPr>
            </w:pPr>
          </w:p>
        </w:tc>
        <w:tc>
          <w:tcPr>
            <w:tcW w:w="2909" w:type="dxa"/>
            <w:vAlign w:val="center"/>
          </w:tcPr>
          <w:p w:rsidR="0069729E" w:rsidRPr="00F03E6C" w:rsidRDefault="00F53D9C">
            <w:pPr>
              <w:spacing w:line="360" w:lineRule="auto"/>
              <w:ind w:firstLineChars="100" w:firstLine="210"/>
              <w:jc w:val="center"/>
              <w:rPr>
                <w:rFonts w:ascii="宋体" w:hAnsi="宋体" w:cs="宋体"/>
                <w:szCs w:val="21"/>
              </w:rPr>
            </w:pPr>
            <w:r w:rsidRPr="00F03E6C">
              <w:rPr>
                <w:rFonts w:ascii="宋体" w:hAnsi="宋体" w:cs="宋体" w:hint="eastAsia"/>
                <w:szCs w:val="21"/>
              </w:rPr>
              <w:t>含价格文件、商务技术文件</w:t>
            </w:r>
          </w:p>
        </w:tc>
      </w:tr>
      <w:tr w:rsidR="0069729E" w:rsidRPr="00F03E6C">
        <w:trPr>
          <w:trHeight w:val="90"/>
          <w:jc w:val="center"/>
        </w:trPr>
        <w:tc>
          <w:tcPr>
            <w:tcW w:w="64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2</w:t>
            </w:r>
          </w:p>
        </w:tc>
        <w:tc>
          <w:tcPr>
            <w:tcW w:w="239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价格文件</w:t>
            </w:r>
          </w:p>
        </w:tc>
        <w:tc>
          <w:tcPr>
            <w:tcW w:w="33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b/>
                <w:szCs w:val="21"/>
              </w:rPr>
              <w:t>独立</w:t>
            </w:r>
            <w:r w:rsidRPr="00F03E6C">
              <w:rPr>
                <w:rFonts w:ascii="宋体" w:hAnsi="宋体" w:cs="宋体" w:hint="eastAsia"/>
                <w:szCs w:val="21"/>
              </w:rPr>
              <w:t>装订成册、独立密封</w:t>
            </w:r>
          </w:p>
        </w:tc>
        <w:tc>
          <w:tcPr>
            <w:tcW w:w="2909"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含正、副本</w:t>
            </w:r>
          </w:p>
        </w:tc>
      </w:tr>
      <w:tr w:rsidR="0069729E" w:rsidRPr="00F03E6C">
        <w:trPr>
          <w:trHeight w:val="90"/>
          <w:jc w:val="center"/>
        </w:trPr>
        <w:tc>
          <w:tcPr>
            <w:tcW w:w="64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3</w:t>
            </w:r>
          </w:p>
        </w:tc>
        <w:tc>
          <w:tcPr>
            <w:tcW w:w="2392"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商务技术文件</w:t>
            </w:r>
          </w:p>
        </w:tc>
        <w:tc>
          <w:tcPr>
            <w:tcW w:w="33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b/>
                <w:szCs w:val="21"/>
              </w:rPr>
              <w:t>独立</w:t>
            </w:r>
            <w:r w:rsidRPr="00F03E6C">
              <w:rPr>
                <w:rFonts w:ascii="宋体" w:hAnsi="宋体" w:cs="宋体" w:hint="eastAsia"/>
                <w:szCs w:val="21"/>
              </w:rPr>
              <w:t>装订成册、独立密封</w:t>
            </w:r>
          </w:p>
        </w:tc>
        <w:tc>
          <w:tcPr>
            <w:tcW w:w="2909"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含正、副本</w:t>
            </w:r>
          </w:p>
        </w:tc>
      </w:tr>
    </w:tbl>
    <w:p w:rsidR="0069729E" w:rsidRPr="00F03E6C" w:rsidRDefault="00F53D9C">
      <w:pPr>
        <w:snapToGrid w:val="0"/>
        <w:spacing w:line="360" w:lineRule="auto"/>
        <w:ind w:left="425" w:firstLine="420"/>
        <w:rPr>
          <w:rFonts w:ascii="宋体" w:hAnsi="宋体" w:cs="宋体"/>
          <w:szCs w:val="21"/>
        </w:rPr>
      </w:pPr>
      <w:r w:rsidRPr="00F03E6C">
        <w:rPr>
          <w:rFonts w:ascii="宋体" w:hAnsi="宋体" w:cs="宋体" w:hint="eastAsia"/>
          <w:b/>
          <w:szCs w:val="21"/>
        </w:rPr>
        <w:t>注 1：</w:t>
      </w:r>
      <w:r w:rsidRPr="00F03E6C">
        <w:rPr>
          <w:rFonts w:ascii="宋体" w:hAnsi="宋体" w:cs="宋体" w:hint="eastAsia"/>
          <w:b/>
          <w:szCs w:val="21"/>
          <w:em w:val="dot"/>
        </w:rPr>
        <w:t>投标文件的装订方式统一要求采用无线胶装（价格文件除外）。不得采用打孔胶条装订、线装、骑马钉（订书钉）等装订方式，所有文件均不允许采用活动夹方式装订。</w:t>
      </w:r>
      <w:r w:rsidRPr="00F03E6C">
        <w:rPr>
          <w:rFonts w:ascii="宋体" w:hAnsi="宋体" w:cs="宋体" w:hint="eastAsia"/>
          <w:b/>
          <w:szCs w:val="21"/>
          <w:u w:val="dottedHeavy"/>
        </w:rPr>
        <w:t>投标文件必须编制目录及注明页码</w:t>
      </w:r>
      <w:r w:rsidRPr="00F03E6C">
        <w:rPr>
          <w:rFonts w:ascii="宋体" w:hAnsi="宋体" w:cs="宋体" w:hint="eastAsia"/>
          <w:b/>
          <w:szCs w:val="21"/>
        </w:rPr>
        <w:t>。</w:t>
      </w:r>
    </w:p>
    <w:p w:rsidR="0069729E" w:rsidRPr="00F03E6C" w:rsidRDefault="00F53D9C">
      <w:pPr>
        <w:snapToGrid w:val="0"/>
        <w:spacing w:line="360" w:lineRule="auto"/>
        <w:ind w:left="425" w:firstLine="420"/>
        <w:rPr>
          <w:rFonts w:ascii="宋体" w:hAnsi="宋体" w:cs="宋体"/>
          <w:szCs w:val="21"/>
        </w:rPr>
      </w:pPr>
      <w:r w:rsidRPr="00F03E6C">
        <w:rPr>
          <w:rFonts w:ascii="宋体" w:hAnsi="宋体" w:cs="宋体" w:hint="eastAsia"/>
          <w:b/>
          <w:szCs w:val="21"/>
        </w:rPr>
        <w:t>注2：商务技术文件中，不能出现价格文件，不论分项报价、合计价或总价等，如出现，作为无效标处理。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19.2  投标人应在密封袋上标明“正本”、“副本”、“唱标信封”等内容，并在密封袋的封口处加盖投标人公章。</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19.3  在投标文件密封袋上均应标明以下内容：</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(1)采购编号：DGUT-CG-1760；</w:t>
      </w:r>
    </w:p>
    <w:p w:rsidR="0069729E" w:rsidRPr="00F03E6C" w:rsidRDefault="00F53D9C">
      <w:pPr>
        <w:spacing w:line="360" w:lineRule="auto"/>
        <w:rPr>
          <w:rFonts w:ascii="宋体" w:hAnsi="宋体" w:cs="宋体"/>
          <w:szCs w:val="21"/>
        </w:rPr>
      </w:pPr>
      <w:r w:rsidRPr="00F03E6C">
        <w:rPr>
          <w:rFonts w:ascii="宋体" w:hAnsi="宋体" w:cs="宋体" w:hint="eastAsia"/>
          <w:szCs w:val="21"/>
        </w:rPr>
        <w:t>(2)项目名称：</w:t>
      </w:r>
      <w:r w:rsidRPr="00F03E6C">
        <w:rPr>
          <w:rFonts w:hint="eastAsia"/>
        </w:rPr>
        <w:t>东莞理工学院国际学院校外公寓用品及家具采购项目</w:t>
      </w:r>
      <w:r w:rsidRPr="00F03E6C">
        <w:rPr>
          <w:rFonts w:ascii="宋体" w:hAnsi="宋体" w:cs="宋体" w:hint="eastAsia"/>
          <w:szCs w:val="21"/>
        </w:rPr>
        <w:t>；</w:t>
      </w:r>
    </w:p>
    <w:p w:rsidR="0069729E" w:rsidRPr="00F03E6C" w:rsidRDefault="00F53D9C">
      <w:pPr>
        <w:spacing w:line="360" w:lineRule="auto"/>
        <w:rPr>
          <w:rFonts w:ascii="宋体" w:hAnsi="宋体" w:cs="宋体"/>
          <w:szCs w:val="21"/>
        </w:rPr>
      </w:pPr>
      <w:r w:rsidRPr="00F03E6C">
        <w:rPr>
          <w:rFonts w:ascii="宋体" w:hAnsi="宋体" w:cs="宋体" w:hint="eastAsia"/>
          <w:szCs w:val="21"/>
        </w:rPr>
        <w:t xml:space="preserve">(3)2017年  月  日09时30分开标，此时间以前不得开封； </w:t>
      </w:r>
    </w:p>
    <w:p w:rsidR="0069729E" w:rsidRPr="00F03E6C" w:rsidRDefault="00F53D9C">
      <w:pPr>
        <w:spacing w:line="360" w:lineRule="auto"/>
        <w:rPr>
          <w:rFonts w:ascii="宋体" w:hAnsi="宋体" w:cs="宋体"/>
          <w:szCs w:val="21"/>
        </w:rPr>
      </w:pPr>
      <w:r w:rsidRPr="00F03E6C">
        <w:rPr>
          <w:rFonts w:ascii="宋体" w:hAnsi="宋体" w:cs="宋体" w:hint="eastAsia"/>
          <w:szCs w:val="21"/>
        </w:rPr>
        <w:t>(4)投标人名称:</w:t>
      </w:r>
    </w:p>
    <w:p w:rsidR="0069729E" w:rsidRPr="00F03E6C" w:rsidRDefault="00F53D9C">
      <w:pPr>
        <w:spacing w:line="360" w:lineRule="auto"/>
        <w:rPr>
          <w:rFonts w:ascii="宋体" w:hAnsi="宋体" w:cs="宋体"/>
          <w:szCs w:val="21"/>
        </w:rPr>
      </w:pPr>
      <w:r w:rsidRPr="00F03E6C">
        <w:rPr>
          <w:rFonts w:ascii="宋体" w:hAnsi="宋体" w:cs="宋体" w:hint="eastAsia"/>
          <w:szCs w:val="21"/>
        </w:rPr>
        <w:t>19.4  如果投标文件未按本须知第19.1～19.3款的规定装订和加写标记及密封，采购代理机构将不承担投标文件提前开封的责任。对由此造成提前开封的投标文件将予以拒绝，并退还给投标人。</w:t>
      </w:r>
    </w:p>
    <w:p w:rsidR="0069729E" w:rsidRPr="00F03E6C" w:rsidRDefault="00F53D9C">
      <w:pPr>
        <w:pStyle w:val="ad"/>
        <w:spacing w:line="360" w:lineRule="auto"/>
        <w:outlineLvl w:val="2"/>
        <w:rPr>
          <w:rFonts w:hAnsi="宋体" w:cs="宋体"/>
          <w:b/>
          <w:sz w:val="21"/>
          <w:szCs w:val="21"/>
        </w:rPr>
      </w:pPr>
      <w:bookmarkStart w:id="47" w:name="_Toc495938097"/>
      <w:r w:rsidRPr="00F03E6C">
        <w:rPr>
          <w:rFonts w:hAnsi="宋体" w:cs="宋体" w:hint="eastAsia"/>
          <w:b/>
          <w:sz w:val="21"/>
          <w:szCs w:val="21"/>
        </w:rPr>
        <w:t>20  投标截止时间</w:t>
      </w:r>
      <w:bookmarkEnd w:id="47"/>
    </w:p>
    <w:p w:rsidR="0069729E" w:rsidRPr="00F03E6C" w:rsidRDefault="00F53D9C" w:rsidP="00F03E6C">
      <w:pPr>
        <w:spacing w:line="360" w:lineRule="auto"/>
        <w:ind w:left="1905" w:hangingChars="907" w:hanging="1905"/>
        <w:rPr>
          <w:rFonts w:ascii="宋体" w:hAnsi="宋体" w:cs="宋体"/>
          <w:szCs w:val="21"/>
        </w:rPr>
      </w:pPr>
      <w:r w:rsidRPr="00F03E6C">
        <w:rPr>
          <w:rFonts w:ascii="宋体" w:hAnsi="宋体" w:cs="宋体" w:hint="eastAsia"/>
          <w:szCs w:val="21"/>
        </w:rPr>
        <w:t>20.1  采购代理机构在本须知第19.3条规定的地址收到投标的时间不迟于投标截止时间</w:t>
      </w:r>
      <w:r w:rsidRPr="00F03E6C">
        <w:rPr>
          <w:rFonts w:ascii="宋体" w:hAnsi="宋体" w:cs="宋体" w:hint="eastAsia"/>
          <w:b/>
          <w:szCs w:val="21"/>
        </w:rPr>
        <w:t>（2017年</w:t>
      </w:r>
      <w:r w:rsidRPr="00F03E6C">
        <w:rPr>
          <w:rFonts w:ascii="宋体" w:hAnsi="宋体" w:cs="宋体" w:hint="eastAsia"/>
          <w:b/>
          <w:szCs w:val="21"/>
        </w:rPr>
        <w:lastRenderedPageBreak/>
        <w:t>12月13日14时30分）</w:t>
      </w:r>
      <w:r w:rsidRPr="00F03E6C">
        <w:rPr>
          <w:rFonts w:ascii="宋体" w:hAnsi="宋体" w:cs="宋体" w:hint="eastAsia"/>
          <w:szCs w:val="21"/>
        </w:rPr>
        <w:t>。</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20.2  采购代理机构可以按本须知第9条规定，通过修改招标文件自行决定酌情延长投标截止时间。在此情况下，采购代理机构、采购人和投标人受投标截止时间制约的所有权利和义务均应延长至新的截止时间。</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20.3  采购代理机构于开标前</w:t>
      </w:r>
      <w:r w:rsidRPr="00F03E6C">
        <w:rPr>
          <w:rFonts w:ascii="宋体" w:hAnsi="宋体" w:cs="宋体" w:hint="eastAsia"/>
          <w:b/>
          <w:szCs w:val="21"/>
        </w:rPr>
        <w:t>（30）</w:t>
      </w:r>
      <w:r w:rsidRPr="00F03E6C">
        <w:rPr>
          <w:rFonts w:ascii="宋体" w:hAnsi="宋体" w:cs="宋体" w:hint="eastAsia"/>
          <w:szCs w:val="21"/>
        </w:rPr>
        <w:t>分钟开始接收投标文件。</w:t>
      </w:r>
    </w:p>
    <w:p w:rsidR="0069729E" w:rsidRPr="00F03E6C" w:rsidRDefault="00F53D9C">
      <w:pPr>
        <w:pStyle w:val="ad"/>
        <w:spacing w:line="360" w:lineRule="auto"/>
        <w:outlineLvl w:val="2"/>
        <w:rPr>
          <w:rFonts w:hAnsi="宋体" w:cs="宋体"/>
          <w:b/>
          <w:sz w:val="21"/>
          <w:szCs w:val="21"/>
        </w:rPr>
      </w:pPr>
      <w:bookmarkStart w:id="48" w:name="_Toc495938098"/>
      <w:r w:rsidRPr="00F03E6C">
        <w:rPr>
          <w:rFonts w:hAnsi="宋体" w:cs="宋体" w:hint="eastAsia"/>
          <w:b/>
          <w:sz w:val="21"/>
          <w:szCs w:val="21"/>
        </w:rPr>
        <w:t>21  迟交的投标文件</w:t>
      </w:r>
      <w:bookmarkEnd w:id="48"/>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21.1  采购代理机构将拒绝并原封退回在本须知第20条规定的截止时间后收到的任何投标文件。</w:t>
      </w:r>
    </w:p>
    <w:p w:rsidR="0069729E" w:rsidRPr="00F03E6C" w:rsidRDefault="00F53D9C">
      <w:pPr>
        <w:pStyle w:val="ad"/>
        <w:spacing w:line="360" w:lineRule="auto"/>
        <w:outlineLvl w:val="2"/>
        <w:rPr>
          <w:rFonts w:hAnsi="宋体" w:cs="宋体"/>
          <w:b/>
          <w:sz w:val="21"/>
          <w:szCs w:val="21"/>
        </w:rPr>
      </w:pPr>
      <w:bookmarkStart w:id="49" w:name="_Toc495938099"/>
      <w:r w:rsidRPr="00F03E6C">
        <w:rPr>
          <w:rFonts w:hAnsi="宋体" w:cs="宋体" w:hint="eastAsia"/>
          <w:b/>
          <w:sz w:val="21"/>
          <w:szCs w:val="21"/>
        </w:rPr>
        <w:t>22  投标文件的修改与撤回</w:t>
      </w:r>
      <w:bookmarkEnd w:id="49"/>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22.1  投标人在递交投标文件后，可以修改或撤回其投标，但采购代理机构必须在第20条规定的投标截止时间之前，收到修改或撤回的书面通知。</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22.2  投标人的修改或撤回通知应按本须知第19条规定编制、密封、标记和发送。</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22.3  在投标截止时间之后，投标人不得对其投标做任何修改。</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22.4  从投标截止时间至投标人在投标书格式中确定的投标有效期之间的这段时间内，投标人不得撤回其投标，否则其投标保证金将按照本须知第16.8条的规定被没收。</w:t>
      </w:r>
    </w:p>
    <w:p w:rsidR="0069729E" w:rsidRPr="00F03E6C" w:rsidRDefault="00F53D9C">
      <w:pPr>
        <w:pStyle w:val="ad"/>
        <w:spacing w:line="360" w:lineRule="auto"/>
        <w:outlineLvl w:val="2"/>
        <w:rPr>
          <w:rFonts w:hAnsi="宋体" w:cs="宋体"/>
          <w:b/>
          <w:sz w:val="21"/>
          <w:szCs w:val="21"/>
        </w:rPr>
      </w:pPr>
      <w:bookmarkStart w:id="50" w:name="_Toc495938100"/>
      <w:r w:rsidRPr="00F03E6C">
        <w:rPr>
          <w:rFonts w:hAnsi="宋体" w:cs="宋体" w:hint="eastAsia"/>
          <w:b/>
          <w:sz w:val="21"/>
          <w:szCs w:val="21"/>
        </w:rPr>
        <w:t>23  评标委员会</w:t>
      </w:r>
      <w:bookmarkEnd w:id="50"/>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23.1  依法组成评标委员会，评标委员会由采购人和有关技术、经济等方面的专家组成，成员人数为不少于7人以上单数，其中技术、经济等方面的专家不少于成员总数的三分之二。</w:t>
      </w:r>
    </w:p>
    <w:p w:rsidR="0069729E" w:rsidRPr="00F03E6C" w:rsidRDefault="0069729E">
      <w:pPr>
        <w:pStyle w:val="a8"/>
        <w:spacing w:line="360" w:lineRule="auto"/>
        <w:jc w:val="both"/>
        <w:outlineLvl w:val="2"/>
        <w:rPr>
          <w:rFonts w:hAnsi="宋体" w:cs="宋体"/>
          <w:b/>
          <w:sz w:val="21"/>
          <w:szCs w:val="21"/>
        </w:rPr>
      </w:pPr>
    </w:p>
    <w:p w:rsidR="0069729E" w:rsidRPr="00F03E6C" w:rsidRDefault="00F53D9C">
      <w:pPr>
        <w:spacing w:line="360" w:lineRule="auto"/>
        <w:jc w:val="center"/>
        <w:outlineLvl w:val="1"/>
        <w:rPr>
          <w:rFonts w:ascii="宋体" w:hAnsi="宋体" w:cs="宋体"/>
          <w:szCs w:val="21"/>
        </w:rPr>
      </w:pPr>
      <w:bookmarkStart w:id="51" w:name="_Toc495938101"/>
      <w:r w:rsidRPr="00F03E6C">
        <w:rPr>
          <w:rFonts w:ascii="宋体" w:hAnsi="宋体" w:cs="宋体" w:hint="eastAsia"/>
          <w:b/>
          <w:szCs w:val="21"/>
        </w:rPr>
        <w:t>五  开标与评标</w:t>
      </w:r>
      <w:bookmarkEnd w:id="51"/>
    </w:p>
    <w:p w:rsidR="0069729E" w:rsidRPr="00F03E6C" w:rsidRDefault="00F53D9C">
      <w:pPr>
        <w:pStyle w:val="ad"/>
        <w:spacing w:line="360" w:lineRule="auto"/>
        <w:outlineLvl w:val="2"/>
        <w:rPr>
          <w:rFonts w:hAnsi="宋体" w:cs="宋体"/>
          <w:b/>
          <w:sz w:val="21"/>
          <w:szCs w:val="21"/>
        </w:rPr>
      </w:pPr>
      <w:bookmarkStart w:id="52" w:name="_Toc495938102"/>
      <w:r w:rsidRPr="00F03E6C">
        <w:rPr>
          <w:rFonts w:hAnsi="宋体" w:cs="宋体" w:hint="eastAsia"/>
          <w:b/>
          <w:sz w:val="21"/>
          <w:szCs w:val="21"/>
        </w:rPr>
        <w:t>24  开标</w:t>
      </w:r>
      <w:bookmarkEnd w:id="52"/>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24.1  采购人和采购代理机构在开标时间</w:t>
      </w:r>
      <w:r w:rsidRPr="00F03E6C">
        <w:rPr>
          <w:rFonts w:ascii="宋体" w:hAnsi="宋体" w:cs="宋体" w:hint="eastAsia"/>
          <w:b/>
          <w:bCs/>
          <w:szCs w:val="21"/>
        </w:rPr>
        <w:t>2017年12月13日14时30分</w:t>
      </w:r>
      <w:r w:rsidRPr="00F03E6C">
        <w:rPr>
          <w:rFonts w:ascii="宋体" w:hAnsi="宋体" w:cs="宋体" w:hint="eastAsia"/>
          <w:szCs w:val="21"/>
        </w:rPr>
        <w:t>于开标地点</w:t>
      </w:r>
      <w:r w:rsidRPr="00F03E6C">
        <w:rPr>
          <w:rFonts w:ascii="宋体" w:hAnsi="宋体" w:cs="宋体" w:hint="eastAsia"/>
          <w:b/>
          <w:szCs w:val="21"/>
        </w:rPr>
        <w:t>东莞市南城区体育路二号鸿禧中心B区11082室</w:t>
      </w:r>
      <w:r w:rsidRPr="00F03E6C">
        <w:rPr>
          <w:rFonts w:ascii="宋体" w:hAnsi="宋体" w:cs="宋体" w:hint="eastAsia"/>
          <w:szCs w:val="21"/>
        </w:rPr>
        <w:t>组织公开开标。</w:t>
      </w:r>
    </w:p>
    <w:p w:rsidR="0069729E" w:rsidRPr="00F03E6C" w:rsidRDefault="00F53D9C">
      <w:pPr>
        <w:snapToGrid w:val="0"/>
        <w:spacing w:line="360" w:lineRule="auto"/>
        <w:rPr>
          <w:rFonts w:ascii="宋体" w:hAnsi="宋体" w:cs="宋体"/>
          <w:bCs/>
          <w:kern w:val="28"/>
          <w:szCs w:val="21"/>
        </w:rPr>
      </w:pPr>
      <w:r w:rsidRPr="00F03E6C">
        <w:rPr>
          <w:rFonts w:ascii="宋体" w:hAnsi="宋体" w:cs="宋体" w:hint="eastAsia"/>
          <w:szCs w:val="21"/>
        </w:rPr>
        <w:t xml:space="preserve">24.2  </w:t>
      </w:r>
      <w:r w:rsidRPr="00F03E6C">
        <w:rPr>
          <w:rFonts w:ascii="宋体" w:hAnsi="宋体" w:cs="宋体" w:hint="eastAsia"/>
          <w:bCs/>
          <w:kern w:val="28"/>
          <w:szCs w:val="21"/>
        </w:rPr>
        <w:t>开标程序</w:t>
      </w:r>
    </w:p>
    <w:p w:rsidR="0069729E" w:rsidRPr="00F03E6C" w:rsidRDefault="00F53D9C">
      <w:pPr>
        <w:tabs>
          <w:tab w:val="left" w:pos="1620"/>
          <w:tab w:val="left" w:pos="1980"/>
        </w:tabs>
        <w:snapToGrid w:val="0"/>
        <w:spacing w:line="360" w:lineRule="auto"/>
        <w:rPr>
          <w:rFonts w:ascii="宋体" w:hAnsi="宋体" w:cs="宋体"/>
          <w:bCs/>
          <w:kern w:val="28"/>
          <w:szCs w:val="21"/>
        </w:rPr>
      </w:pPr>
      <w:r w:rsidRPr="00F03E6C">
        <w:rPr>
          <w:rFonts w:ascii="宋体" w:hAnsi="宋体" w:cs="宋体" w:hint="eastAsia"/>
          <w:bCs/>
          <w:kern w:val="28"/>
          <w:szCs w:val="21"/>
        </w:rPr>
        <w:t>24.2.1 开标会由采购代理机构主持。</w:t>
      </w:r>
    </w:p>
    <w:p w:rsidR="0069729E" w:rsidRPr="00F03E6C" w:rsidRDefault="00F53D9C" w:rsidP="00F03E6C">
      <w:pPr>
        <w:snapToGrid w:val="0"/>
        <w:spacing w:line="360" w:lineRule="auto"/>
        <w:ind w:left="706" w:hangingChars="336" w:hanging="706"/>
        <w:rPr>
          <w:rFonts w:ascii="宋体" w:hAnsi="宋体" w:cs="宋体"/>
          <w:bCs/>
          <w:kern w:val="28"/>
          <w:szCs w:val="21"/>
        </w:rPr>
      </w:pPr>
      <w:r w:rsidRPr="00F03E6C">
        <w:rPr>
          <w:rFonts w:ascii="宋体" w:hAnsi="宋体" w:cs="宋体" w:hint="eastAsia"/>
          <w:bCs/>
          <w:kern w:val="28"/>
          <w:szCs w:val="21"/>
        </w:rPr>
        <w:t>24.2.2</w:t>
      </w:r>
      <w:r w:rsidRPr="00F03E6C">
        <w:rPr>
          <w:rFonts w:ascii="宋体" w:hAnsi="宋体" w:cs="宋体" w:hint="eastAsia"/>
          <w:szCs w:val="21"/>
        </w:rPr>
        <w:t xml:space="preserve"> </w:t>
      </w:r>
      <w:r w:rsidRPr="00F03E6C">
        <w:rPr>
          <w:rFonts w:ascii="宋体" w:hAnsi="宋体" w:cs="宋体" w:hint="eastAsia"/>
          <w:bCs/>
          <w:kern w:val="28"/>
          <w:szCs w:val="21"/>
        </w:rPr>
        <w:t>投标人须由法定代表人或其授权委托代理人携带身份证原件参加（授权委托代理人还需出具</w:t>
      </w:r>
      <w:r w:rsidRPr="00F03E6C">
        <w:rPr>
          <w:rFonts w:ascii="宋体" w:hAnsi="宋体" w:cs="宋体" w:hint="eastAsia"/>
          <w:bCs/>
          <w:kern w:val="28"/>
          <w:szCs w:val="21"/>
          <w:lang w:val="zh-CN"/>
        </w:rPr>
        <w:t>法定代表人证明书原件及法定代表人</w:t>
      </w:r>
      <w:r w:rsidRPr="00F03E6C">
        <w:rPr>
          <w:rFonts w:ascii="宋体" w:hAnsi="宋体" w:cs="宋体" w:hint="eastAsia"/>
          <w:bCs/>
          <w:kern w:val="28"/>
          <w:szCs w:val="21"/>
        </w:rPr>
        <w:t>授权委托书原件），并签到证明其出席开标会议，否则视为该投标人自动弃权（放弃投标）。</w:t>
      </w:r>
    </w:p>
    <w:p w:rsidR="0069729E" w:rsidRPr="00F03E6C" w:rsidRDefault="00F53D9C" w:rsidP="00F03E6C">
      <w:pPr>
        <w:snapToGrid w:val="0"/>
        <w:spacing w:line="360" w:lineRule="auto"/>
        <w:ind w:left="706" w:hangingChars="336" w:hanging="706"/>
        <w:rPr>
          <w:rFonts w:ascii="宋体" w:hAnsi="宋体" w:cs="宋体"/>
          <w:bCs/>
          <w:kern w:val="28"/>
          <w:szCs w:val="21"/>
        </w:rPr>
      </w:pPr>
      <w:r w:rsidRPr="00F03E6C">
        <w:rPr>
          <w:rFonts w:ascii="宋体" w:hAnsi="宋体" w:cs="宋体" w:hint="eastAsia"/>
          <w:bCs/>
          <w:kern w:val="28"/>
          <w:szCs w:val="21"/>
        </w:rPr>
        <w:t>24.2.3</w:t>
      </w:r>
      <w:r w:rsidRPr="00F03E6C">
        <w:rPr>
          <w:rFonts w:ascii="宋体" w:hAnsi="宋体" w:cs="宋体" w:hint="eastAsia"/>
          <w:szCs w:val="21"/>
        </w:rPr>
        <w:t xml:space="preserve"> </w:t>
      </w:r>
      <w:r w:rsidRPr="00F03E6C">
        <w:rPr>
          <w:rFonts w:ascii="宋体" w:hAnsi="宋体" w:cs="宋体" w:hint="eastAsia"/>
          <w:bCs/>
          <w:kern w:val="28"/>
          <w:szCs w:val="21"/>
        </w:rPr>
        <w:t>投标文件的密封等情况由采购人或采购代理机构委托的公证机构（人员）及采购人代表检查，或由采购人代表及投标文件第一递交登记人或投标人推选的代表检查。</w:t>
      </w:r>
    </w:p>
    <w:p w:rsidR="0069729E" w:rsidRPr="00F03E6C" w:rsidRDefault="00F53D9C">
      <w:pPr>
        <w:snapToGrid w:val="0"/>
        <w:spacing w:line="360" w:lineRule="auto"/>
        <w:ind w:left="674" w:hangingChars="321" w:hanging="674"/>
        <w:rPr>
          <w:rFonts w:ascii="宋体" w:hAnsi="宋体" w:cs="宋体"/>
          <w:bCs/>
          <w:kern w:val="28"/>
          <w:szCs w:val="21"/>
        </w:rPr>
      </w:pPr>
      <w:r w:rsidRPr="00F03E6C">
        <w:rPr>
          <w:rFonts w:ascii="宋体" w:hAnsi="宋体" w:cs="宋体" w:hint="eastAsia"/>
          <w:bCs/>
          <w:kern w:val="28"/>
          <w:szCs w:val="21"/>
        </w:rPr>
        <w:t>24.2.4</w:t>
      </w:r>
      <w:r w:rsidRPr="00F03E6C">
        <w:rPr>
          <w:rFonts w:ascii="宋体" w:hAnsi="宋体" w:cs="宋体" w:hint="eastAsia"/>
          <w:szCs w:val="21"/>
        </w:rPr>
        <w:t xml:space="preserve"> </w:t>
      </w:r>
      <w:r w:rsidRPr="00F03E6C">
        <w:rPr>
          <w:rFonts w:ascii="宋体" w:hAnsi="宋体" w:cs="宋体" w:hint="eastAsia"/>
          <w:bCs/>
          <w:kern w:val="28"/>
          <w:szCs w:val="21"/>
        </w:rPr>
        <w:t>投标文件经检查无误后，采购代理机构当众拆封《唱标信封》，宣读投标人名称、内附资料名称、投标价格、价格折扣及投标文件其他主要内容。</w:t>
      </w:r>
    </w:p>
    <w:p w:rsidR="0069729E" w:rsidRPr="00F03E6C" w:rsidRDefault="00F53D9C">
      <w:pPr>
        <w:snapToGrid w:val="0"/>
        <w:spacing w:line="360" w:lineRule="auto"/>
        <w:ind w:left="674" w:hangingChars="321" w:hanging="674"/>
        <w:rPr>
          <w:rFonts w:ascii="宋体" w:hAnsi="宋体" w:cs="宋体"/>
          <w:bCs/>
          <w:kern w:val="28"/>
          <w:szCs w:val="21"/>
        </w:rPr>
      </w:pPr>
      <w:r w:rsidRPr="00F03E6C">
        <w:rPr>
          <w:rFonts w:ascii="宋体" w:hAnsi="宋体" w:cs="宋体" w:hint="eastAsia"/>
          <w:bCs/>
          <w:kern w:val="28"/>
          <w:szCs w:val="21"/>
        </w:rPr>
        <w:t>24.2.5</w:t>
      </w:r>
      <w:r w:rsidRPr="00F03E6C">
        <w:rPr>
          <w:rFonts w:ascii="宋体" w:hAnsi="宋体" w:cs="宋体" w:hint="eastAsia"/>
          <w:szCs w:val="21"/>
        </w:rPr>
        <w:t xml:space="preserve"> </w:t>
      </w:r>
      <w:r w:rsidRPr="00F03E6C">
        <w:rPr>
          <w:rFonts w:ascii="宋体" w:hAnsi="宋体" w:cs="宋体" w:hint="eastAsia"/>
          <w:bCs/>
          <w:kern w:val="28"/>
          <w:szCs w:val="21"/>
        </w:rPr>
        <w:t>若采购代理机构宣读的结果与《唱标信封》情况不符，投标人有权当场提出异议，经采购人或采购代理机构委托的公证机构（人员），或采购人及采购代理机构当场核查确认有误的，可重新宣读其《唱标信封》情况。若投标人当场未提出异议，则视为投标人已确认采购代理</w:t>
      </w:r>
      <w:r w:rsidRPr="00F03E6C">
        <w:rPr>
          <w:rFonts w:ascii="宋体" w:hAnsi="宋体" w:cs="宋体" w:hint="eastAsia"/>
          <w:bCs/>
          <w:kern w:val="28"/>
          <w:szCs w:val="21"/>
        </w:rPr>
        <w:lastRenderedPageBreak/>
        <w:t>机构人宣读的结果。</w:t>
      </w:r>
    </w:p>
    <w:p w:rsidR="0069729E" w:rsidRPr="00F03E6C" w:rsidRDefault="00F53D9C">
      <w:pPr>
        <w:snapToGrid w:val="0"/>
        <w:spacing w:line="360" w:lineRule="auto"/>
        <w:ind w:left="674" w:hangingChars="321" w:hanging="674"/>
        <w:rPr>
          <w:rFonts w:ascii="宋体" w:hAnsi="宋体" w:cs="宋体"/>
          <w:bCs/>
          <w:kern w:val="28"/>
          <w:szCs w:val="21"/>
        </w:rPr>
      </w:pPr>
      <w:r w:rsidRPr="00F03E6C">
        <w:rPr>
          <w:rFonts w:ascii="宋体" w:hAnsi="宋体" w:cs="宋体" w:hint="eastAsia"/>
          <w:bCs/>
          <w:kern w:val="28"/>
          <w:szCs w:val="21"/>
        </w:rPr>
        <w:t>24.2.6开标时，投标文件中开标一览表(报价表)内容与投标文件中相应内容不一致的，以开标一览表(报价表)为准。</w:t>
      </w:r>
    </w:p>
    <w:p w:rsidR="0069729E" w:rsidRPr="00F03E6C" w:rsidRDefault="00F53D9C">
      <w:pPr>
        <w:snapToGrid w:val="0"/>
        <w:spacing w:line="360" w:lineRule="auto"/>
        <w:ind w:left="674" w:hangingChars="321" w:hanging="674"/>
        <w:rPr>
          <w:rFonts w:ascii="宋体" w:hAnsi="宋体" w:cs="宋体"/>
          <w:bCs/>
          <w:kern w:val="28"/>
          <w:szCs w:val="21"/>
        </w:rPr>
      </w:pPr>
      <w:r w:rsidRPr="00F03E6C">
        <w:rPr>
          <w:rFonts w:ascii="宋体" w:hAnsi="宋体" w:cs="宋体" w:hint="eastAsia"/>
          <w:bCs/>
          <w:kern w:val="28"/>
          <w:szCs w:val="21"/>
        </w:rPr>
        <w:t>24.2.7采购代理机构在递交投标文件截止时间收到的投标文件，开标时都应当众予以拆封、宣读。</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bCs/>
          <w:kern w:val="28"/>
          <w:szCs w:val="21"/>
        </w:rPr>
        <w:t>24.2.8采购代理机构负责对开标过程进行记录，当场经各投标人签字确认后存档</w:t>
      </w:r>
      <w:r w:rsidRPr="00F03E6C">
        <w:rPr>
          <w:rFonts w:ascii="宋体" w:hAnsi="宋体" w:cs="宋体" w:hint="eastAsia"/>
          <w:szCs w:val="21"/>
        </w:rPr>
        <w:t>。</w:t>
      </w:r>
    </w:p>
    <w:p w:rsidR="0069729E" w:rsidRPr="00F03E6C" w:rsidRDefault="00F53D9C">
      <w:pPr>
        <w:pStyle w:val="ad"/>
        <w:spacing w:line="360" w:lineRule="auto"/>
        <w:outlineLvl w:val="2"/>
        <w:rPr>
          <w:rFonts w:hAnsi="宋体" w:cs="宋体"/>
          <w:b/>
          <w:sz w:val="21"/>
          <w:szCs w:val="21"/>
        </w:rPr>
      </w:pPr>
      <w:bookmarkStart w:id="53" w:name="_Toc495938103"/>
      <w:r w:rsidRPr="00F03E6C">
        <w:rPr>
          <w:rFonts w:hAnsi="宋体" w:cs="宋体" w:hint="eastAsia"/>
          <w:b/>
          <w:sz w:val="21"/>
          <w:szCs w:val="21"/>
        </w:rPr>
        <w:t>25  投标文件的澄清、说明和修正</w:t>
      </w:r>
      <w:bookmarkEnd w:id="53"/>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25.1  对于投标文件中含义不明确、同类问题表述不一致或者有明显文字和计算错误的内容，评标委员会将以书面形式要求投标人作出必要的澄清、说明或者补正。</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25.2 投标人的澄清、说明或者补正应当采用书面形式，并加盖公章，或者由法定代表人或其授权的代表签字。投标人的澄清、说明或者补正不得超出投标文件的范围或者改变投标文件的实质性内容。</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25.3 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25.4投标文件报价出现前后不一致的，按照下列规定修正：</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1）投标文件中投标报价总表内容与投标文件中相应内容不一致的，以投标报价总表为准；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2）大写金额和小写金额不一致的，以大写金额为准；</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3）单价金额小数点或者百分比有明显错位的，以开标一览表的总价为准，并修改单价；</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4）总价金额与按单价汇总金额不一致的，以单价金额计算结果为准。</w:t>
      </w:r>
    </w:p>
    <w:p w:rsidR="0069729E" w:rsidRPr="00F03E6C" w:rsidRDefault="00F53D9C">
      <w:pPr>
        <w:spacing w:line="360" w:lineRule="auto"/>
        <w:ind w:firstLineChars="150" w:firstLine="315"/>
        <w:rPr>
          <w:rFonts w:ascii="宋体" w:hAnsi="宋体" w:cs="宋体"/>
          <w:szCs w:val="21"/>
        </w:rPr>
      </w:pPr>
      <w:r w:rsidRPr="00F03E6C">
        <w:rPr>
          <w:rFonts w:ascii="宋体" w:hAnsi="宋体" w:cs="宋体" w:hint="eastAsia"/>
          <w:szCs w:val="21"/>
        </w:rPr>
        <w:t>同时出现两种以上不一致的，按照前款规定的顺序修正。修正后的报价经投标人确认后产生约束力，投标人不确认的，其投标无效。</w:t>
      </w:r>
    </w:p>
    <w:p w:rsidR="0069729E" w:rsidRPr="00F03E6C" w:rsidRDefault="00F53D9C">
      <w:pPr>
        <w:pStyle w:val="ad"/>
        <w:spacing w:line="360" w:lineRule="auto"/>
        <w:outlineLvl w:val="2"/>
        <w:rPr>
          <w:rFonts w:hAnsi="宋体" w:cs="宋体"/>
          <w:b/>
          <w:szCs w:val="21"/>
        </w:rPr>
      </w:pPr>
      <w:bookmarkStart w:id="54" w:name="_Toc495938104"/>
      <w:r w:rsidRPr="00F03E6C">
        <w:rPr>
          <w:rFonts w:hAnsi="宋体" w:cs="宋体" w:hint="eastAsia"/>
          <w:b/>
          <w:sz w:val="21"/>
          <w:szCs w:val="21"/>
        </w:rPr>
        <w:t>26  投标文件的初审</w:t>
      </w:r>
      <w:bookmarkEnd w:id="54"/>
    </w:p>
    <w:p w:rsidR="0069729E" w:rsidRPr="00F03E6C" w:rsidRDefault="00F53D9C">
      <w:pPr>
        <w:spacing w:line="360" w:lineRule="auto"/>
        <w:rPr>
          <w:rFonts w:ascii="宋体" w:hAnsi="宋体" w:cs="宋体"/>
          <w:szCs w:val="21"/>
        </w:rPr>
      </w:pPr>
      <w:r w:rsidRPr="00F03E6C">
        <w:rPr>
          <w:rFonts w:ascii="宋体" w:hAnsi="宋体" w:cs="宋体" w:hint="eastAsia"/>
          <w:szCs w:val="21"/>
        </w:rPr>
        <w:t>26.1 投标文件的初审分为资格性审查和符合性审查</w:t>
      </w:r>
    </w:p>
    <w:p w:rsidR="0069729E" w:rsidRPr="00F03E6C" w:rsidRDefault="00F53D9C">
      <w:pPr>
        <w:spacing w:line="360" w:lineRule="auto"/>
        <w:rPr>
          <w:rFonts w:ascii="宋体" w:hAnsi="宋体" w:cs="宋体"/>
          <w:szCs w:val="21"/>
        </w:rPr>
      </w:pPr>
      <w:r w:rsidRPr="00F03E6C">
        <w:rPr>
          <w:rFonts w:ascii="宋体" w:hAnsi="宋体" w:cs="宋体" w:hint="eastAsia"/>
          <w:szCs w:val="21"/>
        </w:rPr>
        <w:t>26.2 资格性审查</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26.2.1采购项目开标结束后，采购人及采购代理机构对投标人的资格进行审查。</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26.2.2资格性审查，是依据法律法规和招标文件的规定，对投标文件中的资格证明等进行审查，以确定投标人是否具备投标资格。</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26.2.3投标人提交的资格证明文件必须满足资格性审查的所有条款，否则被认定为无效投标。</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26.2.4合格投标人不足3家的，不进行评标。未通过资格审查的投标人不进入评标阶段的评审。</w:t>
      </w:r>
    </w:p>
    <w:p w:rsidR="0069729E" w:rsidRPr="00F03E6C" w:rsidRDefault="00F53D9C">
      <w:pPr>
        <w:tabs>
          <w:tab w:val="left" w:pos="567"/>
        </w:tabs>
        <w:spacing w:line="360" w:lineRule="auto"/>
        <w:rPr>
          <w:rFonts w:hAnsi="宋体"/>
          <w:szCs w:val="21"/>
          <w:lang w:val="zh-CN"/>
        </w:rPr>
      </w:pPr>
      <w:r w:rsidRPr="00F03E6C">
        <w:rPr>
          <w:rFonts w:ascii="宋体" w:hAnsi="宋体" w:cs="宋体" w:hint="eastAsia"/>
          <w:szCs w:val="21"/>
        </w:rPr>
        <w:t>★26.2.5</w:t>
      </w:r>
      <w:r w:rsidRPr="00F03E6C">
        <w:rPr>
          <w:rFonts w:hAnsi="宋体" w:hint="eastAsia"/>
          <w:b/>
          <w:szCs w:val="21"/>
        </w:rPr>
        <w:t>资格审查时，投标人存在下列情况之一的，投标无效</w:t>
      </w:r>
      <w:r w:rsidRPr="00F03E6C">
        <w:rPr>
          <w:rFonts w:hAnsi="宋体" w:hint="eastAsia"/>
          <w:b/>
          <w:szCs w:val="21"/>
        </w:rPr>
        <w:t>:</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1）未提交投标人资格声明；</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2）未提交参加政府采购活动前3年内在经营活动中没有重大违法记录的书面声明；</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3）未提交法定代表人身份证明书；</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4）未提交法定代表人授权委托书；</w:t>
      </w:r>
    </w:p>
    <w:p w:rsidR="0069729E" w:rsidRPr="00F03E6C" w:rsidRDefault="00F53D9C">
      <w:pPr>
        <w:pStyle w:val="24"/>
        <w:spacing w:line="360" w:lineRule="auto"/>
        <w:ind w:leftChars="355" w:left="1076" w:hangingChars="157" w:hanging="331"/>
        <w:rPr>
          <w:rFonts w:ascii="宋体" w:eastAsia="宋体"/>
          <w:b/>
          <w:sz w:val="21"/>
          <w:szCs w:val="21"/>
        </w:rPr>
      </w:pPr>
      <w:r w:rsidRPr="00F03E6C">
        <w:rPr>
          <w:rFonts w:ascii="宋体" w:eastAsia="宋体" w:hint="eastAsia"/>
          <w:b/>
          <w:sz w:val="21"/>
          <w:szCs w:val="21"/>
        </w:rPr>
        <w:lastRenderedPageBreak/>
        <w:t>5）未提交《营业执照》或《事业单位法人证书》、《税务登记证》、《组织机构代码证》复印件（如“三证合一”的营业执照，则不需要提供税务登记证和组织机构代码证）；或未提交自然人的身份证复印件（如自然人参加政府采购活动的话）。</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6）未提交满足招标文件规定的资格条件要求的证明文件；</w:t>
      </w:r>
    </w:p>
    <w:p w:rsidR="0069729E" w:rsidRPr="00F03E6C" w:rsidRDefault="00F53D9C">
      <w:pPr>
        <w:pStyle w:val="24"/>
        <w:spacing w:line="360" w:lineRule="auto"/>
        <w:ind w:firstLineChars="405" w:firstLine="854"/>
        <w:rPr>
          <w:rFonts w:ascii="宋体" w:eastAsia="宋体"/>
          <w:b/>
          <w:sz w:val="21"/>
          <w:szCs w:val="21"/>
        </w:rPr>
      </w:pPr>
      <w:r w:rsidRPr="00F03E6C">
        <w:rPr>
          <w:rFonts w:ascii="宋体" w:eastAsia="宋体" w:hint="eastAsia"/>
          <w:b/>
          <w:sz w:val="21"/>
          <w:szCs w:val="21"/>
        </w:rPr>
        <w:t>7）联合体投标未提交联合体各方资格证明文件和联合体协议。</w:t>
      </w:r>
    </w:p>
    <w:p w:rsidR="0069729E" w:rsidRPr="00F03E6C" w:rsidRDefault="00F53D9C">
      <w:pPr>
        <w:spacing w:line="360" w:lineRule="auto"/>
        <w:rPr>
          <w:rFonts w:ascii="宋体" w:hAnsi="宋体" w:cs="宋体"/>
          <w:szCs w:val="21"/>
        </w:rPr>
      </w:pPr>
      <w:r w:rsidRPr="00F03E6C">
        <w:rPr>
          <w:rFonts w:ascii="宋体" w:hAnsi="宋体" w:cs="宋体" w:hint="eastAsia"/>
          <w:szCs w:val="21"/>
        </w:rPr>
        <w:t>26.3符合性审查</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26.3.1 评标委员会将审查投标文件是否完整、总体编排是否有序、文件签署是否合格、投标人是否提交了投标保证金、有无计算上的错误等。</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26.3.2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p w:rsidR="0069729E" w:rsidRPr="00F03E6C" w:rsidRDefault="00F53D9C">
      <w:pPr>
        <w:spacing w:line="360" w:lineRule="auto"/>
        <w:ind w:left="630" w:hangingChars="300" w:hanging="630"/>
        <w:rPr>
          <w:rFonts w:ascii="宋体" w:hAnsi="宋体" w:cs="宋体"/>
          <w:szCs w:val="21"/>
        </w:rPr>
      </w:pPr>
      <w:r w:rsidRPr="00F03E6C">
        <w:rPr>
          <w:rFonts w:ascii="宋体" w:hAnsi="宋体" w:cs="宋体" w:hint="eastAsia"/>
          <w:szCs w:val="21"/>
        </w:rPr>
        <w:t>★26.3.3实质上没有响应招标文件要求的投标将被拒绝。投标人不得通过修正或撤消不合要求的偏离或保留从而使其投标成为实质上响应的投标。如发现下列情况之一的，其投标将被拒绝：</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投标人未提交投标保证金或金额不足、投标保证金形式不符合招标文件要求的；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超出财政预算资金的；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投标文件中要求法人代表签字和加盖公章的文件无法人代表签字或公章的，或签字人无法人代表有效委托的、没有按照招标文件要求签署盖章的；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未按招标文件要求提交投标书，或投标书的内容与招标文件有明显不一致的；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无投标报价表或分项报价表的；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投标报价有严重缺漏项目的；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招标文件中带“★”号为重要和关键性的要求或参数，对其不满足的；</w:t>
      </w:r>
    </w:p>
    <w:p w:rsidR="0069729E" w:rsidRPr="00F03E6C" w:rsidRDefault="00F53D9C">
      <w:pPr>
        <w:numPr>
          <w:ilvl w:val="0"/>
          <w:numId w:val="10"/>
        </w:numPr>
        <w:spacing w:line="360" w:lineRule="auto"/>
        <w:rPr>
          <w:rFonts w:ascii="宋体" w:hAnsi="宋体" w:cs="宋体"/>
          <w:b/>
          <w:szCs w:val="21"/>
        </w:rPr>
      </w:pPr>
      <w:r w:rsidRPr="00F03E6C">
        <w:rPr>
          <w:rFonts w:ascii="宋体" w:hAnsi="宋体" w:cs="宋体" w:hint="eastAsia"/>
          <w:b/>
          <w:szCs w:val="21"/>
        </w:rPr>
        <w:t>招标文件当中已列明的其他导致废标的因素。</w:t>
      </w:r>
    </w:p>
    <w:p w:rsidR="0069729E" w:rsidRPr="00F03E6C" w:rsidRDefault="00F53D9C">
      <w:pPr>
        <w:pStyle w:val="ad"/>
        <w:spacing w:line="360" w:lineRule="auto"/>
        <w:outlineLvl w:val="2"/>
        <w:rPr>
          <w:rFonts w:hAnsi="宋体" w:cs="宋体"/>
          <w:b/>
          <w:sz w:val="21"/>
          <w:szCs w:val="21"/>
        </w:rPr>
      </w:pPr>
      <w:bookmarkStart w:id="55" w:name="_Toc495938105"/>
      <w:r w:rsidRPr="00F03E6C">
        <w:rPr>
          <w:rFonts w:hAnsi="宋体" w:cs="宋体" w:hint="eastAsia"/>
          <w:b/>
          <w:sz w:val="21"/>
          <w:szCs w:val="21"/>
        </w:rPr>
        <w:t>27  评标</w:t>
      </w:r>
      <w:bookmarkEnd w:id="55"/>
    </w:p>
    <w:p w:rsidR="0069729E" w:rsidRPr="00F03E6C" w:rsidRDefault="00F53D9C">
      <w:pPr>
        <w:pStyle w:val="31"/>
        <w:numPr>
          <w:ilvl w:val="1"/>
          <w:numId w:val="11"/>
        </w:numPr>
        <w:rPr>
          <w:rFonts w:hAnsi="宋体" w:cs="宋体"/>
          <w:b/>
          <w:sz w:val="21"/>
          <w:szCs w:val="21"/>
        </w:rPr>
      </w:pPr>
      <w:r w:rsidRPr="00F03E6C">
        <w:rPr>
          <w:rFonts w:hAnsi="宋体" w:cs="宋体" w:hint="eastAsia"/>
          <w:sz w:val="21"/>
          <w:szCs w:val="21"/>
        </w:rPr>
        <w:t xml:space="preserve"> </w:t>
      </w:r>
      <w:r w:rsidRPr="00F03E6C">
        <w:rPr>
          <w:rFonts w:hAnsi="宋体" w:cs="宋体" w:hint="eastAsia"/>
          <w:b/>
          <w:sz w:val="21"/>
          <w:szCs w:val="21"/>
        </w:rPr>
        <w:t>综合评审</w:t>
      </w:r>
    </w:p>
    <w:p w:rsidR="0069729E" w:rsidRPr="00F03E6C" w:rsidRDefault="00F53D9C" w:rsidP="00F03E6C">
      <w:pPr>
        <w:pStyle w:val="a8"/>
        <w:spacing w:line="360" w:lineRule="auto"/>
        <w:ind w:left="899" w:hangingChars="428" w:hanging="899"/>
        <w:rPr>
          <w:rFonts w:hAnsi="宋体" w:cs="宋体"/>
          <w:sz w:val="21"/>
          <w:szCs w:val="21"/>
        </w:rPr>
      </w:pPr>
      <w:r w:rsidRPr="00F03E6C">
        <w:rPr>
          <w:rFonts w:hAnsi="宋体" w:cs="宋体" w:hint="eastAsia"/>
          <w:sz w:val="21"/>
          <w:szCs w:val="21"/>
        </w:rPr>
        <w:t>27.1.1评审的基本原则：评标委员会将依据《中华人民共和国政府采购法》及国家和地方政府有关法规的规定，遵循“公开、公平、公正、择优、信用”的原则进行评审工作。</w:t>
      </w:r>
    </w:p>
    <w:p w:rsidR="0069729E" w:rsidRPr="00F03E6C" w:rsidRDefault="00F53D9C" w:rsidP="00F03E6C">
      <w:pPr>
        <w:pStyle w:val="a8"/>
        <w:spacing w:line="360" w:lineRule="auto"/>
        <w:ind w:left="899" w:hangingChars="428" w:hanging="899"/>
        <w:rPr>
          <w:rFonts w:hAnsi="宋体" w:cs="宋体"/>
          <w:sz w:val="21"/>
          <w:szCs w:val="21"/>
        </w:rPr>
      </w:pPr>
      <w:r w:rsidRPr="00F03E6C">
        <w:rPr>
          <w:rFonts w:hAnsi="宋体" w:cs="宋体" w:hint="eastAsia"/>
          <w:sz w:val="21"/>
          <w:szCs w:val="21"/>
        </w:rPr>
        <w:t>27.1.2评标方法：本次招标的评标方法采用综合评分法。</w:t>
      </w:r>
    </w:p>
    <w:p w:rsidR="0069729E" w:rsidRPr="00F03E6C" w:rsidRDefault="00F53D9C">
      <w:pPr>
        <w:pStyle w:val="31"/>
        <w:ind w:firstLine="0"/>
        <w:rPr>
          <w:rFonts w:hAnsi="宋体" w:cs="宋体"/>
          <w:sz w:val="21"/>
          <w:szCs w:val="21"/>
        </w:rPr>
      </w:pPr>
      <w:r w:rsidRPr="00F03E6C">
        <w:rPr>
          <w:rFonts w:hAnsi="宋体" w:cs="宋体" w:hint="eastAsia"/>
          <w:sz w:val="21"/>
          <w:szCs w:val="21"/>
        </w:rPr>
        <w:t>27.1.3定标原则</w:t>
      </w:r>
    </w:p>
    <w:p w:rsidR="0069729E" w:rsidRPr="00F03E6C" w:rsidRDefault="00F53D9C">
      <w:pPr>
        <w:pStyle w:val="31"/>
        <w:ind w:leftChars="307" w:left="750" w:hangingChars="50" w:hanging="105"/>
        <w:rPr>
          <w:rFonts w:hAnsi="宋体" w:cs="宋体"/>
          <w:sz w:val="21"/>
          <w:szCs w:val="21"/>
        </w:rPr>
      </w:pPr>
      <w:r w:rsidRPr="00F03E6C">
        <w:rPr>
          <w:rFonts w:hAnsi="宋体" w:cs="宋体" w:hint="eastAsia"/>
          <w:sz w:val="21"/>
          <w:szCs w:val="21"/>
        </w:rPr>
        <w:t xml:space="preserve">评标工作将严格按照招标文件的要求和条件，比照投标文件进行评审，评审分为符合性检查、综合评审两部分。通过评审，评出综合评审最优的投标人。 </w:t>
      </w:r>
    </w:p>
    <w:p w:rsidR="0069729E" w:rsidRPr="00F03E6C" w:rsidRDefault="00F53D9C">
      <w:pPr>
        <w:spacing w:line="360" w:lineRule="auto"/>
        <w:rPr>
          <w:rFonts w:ascii="宋体" w:hAnsi="宋体" w:cs="宋体"/>
          <w:szCs w:val="21"/>
        </w:rPr>
      </w:pPr>
      <w:r w:rsidRPr="00F03E6C">
        <w:rPr>
          <w:rFonts w:ascii="宋体" w:hAnsi="宋体" w:cs="宋体" w:hint="eastAsia"/>
          <w:szCs w:val="21"/>
        </w:rPr>
        <w:t>27.1.4评标办法</w:t>
      </w:r>
    </w:p>
    <w:p w:rsidR="0069729E" w:rsidRPr="00F03E6C" w:rsidRDefault="00F53D9C" w:rsidP="00F03E6C">
      <w:pPr>
        <w:pStyle w:val="a8"/>
        <w:spacing w:line="360" w:lineRule="auto"/>
        <w:ind w:left="899" w:hangingChars="428" w:hanging="899"/>
        <w:rPr>
          <w:rFonts w:hAnsi="宋体" w:cs="宋体"/>
          <w:sz w:val="21"/>
          <w:szCs w:val="21"/>
        </w:rPr>
      </w:pPr>
      <w:r w:rsidRPr="00F03E6C">
        <w:rPr>
          <w:rFonts w:hAnsi="宋体" w:cs="宋体" w:hint="eastAsia"/>
          <w:sz w:val="21"/>
          <w:szCs w:val="21"/>
        </w:rPr>
        <w:t>27.1.4.1 对每个投标人进行技术、商务和价格符合性检查，内容包括：投标保证金、投标书、法人授权书、资格证明文件以及招标文件中列明的其他导致废标的条款。</w:t>
      </w:r>
    </w:p>
    <w:p w:rsidR="0069729E" w:rsidRPr="00F03E6C" w:rsidRDefault="00F53D9C" w:rsidP="00F03E6C">
      <w:pPr>
        <w:pStyle w:val="a8"/>
        <w:spacing w:line="360" w:lineRule="auto"/>
        <w:ind w:left="899" w:hangingChars="428" w:hanging="899"/>
        <w:rPr>
          <w:rFonts w:hAnsi="宋体" w:cs="宋体"/>
          <w:sz w:val="21"/>
          <w:szCs w:val="21"/>
        </w:rPr>
      </w:pPr>
      <w:r w:rsidRPr="00F03E6C">
        <w:rPr>
          <w:rFonts w:hAnsi="宋体" w:cs="宋体" w:hint="eastAsia"/>
          <w:sz w:val="21"/>
          <w:szCs w:val="21"/>
        </w:rPr>
        <w:lastRenderedPageBreak/>
        <w:t>27.1.4.2 对通过技术、商务和价格符合性检查的投标人进行商务技术综合评议，针对投标文件对招标文件的响应情况对各个投标人进行商务和技术评分。</w:t>
      </w:r>
    </w:p>
    <w:p w:rsidR="0069729E" w:rsidRPr="00F03E6C" w:rsidRDefault="00F53D9C">
      <w:pPr>
        <w:pStyle w:val="a8"/>
        <w:spacing w:line="360" w:lineRule="auto"/>
        <w:rPr>
          <w:rFonts w:hAnsi="宋体" w:cs="宋体"/>
          <w:b/>
          <w:sz w:val="21"/>
          <w:szCs w:val="21"/>
        </w:rPr>
      </w:pPr>
      <w:r w:rsidRPr="00F03E6C">
        <w:rPr>
          <w:rFonts w:hAnsi="宋体" w:cs="宋体" w:hint="eastAsia"/>
          <w:b/>
          <w:sz w:val="21"/>
          <w:szCs w:val="21"/>
        </w:rPr>
        <w:t xml:space="preserve">27.1.4.3评分标准： </w:t>
      </w:r>
    </w:p>
    <w:p w:rsidR="0069729E" w:rsidRPr="00F03E6C" w:rsidRDefault="00F53D9C">
      <w:pPr>
        <w:pStyle w:val="a8"/>
        <w:snapToGrid w:val="0"/>
        <w:spacing w:line="360" w:lineRule="auto"/>
        <w:rPr>
          <w:rFonts w:hAnsi="宋体" w:cs="宋体"/>
          <w:b/>
          <w:sz w:val="21"/>
          <w:szCs w:val="21"/>
        </w:rPr>
      </w:pPr>
      <w:r w:rsidRPr="00F03E6C">
        <w:rPr>
          <w:rFonts w:hAnsi="宋体" w:cs="宋体" w:hint="eastAsia"/>
          <w:b/>
          <w:sz w:val="21"/>
          <w:szCs w:val="21"/>
        </w:rPr>
        <w:t xml:space="preserve"> 综合评分分=商务评分（25）+技术评分（45）+价格评分（30）</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43"/>
        <w:gridCol w:w="974"/>
        <w:gridCol w:w="5415"/>
      </w:tblGrid>
      <w:tr w:rsidR="0069729E" w:rsidRPr="00F03E6C">
        <w:trPr>
          <w:trHeight w:val="483"/>
          <w:jc w:val="center"/>
        </w:trPr>
        <w:tc>
          <w:tcPr>
            <w:tcW w:w="690" w:type="dxa"/>
            <w:vAlign w:val="center"/>
          </w:tcPr>
          <w:p w:rsidR="0069729E" w:rsidRPr="00F03E6C" w:rsidRDefault="0069729E" w:rsidP="00F713F4">
            <w:pPr>
              <w:pStyle w:val="24"/>
              <w:spacing w:afterLines="20" w:after="48" w:line="380" w:lineRule="exact"/>
              <w:ind w:firstLineChars="0" w:firstLine="0"/>
              <w:jc w:val="center"/>
              <w:rPr>
                <w:rFonts w:ascii="宋体" w:eastAsia="宋体"/>
                <w:b/>
                <w:sz w:val="21"/>
                <w:szCs w:val="21"/>
              </w:rPr>
            </w:pPr>
          </w:p>
          <w:p w:rsidR="0069729E" w:rsidRPr="00F03E6C" w:rsidRDefault="0069729E" w:rsidP="00F713F4">
            <w:pPr>
              <w:pStyle w:val="24"/>
              <w:spacing w:afterLines="20" w:after="48" w:line="380" w:lineRule="exact"/>
              <w:ind w:firstLineChars="0" w:firstLine="0"/>
              <w:jc w:val="center"/>
              <w:rPr>
                <w:rFonts w:ascii="宋体" w:eastAsia="宋体"/>
                <w:b/>
                <w:sz w:val="21"/>
                <w:szCs w:val="21"/>
              </w:rPr>
            </w:pPr>
          </w:p>
        </w:tc>
        <w:tc>
          <w:tcPr>
            <w:tcW w:w="1143"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评分内容</w:t>
            </w:r>
          </w:p>
        </w:tc>
        <w:tc>
          <w:tcPr>
            <w:tcW w:w="974"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分值</w:t>
            </w:r>
          </w:p>
        </w:tc>
        <w:tc>
          <w:tcPr>
            <w:tcW w:w="5415"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评审标准</w:t>
            </w:r>
          </w:p>
        </w:tc>
      </w:tr>
      <w:tr w:rsidR="0069729E" w:rsidRPr="00F03E6C">
        <w:trPr>
          <w:trHeight w:val="483"/>
          <w:jc w:val="center"/>
        </w:trPr>
        <w:tc>
          <w:tcPr>
            <w:tcW w:w="690"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1</w:t>
            </w:r>
          </w:p>
        </w:tc>
        <w:tc>
          <w:tcPr>
            <w:tcW w:w="1143"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价格</w:t>
            </w:r>
          </w:p>
        </w:tc>
        <w:tc>
          <w:tcPr>
            <w:tcW w:w="974" w:type="dxa"/>
            <w:vAlign w:val="center"/>
          </w:tcPr>
          <w:p w:rsidR="0069729E" w:rsidRPr="00F03E6C" w:rsidRDefault="00F53D9C" w:rsidP="00F713F4">
            <w:pPr>
              <w:pStyle w:val="24"/>
              <w:spacing w:afterLines="20" w:after="48" w:line="380" w:lineRule="exact"/>
              <w:ind w:firstLineChars="0" w:firstLine="0"/>
              <w:jc w:val="center"/>
              <w:rPr>
                <w:rFonts w:ascii="宋体" w:eastAsia="宋体"/>
                <w:sz w:val="21"/>
                <w:szCs w:val="21"/>
              </w:rPr>
            </w:pPr>
            <w:r w:rsidRPr="00F03E6C">
              <w:rPr>
                <w:rFonts w:ascii="宋体" w:eastAsia="宋体" w:hint="eastAsia"/>
                <w:sz w:val="21"/>
                <w:szCs w:val="21"/>
              </w:rPr>
              <w:t>30分</w:t>
            </w:r>
          </w:p>
        </w:tc>
        <w:tc>
          <w:tcPr>
            <w:tcW w:w="5415" w:type="dxa"/>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sz w:val="21"/>
                <w:szCs w:val="21"/>
              </w:rPr>
              <w:t>价格分值（满分 30 分）</w:t>
            </w:r>
          </w:p>
        </w:tc>
      </w:tr>
      <w:tr w:rsidR="0069729E" w:rsidRPr="00F03E6C">
        <w:trPr>
          <w:trHeight w:val="528"/>
          <w:jc w:val="center"/>
        </w:trPr>
        <w:tc>
          <w:tcPr>
            <w:tcW w:w="8222" w:type="dxa"/>
            <w:gridSpan w:val="4"/>
            <w:vAlign w:val="center"/>
          </w:tcPr>
          <w:p w:rsidR="0069729E" w:rsidRPr="00F03E6C" w:rsidRDefault="00F53D9C" w:rsidP="00F713F4">
            <w:pPr>
              <w:pStyle w:val="24"/>
              <w:spacing w:afterLines="20" w:after="48" w:line="380" w:lineRule="exact"/>
              <w:ind w:firstLineChars="0" w:firstLine="0"/>
              <w:jc w:val="center"/>
              <w:rPr>
                <w:rFonts w:ascii="宋体" w:eastAsia="宋体"/>
                <w:b/>
                <w:sz w:val="21"/>
                <w:szCs w:val="21"/>
              </w:rPr>
            </w:pPr>
            <w:r w:rsidRPr="00F03E6C">
              <w:rPr>
                <w:rFonts w:ascii="宋体" w:eastAsia="宋体" w:hint="eastAsia"/>
                <w:b/>
                <w:sz w:val="21"/>
                <w:szCs w:val="21"/>
              </w:rPr>
              <w:t>商务评审细则（25分）</w:t>
            </w:r>
          </w:p>
        </w:tc>
      </w:tr>
      <w:tr w:rsidR="0069729E" w:rsidRPr="00F03E6C">
        <w:trPr>
          <w:trHeight w:val="1214"/>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1</w:t>
            </w:r>
          </w:p>
        </w:tc>
        <w:tc>
          <w:tcPr>
            <w:tcW w:w="1143" w:type="dxa"/>
            <w:vAlign w:val="center"/>
          </w:tcPr>
          <w:p w:rsidR="0069729E" w:rsidRPr="00F03E6C" w:rsidRDefault="00F53D9C" w:rsidP="00F713F4">
            <w:pPr>
              <w:spacing w:beforeLines="10" w:before="24" w:after="30" w:line="360" w:lineRule="auto"/>
              <w:jc w:val="center"/>
              <w:rPr>
                <w:rFonts w:ascii="宋体" w:hAnsi="宋体"/>
                <w:bCs/>
                <w:szCs w:val="21"/>
              </w:rPr>
            </w:pPr>
            <w:r w:rsidRPr="00F03E6C">
              <w:rPr>
                <w:rFonts w:ascii="宋体" w:hAnsi="宋体" w:hint="eastAsia"/>
                <w:bCs/>
                <w:szCs w:val="21"/>
              </w:rPr>
              <w:t>财务状况</w:t>
            </w:r>
          </w:p>
        </w:tc>
        <w:tc>
          <w:tcPr>
            <w:tcW w:w="974" w:type="dxa"/>
            <w:vAlign w:val="center"/>
          </w:tcPr>
          <w:p w:rsidR="0069729E" w:rsidRPr="00F03E6C" w:rsidRDefault="00F53D9C" w:rsidP="00F713F4">
            <w:pPr>
              <w:widowControl/>
              <w:spacing w:beforeLines="10" w:before="24" w:after="30" w:line="360" w:lineRule="auto"/>
              <w:jc w:val="center"/>
              <w:rPr>
                <w:rFonts w:ascii="宋体" w:hAnsi="宋体"/>
                <w:bCs/>
                <w:szCs w:val="21"/>
              </w:rPr>
            </w:pPr>
            <w:r w:rsidRPr="00F03E6C">
              <w:rPr>
                <w:rFonts w:ascii="宋体" w:hAnsi="宋体" w:hint="eastAsia"/>
                <w:bCs/>
                <w:szCs w:val="21"/>
              </w:rPr>
              <w:t>3分</w:t>
            </w:r>
          </w:p>
        </w:tc>
        <w:tc>
          <w:tcPr>
            <w:tcW w:w="5415" w:type="dxa"/>
            <w:vAlign w:val="center"/>
          </w:tcPr>
          <w:p w:rsidR="0069729E" w:rsidRPr="00F03E6C" w:rsidRDefault="00F53D9C" w:rsidP="00F713F4">
            <w:pPr>
              <w:spacing w:beforeLines="10" w:before="24" w:after="30" w:line="380" w:lineRule="exact"/>
              <w:rPr>
                <w:rFonts w:ascii="宋体" w:hAnsi="宋体"/>
                <w:szCs w:val="21"/>
              </w:rPr>
            </w:pPr>
            <w:r w:rsidRPr="00F03E6C">
              <w:rPr>
                <w:rFonts w:ascii="宋体" w:hAnsi="宋体" w:hint="eastAsia"/>
                <w:szCs w:val="21"/>
              </w:rPr>
              <w:t>根据投标人自2014、2015、2016年以来提供的财务状况进行评审：三年都盈利的得3分，两年盈利的得2分，一年盈利的得1分，不盈利的得0分。</w:t>
            </w:r>
          </w:p>
          <w:p w:rsidR="0069729E" w:rsidRPr="00F03E6C" w:rsidRDefault="00F53D9C" w:rsidP="00F713F4">
            <w:pPr>
              <w:spacing w:beforeLines="10" w:before="24" w:after="30" w:line="380" w:lineRule="exact"/>
              <w:rPr>
                <w:rFonts w:ascii="宋体" w:hAnsi="宋体"/>
                <w:bCs/>
                <w:szCs w:val="21"/>
              </w:rPr>
            </w:pPr>
            <w:r w:rsidRPr="00F03E6C">
              <w:rPr>
                <w:rFonts w:ascii="宋体" w:hAnsi="宋体" w:hint="eastAsia"/>
                <w:szCs w:val="21"/>
              </w:rPr>
              <w:t>注：以经会计师事务所审计的财务报告复印件加盖投标人公章为准。</w:t>
            </w:r>
          </w:p>
        </w:tc>
      </w:tr>
      <w:tr w:rsidR="0069729E" w:rsidRPr="00F03E6C">
        <w:trPr>
          <w:trHeight w:val="112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2</w:t>
            </w:r>
          </w:p>
        </w:tc>
        <w:tc>
          <w:tcPr>
            <w:tcW w:w="1143" w:type="dxa"/>
            <w:vAlign w:val="center"/>
          </w:tcPr>
          <w:p w:rsidR="0069729E" w:rsidRPr="00F03E6C" w:rsidRDefault="00F53D9C">
            <w:pPr>
              <w:widowControl/>
              <w:spacing w:line="360" w:lineRule="auto"/>
              <w:jc w:val="center"/>
              <w:rPr>
                <w:rFonts w:ascii="宋体" w:hAnsi="宋体" w:cs="宋体"/>
                <w:kern w:val="0"/>
                <w:szCs w:val="21"/>
              </w:rPr>
            </w:pPr>
            <w:r w:rsidRPr="00F03E6C">
              <w:rPr>
                <w:rFonts w:ascii="宋体" w:hAnsi="宋体" w:hint="eastAsia"/>
                <w:bCs/>
                <w:szCs w:val="21"/>
              </w:rPr>
              <w:t>企业实力</w:t>
            </w:r>
          </w:p>
        </w:tc>
        <w:tc>
          <w:tcPr>
            <w:tcW w:w="974" w:type="dxa"/>
            <w:vAlign w:val="center"/>
          </w:tcPr>
          <w:p w:rsidR="0069729E" w:rsidRPr="00F03E6C" w:rsidRDefault="00F53D9C">
            <w:pPr>
              <w:widowControl/>
              <w:spacing w:line="360" w:lineRule="auto"/>
              <w:ind w:firstLineChars="50" w:firstLine="105"/>
              <w:jc w:val="left"/>
              <w:rPr>
                <w:rFonts w:ascii="宋体" w:hAnsi="宋体" w:cs="宋体"/>
                <w:kern w:val="0"/>
                <w:szCs w:val="21"/>
              </w:rPr>
            </w:pPr>
            <w:r w:rsidRPr="00F03E6C">
              <w:rPr>
                <w:rFonts w:ascii="宋体" w:hAnsi="宋体" w:cs="宋体" w:hint="eastAsia"/>
                <w:kern w:val="0"/>
                <w:szCs w:val="21"/>
              </w:rPr>
              <w:t>13分</w:t>
            </w:r>
          </w:p>
        </w:tc>
        <w:tc>
          <w:tcPr>
            <w:tcW w:w="5415" w:type="dxa"/>
            <w:vAlign w:val="center"/>
          </w:tcPr>
          <w:p w:rsidR="0069729E" w:rsidRPr="00F03E6C" w:rsidRDefault="00F53D9C" w:rsidP="00F713F4">
            <w:pPr>
              <w:numPr>
                <w:ilvl w:val="0"/>
                <w:numId w:val="12"/>
              </w:numPr>
              <w:spacing w:beforeLines="10" w:before="24" w:after="30" w:line="380" w:lineRule="exact"/>
              <w:rPr>
                <w:rFonts w:ascii="宋体" w:hAnsi="宋体"/>
                <w:szCs w:val="21"/>
              </w:rPr>
            </w:pPr>
            <w:r w:rsidRPr="00F03E6C">
              <w:rPr>
                <w:rFonts w:ascii="宋体" w:hAnsi="宋体" w:hint="eastAsia"/>
                <w:szCs w:val="21"/>
              </w:rPr>
              <w:t>具由国家认证认可监督管理部门批准设立的认证机构颁发在有效期内的质量管理体系认证证书（ISO9001）的得2分,</w:t>
            </w:r>
          </w:p>
          <w:p w:rsidR="0069729E" w:rsidRPr="00F03E6C" w:rsidRDefault="00F53D9C" w:rsidP="00F713F4">
            <w:pPr>
              <w:numPr>
                <w:ilvl w:val="0"/>
                <w:numId w:val="12"/>
              </w:numPr>
              <w:spacing w:beforeLines="10" w:before="24" w:after="30" w:line="380" w:lineRule="exact"/>
              <w:rPr>
                <w:rFonts w:ascii="宋体" w:hAnsi="宋体"/>
                <w:szCs w:val="21"/>
              </w:rPr>
            </w:pPr>
            <w:r w:rsidRPr="00F03E6C">
              <w:rPr>
                <w:rFonts w:ascii="宋体" w:hAnsi="宋体" w:hint="eastAsia"/>
                <w:szCs w:val="21"/>
              </w:rPr>
              <w:t>具由国家认证认可监督管理部门批准设立的认证机构颁发在有效期内的环境管理体系认证证书（ISO14001）的得2分,</w:t>
            </w:r>
          </w:p>
          <w:p w:rsidR="0069729E" w:rsidRPr="00F03E6C" w:rsidRDefault="00F53D9C" w:rsidP="00F713F4">
            <w:pPr>
              <w:numPr>
                <w:ilvl w:val="0"/>
                <w:numId w:val="12"/>
              </w:numPr>
              <w:spacing w:beforeLines="10" w:before="24" w:after="30" w:line="380" w:lineRule="exact"/>
              <w:rPr>
                <w:rFonts w:ascii="宋体" w:hAnsi="宋体"/>
                <w:szCs w:val="21"/>
              </w:rPr>
            </w:pPr>
            <w:r w:rsidRPr="00F03E6C">
              <w:rPr>
                <w:rFonts w:ascii="宋体" w:hAnsi="宋体" w:hint="eastAsia"/>
                <w:szCs w:val="21"/>
              </w:rPr>
              <w:t>具由国家认证认可监督管理部门批准设立的认证机构颁发在有效期内的职业健康安全管理体系认证证书（OHSMS18001）得2分。</w:t>
            </w:r>
          </w:p>
          <w:p w:rsidR="0069729E" w:rsidRPr="00F03E6C" w:rsidRDefault="00F53D9C" w:rsidP="00F713F4">
            <w:pPr>
              <w:numPr>
                <w:ilvl w:val="0"/>
                <w:numId w:val="12"/>
              </w:numPr>
              <w:spacing w:beforeLines="10" w:before="24" w:after="30" w:line="380" w:lineRule="exact"/>
              <w:rPr>
                <w:rFonts w:ascii="宋体" w:hAnsi="宋体"/>
                <w:szCs w:val="21"/>
              </w:rPr>
            </w:pPr>
            <w:r w:rsidRPr="00F03E6C">
              <w:rPr>
                <w:rFonts w:ascii="宋体" w:hAnsi="宋体" w:hint="eastAsia"/>
                <w:szCs w:val="21"/>
              </w:rPr>
              <w:t>投标人具有由中国质量认证中心颁发的中国环保产品认证证书（CQC）的，得2分。</w:t>
            </w:r>
          </w:p>
          <w:p w:rsidR="0069729E" w:rsidRPr="00F03E6C" w:rsidRDefault="00F53D9C" w:rsidP="00F713F4">
            <w:pPr>
              <w:numPr>
                <w:ilvl w:val="0"/>
                <w:numId w:val="12"/>
              </w:numPr>
              <w:spacing w:beforeLines="10" w:before="24" w:after="30" w:line="380" w:lineRule="exact"/>
              <w:rPr>
                <w:rFonts w:ascii="宋体" w:hAnsi="宋体"/>
                <w:szCs w:val="21"/>
              </w:rPr>
            </w:pPr>
            <w:r w:rsidRPr="00F03E6C">
              <w:rPr>
                <w:rFonts w:ascii="宋体" w:hAnsi="宋体" w:hint="eastAsia"/>
                <w:szCs w:val="21"/>
              </w:rPr>
              <w:t>投标人获得工商行政管理部门或市场监督管理部门颁发的守合同重信用企业证书的，得2分；</w:t>
            </w:r>
          </w:p>
          <w:p w:rsidR="0069729E" w:rsidRPr="00F03E6C" w:rsidRDefault="00037791" w:rsidP="00F713F4">
            <w:pPr>
              <w:numPr>
                <w:ilvl w:val="0"/>
                <w:numId w:val="12"/>
              </w:numPr>
              <w:spacing w:beforeLines="10" w:before="24" w:after="30" w:line="380" w:lineRule="exact"/>
              <w:rPr>
                <w:rFonts w:ascii="宋体" w:hAnsi="宋体"/>
                <w:szCs w:val="21"/>
              </w:rPr>
            </w:pPr>
            <w:hyperlink r:id="rId24" w:history="1">
              <w:r w:rsidR="00F53D9C" w:rsidRPr="00F03E6C">
                <w:rPr>
                  <w:rFonts w:ascii="宋体" w:hAnsi="宋体" w:hint="eastAsia"/>
                  <w:szCs w:val="21"/>
                  <w:lang w:val="zh-CN"/>
                </w:rPr>
                <w:t>中国环境标志产品认证</w:t>
              </w:r>
            </w:hyperlink>
            <w:r w:rsidR="00F53D9C" w:rsidRPr="00F03E6C">
              <w:rPr>
                <w:rFonts w:ascii="宋体" w:hAnsi="宋体" w:hint="eastAsia"/>
                <w:szCs w:val="21"/>
                <w:lang w:val="zh-CN"/>
              </w:rPr>
              <w:t>证书(十环),</w:t>
            </w:r>
            <w:r w:rsidR="00F53D9C" w:rsidRPr="00F03E6C">
              <w:rPr>
                <w:rFonts w:ascii="宋体" w:hAnsi="宋体" w:hint="eastAsia"/>
                <w:szCs w:val="21"/>
              </w:rPr>
              <w:t xml:space="preserve"> 得3分；</w:t>
            </w:r>
          </w:p>
          <w:p w:rsidR="0069729E" w:rsidRPr="00F03E6C" w:rsidRDefault="00F53D9C" w:rsidP="00F713F4">
            <w:pPr>
              <w:spacing w:beforeLines="10" w:before="24" w:after="30" w:line="380" w:lineRule="exact"/>
              <w:ind w:left="360"/>
              <w:rPr>
                <w:rFonts w:ascii="宋体" w:hAnsi="宋体"/>
                <w:szCs w:val="21"/>
              </w:rPr>
            </w:pPr>
            <w:r w:rsidRPr="00F03E6C">
              <w:rPr>
                <w:rFonts w:hint="eastAsia"/>
              </w:rPr>
              <w:t>注：相关证明文件需提供复印件加盖投标人公章。</w:t>
            </w:r>
          </w:p>
        </w:tc>
      </w:tr>
      <w:tr w:rsidR="0069729E" w:rsidRPr="00F03E6C">
        <w:trPr>
          <w:trHeight w:val="112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3</w:t>
            </w:r>
          </w:p>
        </w:tc>
        <w:tc>
          <w:tcPr>
            <w:tcW w:w="1143" w:type="dxa"/>
            <w:vAlign w:val="center"/>
          </w:tcPr>
          <w:p w:rsidR="0069729E" w:rsidRPr="00F03E6C" w:rsidRDefault="00F53D9C">
            <w:pPr>
              <w:widowControl/>
              <w:spacing w:line="360" w:lineRule="auto"/>
              <w:jc w:val="center"/>
              <w:rPr>
                <w:rFonts w:ascii="宋体" w:hAnsi="宋体"/>
                <w:bCs/>
                <w:szCs w:val="21"/>
              </w:rPr>
            </w:pPr>
            <w:r w:rsidRPr="00F03E6C">
              <w:rPr>
                <w:rFonts w:ascii="宋体" w:hAnsi="宋体" w:hint="eastAsia"/>
                <w:bCs/>
                <w:szCs w:val="21"/>
              </w:rPr>
              <w:t>售后服务</w:t>
            </w:r>
          </w:p>
        </w:tc>
        <w:tc>
          <w:tcPr>
            <w:tcW w:w="974" w:type="dxa"/>
            <w:vAlign w:val="center"/>
          </w:tcPr>
          <w:p w:rsidR="0069729E" w:rsidRPr="00F03E6C" w:rsidRDefault="00F53D9C">
            <w:pPr>
              <w:widowControl/>
              <w:spacing w:line="360" w:lineRule="auto"/>
              <w:ind w:firstLineChars="50" w:firstLine="105"/>
              <w:jc w:val="left"/>
              <w:rPr>
                <w:rFonts w:ascii="宋体" w:hAnsi="宋体"/>
                <w:bCs/>
                <w:szCs w:val="21"/>
              </w:rPr>
            </w:pPr>
            <w:r w:rsidRPr="00F03E6C">
              <w:rPr>
                <w:rFonts w:ascii="宋体" w:hAnsi="宋体" w:hint="eastAsia"/>
                <w:bCs/>
                <w:szCs w:val="21"/>
              </w:rPr>
              <w:t>7分</w:t>
            </w:r>
          </w:p>
        </w:tc>
        <w:tc>
          <w:tcPr>
            <w:tcW w:w="5415" w:type="dxa"/>
            <w:vAlign w:val="center"/>
          </w:tcPr>
          <w:p w:rsidR="0069729E" w:rsidRPr="00F03E6C" w:rsidRDefault="00F53D9C">
            <w:pPr>
              <w:pStyle w:val="a6"/>
            </w:pPr>
            <w:r w:rsidRPr="00F03E6C">
              <w:rPr>
                <w:rFonts w:ascii="宋体" w:hAnsi="宋体" w:hint="eastAsia"/>
                <w:bCs/>
                <w:szCs w:val="21"/>
              </w:rPr>
              <w:t>根据投标人提供的售后服务承诺、应急措施、实施周期、保修期、培训方案完整性和效果等指标进行横向综合评审</w:t>
            </w:r>
            <w:r w:rsidRPr="00F03E6C">
              <w:rPr>
                <w:rFonts w:ascii="宋体" w:hAnsi="宋体" w:hint="eastAsia"/>
                <w:szCs w:val="21"/>
              </w:rPr>
              <w:t>：优得7分；良得5分；一般得3。</w:t>
            </w:r>
          </w:p>
        </w:tc>
      </w:tr>
      <w:tr w:rsidR="0069729E" w:rsidRPr="00F03E6C">
        <w:trPr>
          <w:trHeight w:val="112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4</w:t>
            </w:r>
          </w:p>
        </w:tc>
        <w:tc>
          <w:tcPr>
            <w:tcW w:w="1143" w:type="dxa"/>
            <w:vAlign w:val="center"/>
          </w:tcPr>
          <w:p w:rsidR="0069729E" w:rsidRPr="00F03E6C" w:rsidRDefault="00F53D9C" w:rsidP="00F713F4">
            <w:pPr>
              <w:spacing w:beforeLines="10" w:before="24" w:after="30" w:line="400" w:lineRule="exact"/>
              <w:jc w:val="center"/>
              <w:rPr>
                <w:rFonts w:ascii="宋体" w:hAnsi="宋体"/>
                <w:szCs w:val="21"/>
              </w:rPr>
            </w:pPr>
            <w:r w:rsidRPr="00F03E6C">
              <w:rPr>
                <w:rFonts w:ascii="宋体" w:hAnsi="宋体" w:hint="eastAsia"/>
                <w:szCs w:val="21"/>
              </w:rPr>
              <w:t>服务便利性</w:t>
            </w:r>
          </w:p>
        </w:tc>
        <w:tc>
          <w:tcPr>
            <w:tcW w:w="974" w:type="dxa"/>
            <w:vAlign w:val="center"/>
          </w:tcPr>
          <w:p w:rsidR="0069729E" w:rsidRPr="00F03E6C" w:rsidRDefault="00F53D9C" w:rsidP="00F713F4">
            <w:pPr>
              <w:widowControl/>
              <w:spacing w:beforeLines="10" w:before="24" w:afterLines="30" w:after="72" w:line="400" w:lineRule="exact"/>
              <w:jc w:val="center"/>
              <w:rPr>
                <w:rFonts w:ascii="宋体" w:hAnsi="宋体"/>
                <w:szCs w:val="21"/>
              </w:rPr>
            </w:pPr>
            <w:r w:rsidRPr="00F03E6C">
              <w:rPr>
                <w:rFonts w:ascii="宋体" w:hAnsi="宋体" w:hint="eastAsia"/>
                <w:szCs w:val="21"/>
              </w:rPr>
              <w:t>2分</w:t>
            </w:r>
          </w:p>
        </w:tc>
        <w:tc>
          <w:tcPr>
            <w:tcW w:w="5415" w:type="dxa"/>
            <w:vAlign w:val="center"/>
          </w:tcPr>
          <w:p w:rsidR="0069729E" w:rsidRPr="00F03E6C" w:rsidRDefault="00F53D9C">
            <w:pPr>
              <w:widowControl/>
              <w:spacing w:line="380" w:lineRule="exact"/>
              <w:jc w:val="left"/>
              <w:rPr>
                <w:rFonts w:ascii="宋体" w:hAnsi="宋体" w:cs="宋体"/>
                <w:kern w:val="0"/>
                <w:szCs w:val="21"/>
              </w:rPr>
            </w:pPr>
            <w:r w:rsidRPr="00F03E6C">
              <w:rPr>
                <w:rFonts w:ascii="宋体" w:hAnsi="宋体" w:cs="宋体" w:hint="eastAsia"/>
                <w:kern w:val="0"/>
                <w:szCs w:val="21"/>
              </w:rPr>
              <w:t>投标人在广东省内设有分支机构或售后服务点的得2分，其他地区者得1分。</w:t>
            </w:r>
          </w:p>
          <w:p w:rsidR="0069729E" w:rsidRPr="00F03E6C" w:rsidRDefault="00F53D9C" w:rsidP="00F713F4">
            <w:pPr>
              <w:spacing w:beforeLines="10" w:before="24" w:after="30" w:line="400" w:lineRule="exact"/>
              <w:rPr>
                <w:rFonts w:ascii="宋体" w:hAnsi="宋体" w:cs="宋体"/>
                <w:kern w:val="0"/>
                <w:szCs w:val="21"/>
              </w:rPr>
            </w:pPr>
            <w:r w:rsidRPr="00F03E6C">
              <w:rPr>
                <w:rFonts w:ascii="宋体" w:hAnsi="宋体" w:cs="宋体" w:hint="eastAsia"/>
                <w:kern w:val="0"/>
                <w:szCs w:val="21"/>
              </w:rPr>
              <w:t>注：须提供相关企业营业执照或事业单位法人证书和公司</w:t>
            </w:r>
            <w:r w:rsidRPr="00F03E6C">
              <w:rPr>
                <w:rFonts w:ascii="宋体" w:hAnsi="宋体" w:cs="宋体" w:hint="eastAsia"/>
                <w:kern w:val="0"/>
                <w:szCs w:val="21"/>
              </w:rPr>
              <w:lastRenderedPageBreak/>
              <w:t>场地证明(以企业自有产权证明或租赁合同为准)复印件加盖投标人公章。本项目不接受售后服务外包。</w:t>
            </w:r>
          </w:p>
        </w:tc>
      </w:tr>
      <w:tr w:rsidR="0069729E" w:rsidRPr="00F03E6C">
        <w:trPr>
          <w:trHeight w:val="567"/>
          <w:jc w:val="center"/>
        </w:trPr>
        <w:tc>
          <w:tcPr>
            <w:tcW w:w="8222" w:type="dxa"/>
            <w:gridSpan w:val="4"/>
            <w:vAlign w:val="center"/>
          </w:tcPr>
          <w:p w:rsidR="0069729E" w:rsidRPr="00F03E6C" w:rsidRDefault="00F53D9C" w:rsidP="00F713F4">
            <w:pPr>
              <w:pStyle w:val="24"/>
              <w:spacing w:afterLines="20" w:after="48" w:line="380" w:lineRule="exact"/>
              <w:ind w:firstLineChars="0" w:firstLine="0"/>
              <w:jc w:val="center"/>
              <w:rPr>
                <w:rFonts w:ascii="宋体" w:eastAsia="宋体"/>
                <w:sz w:val="21"/>
                <w:szCs w:val="21"/>
              </w:rPr>
            </w:pPr>
            <w:r w:rsidRPr="00F03E6C">
              <w:rPr>
                <w:rFonts w:ascii="宋体" w:eastAsia="宋体" w:hint="eastAsia"/>
                <w:b/>
                <w:sz w:val="21"/>
                <w:szCs w:val="21"/>
              </w:rPr>
              <w:lastRenderedPageBreak/>
              <w:t>技术评审细则（45分）</w:t>
            </w:r>
          </w:p>
        </w:tc>
      </w:tr>
      <w:tr w:rsidR="0069729E" w:rsidRPr="00F03E6C">
        <w:trPr>
          <w:trHeight w:val="165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1</w:t>
            </w:r>
          </w:p>
        </w:tc>
        <w:tc>
          <w:tcPr>
            <w:tcW w:w="1143" w:type="dxa"/>
            <w:vAlign w:val="center"/>
          </w:tcPr>
          <w:p w:rsidR="0069729E" w:rsidRPr="00F03E6C" w:rsidRDefault="00F53D9C" w:rsidP="00F713F4">
            <w:pPr>
              <w:spacing w:beforeLines="10" w:before="24" w:after="30" w:line="380" w:lineRule="exact"/>
              <w:jc w:val="center"/>
              <w:rPr>
                <w:rFonts w:ascii="宋体" w:hAnsi="宋体"/>
                <w:szCs w:val="21"/>
              </w:rPr>
            </w:pPr>
            <w:r w:rsidRPr="00F03E6C">
              <w:rPr>
                <w:rFonts w:ascii="宋体" w:hAnsi="宋体" w:hint="eastAsia"/>
                <w:szCs w:val="21"/>
              </w:rPr>
              <w:t>对所投项目的产品响应程度</w:t>
            </w:r>
          </w:p>
        </w:tc>
        <w:tc>
          <w:tcPr>
            <w:tcW w:w="974" w:type="dxa"/>
            <w:vAlign w:val="center"/>
          </w:tcPr>
          <w:p w:rsidR="0069729E" w:rsidRPr="00F03E6C" w:rsidRDefault="00F53D9C" w:rsidP="00F713F4">
            <w:pPr>
              <w:widowControl/>
              <w:spacing w:beforeLines="10" w:before="24" w:after="30" w:line="380" w:lineRule="exact"/>
              <w:jc w:val="center"/>
              <w:rPr>
                <w:rFonts w:ascii="宋体" w:hAnsi="宋体"/>
                <w:szCs w:val="21"/>
              </w:rPr>
            </w:pPr>
            <w:r w:rsidRPr="00F03E6C">
              <w:rPr>
                <w:rFonts w:ascii="宋体" w:hAnsi="宋体" w:hint="eastAsia"/>
                <w:szCs w:val="21"/>
              </w:rPr>
              <w:t>9分</w:t>
            </w:r>
          </w:p>
        </w:tc>
        <w:tc>
          <w:tcPr>
            <w:tcW w:w="5415" w:type="dxa"/>
            <w:vAlign w:val="center"/>
          </w:tcPr>
          <w:p w:rsidR="0069729E" w:rsidRPr="00F03E6C" w:rsidRDefault="00F53D9C" w:rsidP="00F713F4">
            <w:pPr>
              <w:spacing w:beforeLines="10" w:before="24" w:after="30" w:line="380" w:lineRule="exact"/>
              <w:rPr>
                <w:rFonts w:ascii="宋体" w:hAnsi="宋体"/>
                <w:szCs w:val="21"/>
              </w:rPr>
            </w:pPr>
            <w:r w:rsidRPr="00F03E6C">
              <w:rPr>
                <w:rFonts w:ascii="宋体" w:hAnsi="宋体" w:hint="eastAsia"/>
                <w:szCs w:val="21"/>
              </w:rPr>
              <w:t>根据投标人所投产品全部满足或优于用户需求货物清单、配置标准及性能条款等进行横向综合评审：优得9分；良得6分；一般得3分</w:t>
            </w:r>
            <w:r w:rsidRPr="00F03E6C">
              <w:rPr>
                <w:rFonts w:ascii="宋体" w:hAnsi="宋体" w:cs="宋体" w:hint="eastAsia"/>
                <w:szCs w:val="21"/>
              </w:rPr>
              <w:t>。</w:t>
            </w:r>
          </w:p>
        </w:tc>
      </w:tr>
      <w:tr w:rsidR="0069729E" w:rsidRPr="00F03E6C">
        <w:trPr>
          <w:trHeight w:val="118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2</w:t>
            </w:r>
          </w:p>
        </w:tc>
        <w:tc>
          <w:tcPr>
            <w:tcW w:w="1143" w:type="dxa"/>
            <w:vAlign w:val="center"/>
          </w:tcPr>
          <w:p w:rsidR="0069729E" w:rsidRPr="00F03E6C" w:rsidRDefault="00F53D9C">
            <w:pPr>
              <w:spacing w:line="360" w:lineRule="auto"/>
              <w:jc w:val="center"/>
              <w:rPr>
                <w:rFonts w:ascii="宋体" w:hAnsi="宋体"/>
                <w:szCs w:val="21"/>
              </w:rPr>
            </w:pPr>
            <w:r w:rsidRPr="00F03E6C">
              <w:rPr>
                <w:rFonts w:ascii="宋体" w:hAnsi="宋体" w:hint="eastAsia"/>
                <w:szCs w:val="21"/>
              </w:rPr>
              <w:t>样品评审</w:t>
            </w:r>
          </w:p>
        </w:tc>
        <w:tc>
          <w:tcPr>
            <w:tcW w:w="974" w:type="dxa"/>
            <w:vAlign w:val="center"/>
          </w:tcPr>
          <w:p w:rsidR="0069729E" w:rsidRPr="00F03E6C" w:rsidRDefault="00F53D9C">
            <w:pPr>
              <w:spacing w:line="360" w:lineRule="auto"/>
              <w:jc w:val="center"/>
              <w:rPr>
                <w:rFonts w:ascii="宋体" w:hAnsi="宋体"/>
                <w:szCs w:val="21"/>
              </w:rPr>
            </w:pPr>
            <w:r w:rsidRPr="00F03E6C">
              <w:rPr>
                <w:rFonts w:ascii="宋体" w:hAnsi="宋体" w:hint="eastAsia"/>
                <w:szCs w:val="21"/>
              </w:rPr>
              <w:t>25分</w:t>
            </w:r>
          </w:p>
        </w:tc>
        <w:tc>
          <w:tcPr>
            <w:tcW w:w="5415" w:type="dxa"/>
            <w:vAlign w:val="center"/>
          </w:tcPr>
          <w:p w:rsidR="0069729E" w:rsidRPr="00F03E6C" w:rsidRDefault="00F53D9C">
            <w:pPr>
              <w:spacing w:line="360" w:lineRule="auto"/>
              <w:rPr>
                <w:rFonts w:ascii="宋体" w:hAnsi="宋体"/>
                <w:szCs w:val="21"/>
              </w:rPr>
            </w:pPr>
            <w:r w:rsidRPr="00F03E6C">
              <w:rPr>
                <w:rFonts w:ascii="宋体" w:hAnsi="宋体" w:hint="eastAsia"/>
                <w:szCs w:val="21"/>
              </w:rPr>
              <w:t>根据投标样品的用材、配件、生产工艺、产品外观、功能设计与环保等进行综合评价：</w:t>
            </w:r>
          </w:p>
          <w:p w:rsidR="0069729E" w:rsidRPr="00F03E6C" w:rsidRDefault="00F53D9C">
            <w:pPr>
              <w:spacing w:line="360" w:lineRule="auto"/>
              <w:rPr>
                <w:kern w:val="0"/>
                <w:szCs w:val="21"/>
              </w:rPr>
            </w:pPr>
            <w:r w:rsidRPr="00F03E6C">
              <w:rPr>
                <w:rFonts w:ascii="宋体" w:hAnsi="宋体" w:hint="eastAsia"/>
                <w:szCs w:val="21"/>
              </w:rPr>
              <w:t>材质、规格完全符合或优于招标文件要求以及</w:t>
            </w:r>
            <w:r w:rsidRPr="00F03E6C">
              <w:rPr>
                <w:rFonts w:hint="eastAsia"/>
                <w:kern w:val="0"/>
                <w:szCs w:val="21"/>
              </w:rPr>
              <w:t>工艺精湛、质量好的得</w:t>
            </w:r>
            <w:r w:rsidRPr="00F03E6C">
              <w:rPr>
                <w:rFonts w:hint="eastAsia"/>
                <w:kern w:val="0"/>
                <w:szCs w:val="21"/>
              </w:rPr>
              <w:t>25</w:t>
            </w:r>
            <w:r w:rsidRPr="00F03E6C">
              <w:rPr>
                <w:rFonts w:hint="eastAsia"/>
                <w:kern w:val="0"/>
                <w:szCs w:val="21"/>
              </w:rPr>
              <w:t>分。</w:t>
            </w:r>
          </w:p>
          <w:p w:rsidR="0069729E" w:rsidRPr="00F03E6C" w:rsidRDefault="00F53D9C">
            <w:pPr>
              <w:spacing w:line="360" w:lineRule="auto"/>
              <w:rPr>
                <w:kern w:val="0"/>
                <w:szCs w:val="21"/>
              </w:rPr>
            </w:pPr>
            <w:r w:rsidRPr="00F03E6C">
              <w:rPr>
                <w:rFonts w:ascii="宋体" w:hAnsi="宋体" w:hint="eastAsia"/>
                <w:szCs w:val="21"/>
              </w:rPr>
              <w:t>材质、规格基本符合招标文件要求以及</w:t>
            </w:r>
            <w:r w:rsidRPr="00F03E6C">
              <w:rPr>
                <w:rFonts w:hint="eastAsia"/>
                <w:kern w:val="0"/>
                <w:szCs w:val="21"/>
              </w:rPr>
              <w:t>工艺较精湛、质量较好的得</w:t>
            </w:r>
            <w:r w:rsidRPr="00F03E6C">
              <w:rPr>
                <w:rFonts w:hint="eastAsia"/>
                <w:kern w:val="0"/>
                <w:szCs w:val="21"/>
              </w:rPr>
              <w:t>10</w:t>
            </w:r>
            <w:r w:rsidRPr="00F03E6C">
              <w:rPr>
                <w:rFonts w:hint="eastAsia"/>
                <w:kern w:val="0"/>
                <w:szCs w:val="21"/>
              </w:rPr>
              <w:t>分。</w:t>
            </w:r>
          </w:p>
          <w:p w:rsidR="0069729E" w:rsidRPr="00F03E6C" w:rsidRDefault="00F53D9C">
            <w:pPr>
              <w:spacing w:line="360" w:lineRule="auto"/>
              <w:rPr>
                <w:kern w:val="0"/>
                <w:szCs w:val="21"/>
              </w:rPr>
            </w:pPr>
            <w:r w:rsidRPr="00F03E6C">
              <w:rPr>
                <w:rFonts w:ascii="宋体" w:hAnsi="宋体" w:hint="eastAsia"/>
                <w:szCs w:val="21"/>
              </w:rPr>
              <w:t>材质、规格部分符合招标文件要求以及</w:t>
            </w:r>
            <w:r w:rsidRPr="00F03E6C">
              <w:rPr>
                <w:rFonts w:hint="eastAsia"/>
                <w:kern w:val="0"/>
                <w:szCs w:val="21"/>
              </w:rPr>
              <w:t>工艺不精湛、质量不好的得</w:t>
            </w:r>
            <w:r w:rsidRPr="00F03E6C">
              <w:rPr>
                <w:rFonts w:hint="eastAsia"/>
                <w:kern w:val="0"/>
                <w:szCs w:val="21"/>
              </w:rPr>
              <w:t>5</w:t>
            </w:r>
            <w:r w:rsidRPr="00F03E6C">
              <w:rPr>
                <w:rFonts w:hint="eastAsia"/>
                <w:kern w:val="0"/>
                <w:szCs w:val="21"/>
              </w:rPr>
              <w:t>分或不得分。</w:t>
            </w:r>
          </w:p>
          <w:p w:rsidR="0069729E" w:rsidRPr="00F03E6C" w:rsidRDefault="00F53D9C">
            <w:pPr>
              <w:spacing w:line="360" w:lineRule="auto"/>
              <w:rPr>
                <w:rFonts w:ascii="宋体" w:hAnsi="宋体"/>
                <w:szCs w:val="21"/>
              </w:rPr>
            </w:pPr>
            <w:r w:rsidRPr="00F03E6C">
              <w:rPr>
                <w:rFonts w:ascii="宋体" w:hAnsi="宋体" w:hint="eastAsia"/>
                <w:szCs w:val="21"/>
              </w:rPr>
              <w:t>（供应商如有投标样品未按用户需求书中产品的款式及规格提供样品的，不能评为“优”和“良”；如未提供样品的或者提供样品不齐全的，本项不得分）</w:t>
            </w:r>
          </w:p>
        </w:tc>
      </w:tr>
      <w:tr w:rsidR="0069729E" w:rsidRPr="00F03E6C">
        <w:trPr>
          <w:trHeight w:val="118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3</w:t>
            </w:r>
          </w:p>
        </w:tc>
        <w:tc>
          <w:tcPr>
            <w:tcW w:w="1143" w:type="dxa"/>
            <w:vAlign w:val="center"/>
          </w:tcPr>
          <w:p w:rsidR="0069729E" w:rsidRPr="00F03E6C" w:rsidRDefault="00F53D9C" w:rsidP="00F713F4">
            <w:pPr>
              <w:spacing w:beforeLines="10" w:before="24" w:after="30" w:line="380" w:lineRule="exact"/>
              <w:jc w:val="center"/>
              <w:rPr>
                <w:rFonts w:ascii="宋体" w:hAnsi="宋体"/>
                <w:szCs w:val="21"/>
              </w:rPr>
            </w:pPr>
            <w:r w:rsidRPr="00F03E6C">
              <w:rPr>
                <w:rFonts w:ascii="宋体" w:hAnsi="宋体" w:hint="eastAsia"/>
                <w:szCs w:val="21"/>
              </w:rPr>
              <w:t>投标方案总体评价</w:t>
            </w:r>
          </w:p>
        </w:tc>
        <w:tc>
          <w:tcPr>
            <w:tcW w:w="974" w:type="dxa"/>
            <w:vAlign w:val="center"/>
          </w:tcPr>
          <w:p w:rsidR="0069729E" w:rsidRPr="00F03E6C" w:rsidRDefault="00F53D9C" w:rsidP="00F713F4">
            <w:pPr>
              <w:widowControl/>
              <w:spacing w:beforeLines="10" w:before="24" w:after="30" w:line="380" w:lineRule="exact"/>
              <w:jc w:val="center"/>
              <w:rPr>
                <w:rFonts w:ascii="宋体" w:hAnsi="宋体"/>
                <w:szCs w:val="21"/>
              </w:rPr>
            </w:pPr>
            <w:r w:rsidRPr="00F03E6C">
              <w:rPr>
                <w:rFonts w:ascii="宋体" w:hAnsi="宋体" w:hint="eastAsia"/>
                <w:szCs w:val="21"/>
              </w:rPr>
              <w:t>6分</w:t>
            </w:r>
          </w:p>
        </w:tc>
        <w:tc>
          <w:tcPr>
            <w:tcW w:w="5415" w:type="dxa"/>
            <w:vAlign w:val="center"/>
          </w:tcPr>
          <w:p w:rsidR="0069729E" w:rsidRPr="00F03E6C" w:rsidRDefault="00F53D9C" w:rsidP="00F713F4">
            <w:pPr>
              <w:spacing w:beforeLines="10" w:before="24" w:after="30" w:line="380" w:lineRule="exact"/>
              <w:rPr>
                <w:rFonts w:ascii="宋体" w:hAnsi="宋体"/>
                <w:szCs w:val="21"/>
              </w:rPr>
            </w:pPr>
            <w:r w:rsidRPr="00F03E6C">
              <w:rPr>
                <w:rFonts w:ascii="宋体" w:hAnsi="宋体" w:hint="eastAsia"/>
                <w:szCs w:val="21"/>
              </w:rPr>
              <w:t>根据投标人结合自身实际情况，对本项目制定供货安装方案，组织实施方案、根据安全维护及其它条件等进行横向综合评审：优得6分；良得4分；一般得2分。。</w:t>
            </w:r>
          </w:p>
        </w:tc>
      </w:tr>
      <w:tr w:rsidR="0069729E" w:rsidRPr="00F03E6C">
        <w:trPr>
          <w:trHeight w:val="118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4</w:t>
            </w:r>
          </w:p>
        </w:tc>
        <w:tc>
          <w:tcPr>
            <w:tcW w:w="1143" w:type="dxa"/>
            <w:vAlign w:val="center"/>
          </w:tcPr>
          <w:p w:rsidR="0069729E" w:rsidRPr="00F03E6C" w:rsidRDefault="00F53D9C" w:rsidP="00F713F4">
            <w:pPr>
              <w:spacing w:beforeLines="10" w:before="24" w:after="30" w:line="380" w:lineRule="exact"/>
              <w:jc w:val="center"/>
              <w:rPr>
                <w:rFonts w:ascii="宋体" w:hAnsi="宋体"/>
                <w:szCs w:val="21"/>
              </w:rPr>
            </w:pPr>
            <w:r w:rsidRPr="00F03E6C">
              <w:rPr>
                <w:rFonts w:ascii="宋体" w:hAnsi="宋体"/>
                <w:szCs w:val="21"/>
                <w:lang w:val="zh-CN"/>
              </w:rPr>
              <w:t>原材料品质水平</w:t>
            </w:r>
          </w:p>
        </w:tc>
        <w:tc>
          <w:tcPr>
            <w:tcW w:w="974" w:type="dxa"/>
            <w:vAlign w:val="center"/>
          </w:tcPr>
          <w:p w:rsidR="0069729E" w:rsidRPr="00F03E6C" w:rsidRDefault="00F53D9C" w:rsidP="00F713F4">
            <w:pPr>
              <w:widowControl/>
              <w:spacing w:beforeLines="10" w:before="24" w:after="30" w:line="380" w:lineRule="exact"/>
              <w:jc w:val="center"/>
              <w:rPr>
                <w:rFonts w:ascii="宋体" w:hAnsi="宋体"/>
                <w:szCs w:val="21"/>
              </w:rPr>
            </w:pPr>
            <w:r w:rsidRPr="00F03E6C">
              <w:rPr>
                <w:rFonts w:ascii="宋体" w:hAnsi="宋体" w:hint="eastAsia"/>
                <w:szCs w:val="21"/>
              </w:rPr>
              <w:t>3分</w:t>
            </w:r>
          </w:p>
        </w:tc>
        <w:tc>
          <w:tcPr>
            <w:tcW w:w="5415" w:type="dxa"/>
            <w:vAlign w:val="center"/>
          </w:tcPr>
          <w:p w:rsidR="0069729E" w:rsidRPr="00F03E6C" w:rsidRDefault="00F53D9C">
            <w:pPr>
              <w:pStyle w:val="Style95"/>
              <w:ind w:left="5" w:right="10" w:hanging="5"/>
              <w:rPr>
                <w:rFonts w:ascii="宋体" w:hAnsi="宋体"/>
                <w:kern w:val="2"/>
                <w:szCs w:val="21"/>
              </w:rPr>
            </w:pPr>
            <w:r w:rsidRPr="00F03E6C">
              <w:rPr>
                <w:rFonts w:ascii="宋体" w:hAnsi="宋体"/>
                <w:kern w:val="2"/>
                <w:szCs w:val="21"/>
                <w:lang w:val="zh-CN"/>
              </w:rPr>
              <w:t>投标人提供</w:t>
            </w:r>
            <w:r w:rsidRPr="00F03E6C">
              <w:rPr>
                <w:rFonts w:ascii="宋体" w:hAnsi="宋体" w:hint="eastAsia"/>
                <w:kern w:val="2"/>
                <w:szCs w:val="21"/>
              </w:rPr>
              <w:t>自2016年</w:t>
            </w:r>
            <w:r w:rsidRPr="00F03E6C">
              <w:rPr>
                <w:rFonts w:ascii="宋体" w:hAnsi="宋体"/>
                <w:kern w:val="2"/>
                <w:szCs w:val="21"/>
              </w:rPr>
              <w:t>以来投标人经</w:t>
            </w:r>
            <w:r w:rsidRPr="00F03E6C">
              <w:rPr>
                <w:rFonts w:ascii="宋体" w:hAnsi="宋体"/>
                <w:kern w:val="2"/>
                <w:szCs w:val="21"/>
                <w:lang w:val="zh-CN"/>
              </w:rPr>
              <w:t>国家相关</w:t>
            </w:r>
            <w:r w:rsidRPr="00F03E6C">
              <w:rPr>
                <w:rFonts w:ascii="宋体" w:hAnsi="宋体"/>
                <w:kern w:val="2"/>
                <w:szCs w:val="21"/>
              </w:rPr>
              <w:t>检验机构出具的原材料检验报告（E1级中密度纤维板、木皮、橡胶木、拉手、导轨、环保油漆、海棉、铰链、三聚氰胺饰面胶合板）满分3分，少提供一份不得分.</w:t>
            </w:r>
          </w:p>
          <w:p w:rsidR="0069729E" w:rsidRPr="00F03E6C" w:rsidRDefault="00F53D9C">
            <w:pPr>
              <w:pStyle w:val="a6"/>
            </w:pPr>
            <w:r w:rsidRPr="00F03E6C">
              <w:rPr>
                <w:rFonts w:hint="eastAsia"/>
              </w:rPr>
              <w:t>注：相关证明文件需提供复印件加盖投标人公章。</w:t>
            </w:r>
          </w:p>
        </w:tc>
      </w:tr>
      <w:tr w:rsidR="0069729E" w:rsidRPr="00F03E6C">
        <w:trPr>
          <w:trHeight w:val="1182"/>
          <w:jc w:val="center"/>
        </w:trPr>
        <w:tc>
          <w:tcPr>
            <w:tcW w:w="690" w:type="dxa"/>
            <w:vAlign w:val="center"/>
          </w:tcPr>
          <w:p w:rsidR="0069729E" w:rsidRPr="00F03E6C" w:rsidRDefault="00F53D9C" w:rsidP="00F713F4">
            <w:pPr>
              <w:spacing w:beforeLines="10" w:before="24" w:afterLines="30" w:after="72" w:line="380" w:lineRule="exact"/>
              <w:jc w:val="center"/>
              <w:rPr>
                <w:rFonts w:ascii="宋体" w:hAnsi="宋体"/>
                <w:szCs w:val="21"/>
              </w:rPr>
            </w:pPr>
            <w:r w:rsidRPr="00F03E6C">
              <w:rPr>
                <w:rFonts w:ascii="宋体" w:hAnsi="宋体" w:hint="eastAsia"/>
                <w:szCs w:val="21"/>
              </w:rPr>
              <w:t>5</w:t>
            </w:r>
          </w:p>
        </w:tc>
        <w:tc>
          <w:tcPr>
            <w:tcW w:w="1143" w:type="dxa"/>
            <w:vAlign w:val="center"/>
          </w:tcPr>
          <w:p w:rsidR="0069729E" w:rsidRPr="00F03E6C" w:rsidRDefault="00F53D9C" w:rsidP="00F713F4">
            <w:pPr>
              <w:spacing w:beforeLines="10" w:before="24" w:after="30" w:line="380" w:lineRule="exact"/>
              <w:jc w:val="center"/>
              <w:rPr>
                <w:rStyle w:val="FontStyle111"/>
                <w:rFonts w:hint="default"/>
                <w:szCs w:val="21"/>
                <w:lang w:val="zh-CN"/>
              </w:rPr>
            </w:pPr>
            <w:r w:rsidRPr="00F03E6C">
              <w:rPr>
                <w:rFonts w:ascii="宋体" w:hAnsi="宋体"/>
                <w:szCs w:val="21"/>
                <w:lang w:val="zh-CN"/>
              </w:rPr>
              <w:t>室内空气</w:t>
            </w:r>
            <w:r w:rsidRPr="00F03E6C">
              <w:rPr>
                <w:rFonts w:ascii="宋体" w:hAnsi="宋体" w:hint="eastAsia"/>
                <w:szCs w:val="21"/>
                <w:lang w:val="zh-CN"/>
              </w:rPr>
              <w:t>检</w:t>
            </w:r>
            <w:r w:rsidRPr="00F03E6C">
              <w:rPr>
                <w:rFonts w:ascii="宋体" w:hAnsi="宋体"/>
                <w:szCs w:val="21"/>
                <w:lang w:val="zh-CN"/>
              </w:rPr>
              <w:t>测报告</w:t>
            </w:r>
          </w:p>
        </w:tc>
        <w:tc>
          <w:tcPr>
            <w:tcW w:w="974" w:type="dxa"/>
            <w:vAlign w:val="center"/>
          </w:tcPr>
          <w:p w:rsidR="0069729E" w:rsidRPr="00F03E6C" w:rsidRDefault="00F53D9C" w:rsidP="00F713F4">
            <w:pPr>
              <w:widowControl/>
              <w:spacing w:beforeLines="10" w:before="24" w:after="30" w:line="380" w:lineRule="exact"/>
              <w:jc w:val="center"/>
              <w:rPr>
                <w:rFonts w:ascii="宋体" w:hAnsi="宋体"/>
                <w:szCs w:val="21"/>
              </w:rPr>
            </w:pPr>
            <w:r w:rsidRPr="00F03E6C">
              <w:rPr>
                <w:rFonts w:ascii="宋体" w:hAnsi="宋体" w:hint="eastAsia"/>
                <w:szCs w:val="21"/>
              </w:rPr>
              <w:t>2分</w:t>
            </w:r>
          </w:p>
        </w:tc>
        <w:tc>
          <w:tcPr>
            <w:tcW w:w="5415" w:type="dxa"/>
            <w:vAlign w:val="center"/>
          </w:tcPr>
          <w:p w:rsidR="0069729E" w:rsidRPr="00F03E6C" w:rsidRDefault="00F53D9C">
            <w:pPr>
              <w:pStyle w:val="Style95"/>
              <w:ind w:left="5" w:right="10" w:hanging="5"/>
              <w:rPr>
                <w:rFonts w:ascii="宋体" w:hAnsi="宋体"/>
                <w:kern w:val="2"/>
                <w:szCs w:val="21"/>
                <w:lang w:val="zh-CN"/>
              </w:rPr>
            </w:pPr>
            <w:r w:rsidRPr="00F03E6C">
              <w:rPr>
                <w:rFonts w:ascii="宋体" w:hAnsi="宋体"/>
                <w:kern w:val="2"/>
                <w:szCs w:val="21"/>
                <w:lang w:val="zh-CN"/>
              </w:rPr>
              <w:t>提供</w:t>
            </w:r>
            <w:r w:rsidRPr="00F03E6C">
              <w:rPr>
                <w:rFonts w:ascii="宋体" w:hAnsi="宋体" w:hint="eastAsia"/>
                <w:kern w:val="2"/>
                <w:szCs w:val="21"/>
                <w:lang w:val="zh-CN"/>
              </w:rPr>
              <w:t>自2016年</w:t>
            </w:r>
            <w:r w:rsidRPr="00F03E6C">
              <w:rPr>
                <w:rFonts w:ascii="宋体" w:hAnsi="宋体"/>
                <w:kern w:val="2"/>
                <w:szCs w:val="21"/>
                <w:lang w:val="zh-CN"/>
              </w:rPr>
              <w:t>以来具有CMA资质检测部门出具室内空气检测报告，得2分，</w:t>
            </w:r>
          </w:p>
          <w:p w:rsidR="0069729E" w:rsidRPr="00F03E6C" w:rsidRDefault="00F53D9C">
            <w:pPr>
              <w:pStyle w:val="Style95"/>
              <w:ind w:left="5" w:right="10" w:hanging="5"/>
              <w:rPr>
                <w:rStyle w:val="FontStyle111"/>
                <w:rFonts w:hint="default"/>
                <w:szCs w:val="21"/>
                <w:lang w:val="zh-CN"/>
              </w:rPr>
            </w:pPr>
            <w:r w:rsidRPr="00F03E6C">
              <w:rPr>
                <w:rFonts w:hint="eastAsia"/>
              </w:rPr>
              <w:t>注：相关证明文件需提供复印件加盖投标人公章。</w:t>
            </w:r>
          </w:p>
        </w:tc>
      </w:tr>
    </w:tbl>
    <w:p w:rsidR="0069729E" w:rsidRPr="00F03E6C" w:rsidRDefault="0069729E">
      <w:pPr>
        <w:spacing w:line="360" w:lineRule="auto"/>
        <w:rPr>
          <w:rFonts w:ascii="宋体" w:hAnsi="宋体" w:cs="宋体"/>
          <w:szCs w:val="21"/>
        </w:rPr>
      </w:pPr>
    </w:p>
    <w:p w:rsidR="0069729E" w:rsidRPr="00F03E6C" w:rsidRDefault="00F53D9C">
      <w:pPr>
        <w:tabs>
          <w:tab w:val="left" w:pos="540"/>
        </w:tabs>
        <w:spacing w:line="360" w:lineRule="auto"/>
        <w:ind w:firstLineChars="200" w:firstLine="420"/>
        <w:rPr>
          <w:rFonts w:ascii="宋体" w:hAnsi="宋体" w:cs="宋体"/>
          <w:snapToGrid w:val="0"/>
          <w:kern w:val="0"/>
          <w:szCs w:val="21"/>
        </w:rPr>
      </w:pPr>
      <w:r w:rsidRPr="00F03E6C">
        <w:rPr>
          <w:rFonts w:ascii="宋体" w:hAnsi="宋体" w:cs="宋体" w:hint="eastAsia"/>
          <w:szCs w:val="21"/>
        </w:rPr>
        <w:t>27.1.4.4</w:t>
      </w:r>
      <w:r w:rsidRPr="00F03E6C">
        <w:rPr>
          <w:rFonts w:ascii="宋体" w:hAnsi="宋体" w:cs="宋体" w:hint="eastAsia"/>
          <w:snapToGrid w:val="0"/>
          <w:kern w:val="0"/>
          <w:szCs w:val="21"/>
        </w:rPr>
        <w:t>按照评标程序的规定和依据评分标准</w:t>
      </w:r>
      <w:r w:rsidRPr="00F03E6C">
        <w:rPr>
          <w:rFonts w:ascii="宋体" w:hAnsi="宋体" w:cs="宋体"/>
          <w:snapToGrid w:val="0"/>
          <w:kern w:val="0"/>
          <w:szCs w:val="21"/>
        </w:rPr>
        <w:t>,</w:t>
      </w:r>
      <w:r w:rsidRPr="00F03E6C">
        <w:rPr>
          <w:rFonts w:ascii="宋体" w:hAnsi="宋体" w:cs="宋体" w:hint="eastAsia"/>
          <w:snapToGrid w:val="0"/>
          <w:kern w:val="0"/>
          <w:szCs w:val="21"/>
        </w:rPr>
        <w:t xml:space="preserve"> 评标委员会各成员将独立对每个投标人的投标文件进行评价，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w:t>
      </w:r>
    </w:p>
    <w:p w:rsidR="0069729E" w:rsidRPr="00F03E6C" w:rsidRDefault="00F53D9C">
      <w:pPr>
        <w:tabs>
          <w:tab w:val="left" w:pos="540"/>
        </w:tabs>
        <w:spacing w:line="360" w:lineRule="auto"/>
        <w:ind w:firstLineChars="200" w:firstLine="420"/>
        <w:rPr>
          <w:rFonts w:ascii="宋体" w:hAnsi="宋体" w:cs="宋体"/>
          <w:snapToGrid w:val="0"/>
          <w:kern w:val="0"/>
          <w:szCs w:val="21"/>
        </w:rPr>
      </w:pPr>
      <w:r w:rsidRPr="00F03E6C">
        <w:rPr>
          <w:rFonts w:ascii="宋体" w:hAnsi="宋体" w:cs="宋体" w:hint="eastAsia"/>
          <w:snapToGrid w:val="0"/>
          <w:kern w:val="0"/>
          <w:szCs w:val="21"/>
        </w:rPr>
        <w:lastRenderedPageBreak/>
        <w:t>提供相同品牌产品且通过资格审查、符合性审查的不同投标人参加同一合同项下投标的，按一家投标人计算，评审后得分最高的同品牌投标人获得中标人推荐资格；评审得分相同的，投标报价低的投标人获得中标人推荐资格；得分且投标报价相同的并列。其他同品牌投标人不作为中标候选人。</w:t>
      </w:r>
    </w:p>
    <w:p w:rsidR="0069729E" w:rsidRPr="00F03E6C" w:rsidRDefault="00F53D9C">
      <w:pPr>
        <w:tabs>
          <w:tab w:val="left" w:pos="540"/>
        </w:tabs>
        <w:spacing w:line="360" w:lineRule="auto"/>
        <w:ind w:firstLineChars="200" w:firstLine="420"/>
        <w:rPr>
          <w:rFonts w:ascii="宋体" w:hAnsi="宋体" w:cs="宋体"/>
          <w:snapToGrid w:val="0"/>
          <w:kern w:val="0"/>
          <w:szCs w:val="21"/>
        </w:rPr>
      </w:pPr>
      <w:r w:rsidRPr="00F03E6C">
        <w:rPr>
          <w:rFonts w:ascii="宋体" w:hAnsi="宋体" w:cs="宋体" w:hint="eastAsia"/>
          <w:snapToGrid w:val="0"/>
          <w:kern w:val="0"/>
          <w:szCs w:val="21"/>
        </w:rPr>
        <w:t>非单一产品采购项目，根据招标文件中载明的核心产品确定品牌。多家投标人提供的核心产品品牌相同的，按上述前款规定处理。</w:t>
      </w:r>
    </w:p>
    <w:p w:rsidR="0069729E" w:rsidRPr="00F03E6C" w:rsidRDefault="00F53D9C">
      <w:pPr>
        <w:spacing w:line="360" w:lineRule="auto"/>
        <w:rPr>
          <w:rFonts w:ascii="宋体" w:hAnsi="宋体" w:cs="宋体"/>
          <w:szCs w:val="21"/>
        </w:rPr>
      </w:pPr>
      <w:r w:rsidRPr="00F03E6C">
        <w:rPr>
          <w:rFonts w:ascii="宋体" w:hAnsi="宋体" w:cs="宋体" w:hint="eastAsia"/>
          <w:szCs w:val="21"/>
        </w:rPr>
        <w:t>27.1.4.5价格评议</w:t>
      </w:r>
    </w:p>
    <w:p w:rsidR="0069729E" w:rsidRPr="00F03E6C" w:rsidRDefault="00F53D9C">
      <w:pPr>
        <w:tabs>
          <w:tab w:val="left" w:pos="540"/>
        </w:tabs>
        <w:spacing w:line="360" w:lineRule="auto"/>
        <w:ind w:leftChars="86" w:left="181" w:firstLineChars="100" w:firstLine="211"/>
        <w:rPr>
          <w:rFonts w:ascii="宋体" w:hAnsi="宋体" w:cs="宋体"/>
          <w:b/>
          <w:bCs/>
          <w:szCs w:val="21"/>
        </w:rPr>
      </w:pPr>
      <w:r w:rsidRPr="00F03E6C">
        <w:rPr>
          <w:rFonts w:ascii="宋体" w:hAnsi="宋体" w:cs="宋体" w:hint="eastAsia"/>
          <w:b/>
          <w:bCs/>
          <w:szCs w:val="21"/>
        </w:rPr>
        <w:t>价格标准分[分值：30分]</w:t>
      </w:r>
    </w:p>
    <w:p w:rsidR="0069729E" w:rsidRPr="00F03E6C" w:rsidRDefault="00F53D9C">
      <w:pPr>
        <w:tabs>
          <w:tab w:val="left" w:pos="540"/>
        </w:tabs>
        <w:spacing w:line="360" w:lineRule="auto"/>
        <w:ind w:firstLineChars="200" w:firstLine="420"/>
        <w:rPr>
          <w:rFonts w:ascii="宋体" w:hAnsi="宋体" w:cs="宋体"/>
          <w:snapToGrid w:val="0"/>
          <w:kern w:val="0"/>
          <w:szCs w:val="21"/>
        </w:rPr>
      </w:pPr>
      <w:r w:rsidRPr="00F03E6C">
        <w:rPr>
          <w:rFonts w:ascii="宋体" w:hAnsi="宋体" w:cs="宋体" w:hint="eastAsia"/>
          <w:szCs w:val="21"/>
        </w:rPr>
        <w:t>确定基准价：</w:t>
      </w:r>
      <w:r w:rsidRPr="00F03E6C">
        <w:rPr>
          <w:rFonts w:ascii="宋体" w:hAnsi="宋体" w:cs="宋体" w:hint="eastAsia"/>
          <w:snapToGrid w:val="0"/>
          <w:kern w:val="0"/>
          <w:szCs w:val="21"/>
        </w:rPr>
        <w:t>满足招标文件要求且投标价格最低的投标报价为基准评标价，其价格分为满分。</w:t>
      </w:r>
    </w:p>
    <w:p w:rsidR="0069729E" w:rsidRPr="00F03E6C" w:rsidRDefault="00F53D9C">
      <w:pPr>
        <w:spacing w:line="360" w:lineRule="auto"/>
        <w:ind w:leftChars="2" w:left="707" w:hangingChars="335" w:hanging="703"/>
        <w:rPr>
          <w:rFonts w:ascii="宋体" w:hAnsi="宋体" w:cs="宋体"/>
          <w:snapToGrid w:val="0"/>
          <w:kern w:val="0"/>
          <w:szCs w:val="21"/>
        </w:rPr>
      </w:pPr>
      <w:r w:rsidRPr="00F03E6C">
        <w:rPr>
          <w:rFonts w:ascii="宋体" w:hAnsi="宋体" w:cs="宋体" w:hint="eastAsia"/>
          <w:snapToGrid w:val="0"/>
          <w:kern w:val="0"/>
          <w:szCs w:val="21"/>
        </w:rPr>
        <w:t>其他投标人的价格分统一按照下列公式计算：投标报价得分=（评标基准价/投标报价）×分值。</w:t>
      </w:r>
    </w:p>
    <w:p w:rsidR="0069729E" w:rsidRPr="00F03E6C" w:rsidRDefault="00F53D9C">
      <w:pPr>
        <w:spacing w:line="360" w:lineRule="auto"/>
        <w:ind w:firstLineChars="200" w:firstLine="420"/>
        <w:rPr>
          <w:rFonts w:ascii="宋体" w:hAnsi="宋体" w:cs="宋体"/>
          <w:bCs/>
          <w:szCs w:val="21"/>
        </w:rPr>
      </w:pPr>
      <w:r w:rsidRPr="00F03E6C">
        <w:rPr>
          <w:rFonts w:ascii="宋体" w:hAnsi="宋体" w:hint="eastAsia"/>
          <w:szCs w:val="21"/>
        </w:rPr>
        <w:t>备</w:t>
      </w:r>
      <w:r w:rsidRPr="00F03E6C">
        <w:rPr>
          <w:rFonts w:ascii="宋体" w:hAnsi="宋体"/>
          <w:szCs w:val="21"/>
        </w:rPr>
        <w:t>注</w:t>
      </w:r>
      <w:r w:rsidRPr="00F03E6C">
        <w:rPr>
          <w:rFonts w:ascii="宋体" w:hAnsi="宋体" w:hint="eastAsia"/>
          <w:szCs w:val="21"/>
        </w:rPr>
        <w:t>说</w:t>
      </w:r>
      <w:r w:rsidRPr="00F03E6C">
        <w:rPr>
          <w:rFonts w:ascii="宋体" w:hAnsi="宋体"/>
          <w:szCs w:val="21"/>
        </w:rPr>
        <w:t>明：报价超过财政预算视为无效投标；</w:t>
      </w:r>
      <w:r w:rsidRPr="00F03E6C">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F03E6C">
        <w:rPr>
          <w:rFonts w:ascii="宋体" w:hAnsi="宋体"/>
          <w:szCs w:val="21"/>
        </w:rPr>
        <w:t>。</w:t>
      </w:r>
    </w:p>
    <w:p w:rsidR="0069729E" w:rsidRPr="00F03E6C" w:rsidRDefault="00F53D9C">
      <w:pPr>
        <w:spacing w:line="360" w:lineRule="auto"/>
        <w:ind w:left="2"/>
        <w:rPr>
          <w:rFonts w:hAnsi="宋体" w:cs="宋体"/>
          <w:b/>
          <w:bCs/>
          <w:szCs w:val="21"/>
        </w:rPr>
      </w:pPr>
      <w:r w:rsidRPr="00F03E6C">
        <w:rPr>
          <w:rFonts w:hAnsi="宋体" w:cs="宋体" w:hint="eastAsia"/>
          <w:b/>
          <w:bCs/>
          <w:szCs w:val="21"/>
        </w:rPr>
        <w:t xml:space="preserve">27.1.4.6 </w:t>
      </w:r>
      <w:r w:rsidRPr="00F03E6C">
        <w:rPr>
          <w:rFonts w:hAnsi="宋体" w:cs="宋体" w:hint="eastAsia"/>
          <w:b/>
          <w:bCs/>
          <w:szCs w:val="21"/>
        </w:rPr>
        <w:t>对小型或微型企业、监狱企业、残疾人福利性单位投标的扶持</w:t>
      </w:r>
    </w:p>
    <w:p w:rsidR="0069729E" w:rsidRPr="00F03E6C" w:rsidRDefault="00F53D9C">
      <w:pPr>
        <w:spacing w:line="360" w:lineRule="auto"/>
        <w:ind w:left="2"/>
        <w:rPr>
          <w:rFonts w:hAnsi="宋体" w:cs="宋体"/>
          <w:szCs w:val="21"/>
        </w:rPr>
      </w:pPr>
      <w:r w:rsidRPr="00F03E6C">
        <w:rPr>
          <w:rFonts w:hAnsi="宋体" w:cs="宋体" w:hint="eastAsia"/>
          <w:szCs w:val="21"/>
        </w:rPr>
        <w:t xml:space="preserve">    </w:t>
      </w:r>
      <w:r w:rsidRPr="00F03E6C">
        <w:rPr>
          <w:rFonts w:hAnsi="宋体" w:cs="宋体" w:hint="eastAsia"/>
          <w:szCs w:val="21"/>
        </w:rPr>
        <w:t>根据财政部、工业和信息化部制定了《政府采购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69729E" w:rsidRPr="00F03E6C" w:rsidRDefault="00F53D9C">
      <w:pPr>
        <w:spacing w:line="360" w:lineRule="auto"/>
        <w:ind w:left="2" w:firstLine="435"/>
        <w:rPr>
          <w:rFonts w:hAnsi="宋体" w:cs="宋体"/>
          <w:szCs w:val="21"/>
        </w:rPr>
      </w:pPr>
      <w:r w:rsidRPr="00F03E6C">
        <w:rPr>
          <w:rFonts w:hAnsi="宋体" w:cs="宋体" w:hint="eastAsia"/>
          <w:szCs w:val="21"/>
        </w:rPr>
        <w:t>根据《财政部、司法部关于政府采购支持监狱企业发展有关问题的通知》（财库</w:t>
      </w:r>
      <w:r w:rsidRPr="00F03E6C">
        <w:rPr>
          <w:rFonts w:hAnsi="宋体" w:cs="宋体" w:hint="eastAsia"/>
          <w:szCs w:val="21"/>
        </w:rPr>
        <w:t>[2014]68</w:t>
      </w:r>
      <w:r w:rsidRPr="00F03E6C">
        <w:rPr>
          <w:rFonts w:hAnsi="宋体" w:cs="宋体" w:hint="eastAsia"/>
          <w:szCs w:val="21"/>
        </w:rPr>
        <w:t>号），监狱企业参加政府采购活动时，视同小型、微型企业，可享受小型、微型企业相等的政府扶持政策及待遇（注：参加政府采购活动的监狱企业必须提供由省级以上监狱管理局、戒毒管理局</w:t>
      </w:r>
      <w:r w:rsidRPr="00F03E6C">
        <w:rPr>
          <w:rFonts w:hAnsi="宋体" w:cs="宋体" w:hint="eastAsia"/>
          <w:szCs w:val="21"/>
        </w:rPr>
        <w:t>(</w:t>
      </w:r>
      <w:r w:rsidRPr="00F03E6C">
        <w:rPr>
          <w:rFonts w:hAnsi="宋体" w:cs="宋体" w:hint="eastAsia"/>
          <w:szCs w:val="21"/>
        </w:rPr>
        <w:t>含新疆生产建设兵团</w:t>
      </w:r>
      <w:r w:rsidRPr="00F03E6C">
        <w:rPr>
          <w:rFonts w:hAnsi="宋体" w:cs="宋体" w:hint="eastAsia"/>
          <w:szCs w:val="21"/>
        </w:rPr>
        <w:t>)</w:t>
      </w:r>
      <w:r w:rsidRPr="00F03E6C">
        <w:rPr>
          <w:rFonts w:hAnsi="宋体" w:cs="宋体" w:hint="eastAsia"/>
          <w:szCs w:val="21"/>
        </w:rPr>
        <w:t>出具的监狱企业证明文件）。</w:t>
      </w:r>
    </w:p>
    <w:p w:rsidR="0069729E" w:rsidRPr="00F03E6C" w:rsidRDefault="00F53D9C">
      <w:pPr>
        <w:spacing w:line="360" w:lineRule="auto"/>
        <w:ind w:left="2" w:firstLine="435"/>
        <w:rPr>
          <w:rFonts w:hAnsi="宋体" w:cs="宋体"/>
          <w:szCs w:val="21"/>
        </w:rPr>
      </w:pPr>
      <w:r w:rsidRPr="00F03E6C">
        <w:rPr>
          <w:rFonts w:hAnsi="宋体" w:cs="宋体" w:hint="eastAsia"/>
          <w:szCs w:val="21"/>
        </w:rPr>
        <w:t>根据《关于促进残疾人就业政府采购政策的通知》　财库〔</w:t>
      </w:r>
      <w:r w:rsidRPr="00F03E6C">
        <w:rPr>
          <w:rFonts w:hAnsi="宋体" w:cs="宋体" w:hint="eastAsia"/>
          <w:szCs w:val="21"/>
        </w:rPr>
        <w:t>2017</w:t>
      </w:r>
      <w:r w:rsidRPr="00F03E6C">
        <w:rPr>
          <w:rFonts w:hAnsi="宋体" w:cs="宋体" w:hint="eastAsia"/>
          <w:szCs w:val="21"/>
        </w:rPr>
        <w:t>〕</w:t>
      </w:r>
      <w:r w:rsidRPr="00F03E6C">
        <w:rPr>
          <w:rFonts w:hAnsi="宋体" w:cs="宋体" w:hint="eastAsia"/>
          <w:szCs w:val="21"/>
        </w:rPr>
        <w:t>141</w:t>
      </w:r>
      <w:r w:rsidRPr="00F03E6C">
        <w:rPr>
          <w:rFonts w:hAnsi="宋体" w:cs="宋体" w:hint="eastAsia"/>
          <w:szCs w:val="21"/>
        </w:rPr>
        <w:t>号。</w:t>
      </w:r>
      <w:r w:rsidRPr="00F03E6C">
        <w:rPr>
          <w:rFonts w:ascii="ˎ̥" w:hAnsi="ˎ̥"/>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sidRPr="00F03E6C">
        <w:rPr>
          <w:rFonts w:hAnsi="宋体" w:cs="宋体" w:hint="eastAsia"/>
          <w:szCs w:val="21"/>
        </w:rPr>
        <w:t>（注：符合条件的残疾人福利性单位参加政府采购活动时，必须提供通知规定的《残疾人福利性单位声明函》）。</w:t>
      </w:r>
    </w:p>
    <w:p w:rsidR="0069729E" w:rsidRPr="00F03E6C" w:rsidRDefault="00F53D9C">
      <w:pPr>
        <w:spacing w:line="360" w:lineRule="auto"/>
        <w:ind w:left="2"/>
        <w:rPr>
          <w:rFonts w:hAnsi="宋体" w:cs="宋体"/>
          <w:szCs w:val="21"/>
        </w:rPr>
      </w:pPr>
      <w:r w:rsidRPr="00F03E6C">
        <w:rPr>
          <w:rFonts w:hAnsi="宋体" w:cs="宋体" w:hint="eastAsia"/>
          <w:b/>
          <w:bCs/>
          <w:szCs w:val="21"/>
        </w:rPr>
        <w:t>27.1.4.6</w:t>
      </w:r>
      <w:r w:rsidRPr="00F03E6C">
        <w:rPr>
          <w:rFonts w:hAnsi="宋体" w:cs="宋体" w:hint="eastAsia"/>
          <w:szCs w:val="21"/>
        </w:rPr>
        <w:t>.</w:t>
      </w:r>
      <w:r w:rsidRPr="00F03E6C">
        <w:rPr>
          <w:rFonts w:hAnsi="宋体" w:cs="宋体" w:hint="eastAsia"/>
          <w:b/>
          <w:bCs/>
          <w:szCs w:val="21"/>
        </w:rPr>
        <w:t>1</w:t>
      </w:r>
      <w:r w:rsidRPr="00F03E6C">
        <w:rPr>
          <w:rFonts w:hAnsi="宋体" w:cs="宋体" w:hint="eastAsia"/>
          <w:b/>
          <w:bCs/>
          <w:szCs w:val="21"/>
        </w:rPr>
        <w:t>符合小型或微型企业划分标准</w:t>
      </w:r>
    </w:p>
    <w:p w:rsidR="0069729E" w:rsidRPr="00F03E6C" w:rsidRDefault="00F53D9C">
      <w:pPr>
        <w:spacing w:line="360" w:lineRule="auto"/>
        <w:ind w:left="2"/>
        <w:rPr>
          <w:rFonts w:hAnsi="宋体" w:cs="宋体"/>
          <w:szCs w:val="21"/>
        </w:rPr>
      </w:pPr>
      <w:r w:rsidRPr="00F03E6C">
        <w:rPr>
          <w:rFonts w:hAnsi="宋体" w:cs="宋体" w:hint="eastAsia"/>
          <w:szCs w:val="21"/>
        </w:rPr>
        <w:t>应当符合小型或微型企业划分标准；提供本企业制造的货物、承担的工程或者服务，或者提供其他小型或微型企业的制造的货物。本项所称货物不包括使用大型企业注册商标的货物。</w:t>
      </w:r>
    </w:p>
    <w:p w:rsidR="0069729E" w:rsidRPr="00F03E6C" w:rsidRDefault="00F53D9C">
      <w:pPr>
        <w:spacing w:line="360" w:lineRule="auto"/>
        <w:ind w:left="945" w:hangingChars="450" w:hanging="945"/>
        <w:rPr>
          <w:rFonts w:hAnsi="宋体" w:cs="宋体"/>
          <w:szCs w:val="21"/>
        </w:rPr>
      </w:pPr>
      <w:r w:rsidRPr="00F03E6C">
        <w:rPr>
          <w:rFonts w:hAnsi="宋体" w:cs="宋体" w:hint="eastAsia"/>
          <w:szCs w:val="21"/>
        </w:rPr>
        <w:t>27.1.4.6.2</w:t>
      </w:r>
      <w:r w:rsidRPr="00F03E6C">
        <w:rPr>
          <w:rFonts w:hAnsi="宋体" w:cs="宋体" w:hint="eastAsia"/>
          <w:szCs w:val="21"/>
        </w:rPr>
        <w:t>投标人为小型、微型、监狱或残疾人福利性企业且投标产品含小型、微型或监狱企业产品时，其小型、微型、监狱或残疾人福利性企业企业产品的价格给予</w:t>
      </w:r>
      <w:r w:rsidRPr="00F03E6C">
        <w:rPr>
          <w:rFonts w:hAnsi="宋体" w:cs="宋体" w:hint="eastAsia"/>
          <w:szCs w:val="21"/>
        </w:rPr>
        <w:t>6%</w:t>
      </w:r>
      <w:r w:rsidRPr="00F03E6C">
        <w:rPr>
          <w:rFonts w:hAnsi="宋体" w:cs="宋体" w:hint="eastAsia"/>
          <w:szCs w:val="21"/>
        </w:rPr>
        <w:t>的扣除，即评标价</w:t>
      </w:r>
      <w:r w:rsidRPr="00F03E6C">
        <w:rPr>
          <w:rFonts w:hAnsi="宋体" w:cs="宋体" w:hint="eastAsia"/>
          <w:szCs w:val="21"/>
        </w:rPr>
        <w:t>=</w:t>
      </w:r>
      <w:r w:rsidRPr="00F03E6C">
        <w:rPr>
          <w:rFonts w:hAnsi="宋体" w:cs="宋体" w:hint="eastAsia"/>
          <w:szCs w:val="21"/>
        </w:rPr>
        <w:t>投标报价</w:t>
      </w:r>
      <w:r w:rsidRPr="00F03E6C">
        <w:rPr>
          <w:rFonts w:hAnsi="宋体" w:cs="宋体" w:hint="eastAsia"/>
          <w:szCs w:val="21"/>
        </w:rPr>
        <w:t>-</w:t>
      </w:r>
      <w:r w:rsidRPr="00F03E6C">
        <w:rPr>
          <w:rFonts w:hAnsi="宋体" w:cs="宋体" w:hint="eastAsia"/>
          <w:szCs w:val="21"/>
        </w:rPr>
        <w:t>小型、微型、监狱或残疾人福利性企业产品投标报价×</w:t>
      </w:r>
      <w:r w:rsidRPr="00F03E6C">
        <w:rPr>
          <w:rFonts w:hAnsi="宋体" w:cs="宋体" w:hint="eastAsia"/>
          <w:szCs w:val="21"/>
        </w:rPr>
        <w:t>6%</w:t>
      </w:r>
      <w:r w:rsidRPr="00F03E6C">
        <w:rPr>
          <w:rFonts w:hAnsi="宋体" w:cs="宋体" w:hint="eastAsia"/>
          <w:szCs w:val="21"/>
        </w:rPr>
        <w:t>。</w:t>
      </w:r>
    </w:p>
    <w:p w:rsidR="0069729E" w:rsidRPr="00F03E6C" w:rsidRDefault="00F53D9C">
      <w:pPr>
        <w:spacing w:line="360" w:lineRule="auto"/>
        <w:ind w:leftChars="2" w:left="707" w:hangingChars="335" w:hanging="703"/>
        <w:rPr>
          <w:rFonts w:hAnsi="宋体" w:cs="宋体"/>
          <w:szCs w:val="21"/>
        </w:rPr>
      </w:pPr>
      <w:r w:rsidRPr="00F03E6C">
        <w:rPr>
          <w:rFonts w:hAnsi="宋体" w:cs="宋体" w:hint="eastAsia"/>
          <w:szCs w:val="21"/>
        </w:rPr>
        <w:t>27.1.4.6.3</w:t>
      </w:r>
      <w:r w:rsidRPr="00F03E6C">
        <w:rPr>
          <w:rFonts w:hAnsi="宋体" w:cs="宋体" w:hint="eastAsia"/>
          <w:szCs w:val="21"/>
        </w:rPr>
        <w:t>大中型企业与小型、微型、监狱或残疾人福利性企业组成联合体共同参加非专门面向中小</w:t>
      </w:r>
      <w:r w:rsidRPr="00F03E6C">
        <w:rPr>
          <w:rFonts w:hAnsi="宋体" w:cs="宋体" w:hint="eastAsia"/>
          <w:szCs w:val="21"/>
        </w:rPr>
        <w:lastRenderedPageBreak/>
        <w:t>企业的政府采购活动。联合协议中约定，小型、微型、监狱或残疾人福利性企业的协议合同金额占到联合体协议合同总额</w:t>
      </w:r>
      <w:r w:rsidRPr="00F03E6C">
        <w:rPr>
          <w:rFonts w:hAnsi="宋体" w:cs="宋体" w:hint="eastAsia"/>
          <w:szCs w:val="21"/>
        </w:rPr>
        <w:t>30%</w:t>
      </w:r>
      <w:r w:rsidRPr="00F03E6C">
        <w:rPr>
          <w:rFonts w:hAnsi="宋体" w:cs="宋体" w:hint="eastAsia"/>
          <w:szCs w:val="21"/>
        </w:rPr>
        <w:t>以上的，其价格给予</w:t>
      </w:r>
      <w:r w:rsidRPr="00F03E6C">
        <w:rPr>
          <w:rFonts w:hAnsi="宋体" w:cs="宋体" w:hint="eastAsia"/>
          <w:szCs w:val="21"/>
        </w:rPr>
        <w:t>2%</w:t>
      </w:r>
      <w:r w:rsidRPr="00F03E6C">
        <w:rPr>
          <w:rFonts w:hAnsi="宋体" w:cs="宋体" w:hint="eastAsia"/>
          <w:szCs w:val="21"/>
        </w:rPr>
        <w:t>的扣除，即评标价</w:t>
      </w:r>
      <w:r w:rsidRPr="00F03E6C">
        <w:rPr>
          <w:rFonts w:hAnsi="宋体" w:cs="宋体" w:hint="eastAsia"/>
          <w:szCs w:val="21"/>
        </w:rPr>
        <w:t>=</w:t>
      </w:r>
      <w:r w:rsidRPr="00F03E6C">
        <w:rPr>
          <w:rFonts w:hAnsi="宋体" w:cs="宋体" w:hint="eastAsia"/>
          <w:szCs w:val="21"/>
        </w:rPr>
        <w:t>联合体投标报价</w:t>
      </w:r>
      <w:r w:rsidRPr="00F03E6C">
        <w:rPr>
          <w:rFonts w:hAnsi="宋体" w:cs="宋体" w:hint="eastAsia"/>
          <w:szCs w:val="21"/>
        </w:rPr>
        <w:t>-</w:t>
      </w:r>
      <w:r w:rsidRPr="00F03E6C">
        <w:rPr>
          <w:rFonts w:hAnsi="宋体" w:cs="宋体" w:hint="eastAsia"/>
          <w:szCs w:val="21"/>
        </w:rPr>
        <w:t>联合体投标报价×</w:t>
      </w:r>
      <w:r w:rsidRPr="00F03E6C">
        <w:rPr>
          <w:rFonts w:hAnsi="宋体" w:cs="宋体" w:hint="eastAsia"/>
          <w:szCs w:val="21"/>
        </w:rPr>
        <w:t>2%</w:t>
      </w:r>
      <w:r w:rsidRPr="00F03E6C">
        <w:rPr>
          <w:rFonts w:hAnsi="宋体" w:cs="宋体" w:hint="eastAsia"/>
          <w:szCs w:val="21"/>
        </w:rPr>
        <w:t>。联合体各方均为小型、微型、监狱或残疾人福利性企业的按照</w:t>
      </w:r>
      <w:r w:rsidRPr="00F03E6C">
        <w:rPr>
          <w:rFonts w:hAnsi="宋体" w:cs="宋体" w:hint="eastAsia"/>
          <w:szCs w:val="21"/>
        </w:rPr>
        <w:t>27.14.6.2</w:t>
      </w:r>
      <w:r w:rsidRPr="00F03E6C">
        <w:rPr>
          <w:rFonts w:hAnsi="宋体" w:cs="宋体" w:hint="eastAsia"/>
          <w:szCs w:val="21"/>
        </w:rPr>
        <w:t>条规定给予其价格扣除。</w:t>
      </w:r>
    </w:p>
    <w:p w:rsidR="0069729E" w:rsidRPr="00F03E6C" w:rsidRDefault="00F53D9C">
      <w:pPr>
        <w:spacing w:line="360" w:lineRule="auto"/>
        <w:ind w:leftChars="2" w:left="707" w:hangingChars="335" w:hanging="703"/>
        <w:rPr>
          <w:rFonts w:ascii="宋体" w:hAnsi="宋体" w:cs="宋体"/>
          <w:szCs w:val="21"/>
        </w:rPr>
      </w:pPr>
      <w:r w:rsidRPr="00F03E6C">
        <w:rPr>
          <w:rFonts w:ascii="宋体" w:hAnsi="宋体" w:cs="宋体" w:hint="eastAsia"/>
          <w:szCs w:val="21"/>
        </w:rPr>
        <w:t>27.1.5</w:t>
      </w:r>
      <w:r w:rsidRPr="00F03E6C">
        <w:rPr>
          <w:rFonts w:ascii="宋体" w:hAnsi="宋体" w:cs="宋体" w:hint="eastAsia"/>
          <w:b/>
          <w:bCs/>
          <w:szCs w:val="21"/>
        </w:rPr>
        <w:t>投标人的最终评标得分＝商务得分+技术得分+价格得分</w:t>
      </w:r>
    </w:p>
    <w:p w:rsidR="0069729E" w:rsidRPr="00F03E6C" w:rsidRDefault="00F53D9C">
      <w:pPr>
        <w:spacing w:line="360" w:lineRule="auto"/>
        <w:ind w:leftChars="2" w:left="707" w:hangingChars="335" w:hanging="703"/>
        <w:rPr>
          <w:rFonts w:ascii="宋体" w:hAnsi="宋体" w:cs="宋体"/>
          <w:szCs w:val="21"/>
        </w:rPr>
      </w:pPr>
      <w:r w:rsidRPr="00F03E6C">
        <w:rPr>
          <w:rFonts w:ascii="宋体" w:hAnsi="宋体" w:cs="宋体" w:hint="eastAsia"/>
          <w:szCs w:val="21"/>
        </w:rPr>
        <w:t>27.1.5 评标委员会各成员应当独立对每个有效投标人的标书进行评价、打分，然后汇总每个投标人每项评分因素的得分（保留2位小数），按照最终评标得分由高到低的顺序推荐中标候选人，最终评标得分最高的投标人为第一中标候选人，最终评标得分次高的投标人为第二中标候选人，依次类推。评标总得分相同的，按投标报价由低到高顺序排列；评标总得分且投标报价相同的，按技术指标优劣顺序排列。</w:t>
      </w:r>
    </w:p>
    <w:p w:rsidR="0069729E" w:rsidRPr="00F03E6C" w:rsidRDefault="00F53D9C">
      <w:pPr>
        <w:pStyle w:val="ad"/>
        <w:spacing w:line="360" w:lineRule="auto"/>
        <w:outlineLvl w:val="2"/>
        <w:rPr>
          <w:rFonts w:hAnsi="宋体" w:cs="宋体"/>
          <w:b/>
          <w:sz w:val="21"/>
          <w:szCs w:val="21"/>
        </w:rPr>
      </w:pPr>
      <w:bookmarkStart w:id="56" w:name="_Toc495938106"/>
      <w:r w:rsidRPr="00F03E6C">
        <w:rPr>
          <w:rFonts w:hAnsi="宋体" w:cs="宋体" w:hint="eastAsia"/>
          <w:b/>
          <w:sz w:val="21"/>
          <w:szCs w:val="21"/>
        </w:rPr>
        <w:t>28  资格后审</w:t>
      </w:r>
      <w:bookmarkEnd w:id="56"/>
    </w:p>
    <w:p w:rsidR="0069729E" w:rsidRPr="00F03E6C" w:rsidRDefault="00F53D9C">
      <w:pPr>
        <w:spacing w:line="360" w:lineRule="auto"/>
        <w:ind w:leftChars="2" w:left="707" w:hangingChars="335" w:hanging="703"/>
        <w:rPr>
          <w:rFonts w:ascii="宋体" w:hAnsi="宋体" w:cs="宋体"/>
          <w:b/>
          <w:bCs/>
          <w:szCs w:val="21"/>
        </w:rPr>
      </w:pPr>
      <w:r w:rsidRPr="00F03E6C">
        <w:rPr>
          <w:rFonts w:ascii="宋体" w:hAnsi="宋体" w:cs="宋体" w:hint="eastAsia"/>
          <w:szCs w:val="21"/>
        </w:rPr>
        <w:t>28.1 采购人将根据招标文件中的要求，对评委会推荐的中标候选人进行资格后审。</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 xml:space="preserve">28.2 通过资格后审的第一中标候选人为中标人；如审查未获通过，采购人将拒绝其投标，并可对第二中标候选人进行资格后审，依此类推。  </w:t>
      </w:r>
    </w:p>
    <w:p w:rsidR="0069729E" w:rsidRPr="00F03E6C" w:rsidRDefault="00F53D9C">
      <w:pPr>
        <w:pStyle w:val="ad"/>
        <w:spacing w:line="360" w:lineRule="auto"/>
        <w:outlineLvl w:val="2"/>
        <w:rPr>
          <w:rFonts w:hAnsi="宋体" w:cs="宋体"/>
          <w:b/>
          <w:sz w:val="21"/>
          <w:szCs w:val="21"/>
        </w:rPr>
      </w:pPr>
      <w:bookmarkStart w:id="57" w:name="_Toc495938107"/>
      <w:r w:rsidRPr="00F03E6C">
        <w:rPr>
          <w:rFonts w:hAnsi="宋体" w:cs="宋体" w:hint="eastAsia"/>
          <w:b/>
          <w:sz w:val="21"/>
          <w:szCs w:val="21"/>
        </w:rPr>
        <w:t>29  评标结果公示</w:t>
      </w:r>
      <w:bookmarkEnd w:id="57"/>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29.1 评标结束后，采购代理机构和采购人将在</w:t>
      </w:r>
      <w:bookmarkStart w:id="58" w:name="_Hlt120635563"/>
      <w:bookmarkStart w:id="59" w:name="_Hlt120635562"/>
      <w:r w:rsidRPr="00F03E6C">
        <w:rPr>
          <w:rFonts w:ascii="宋体" w:hAnsi="宋体" w:cs="宋体" w:hint="eastAsia"/>
          <w:szCs w:val="21"/>
        </w:rPr>
        <w:t>财政部门指定的政府采购信息媒体上公告中标结果。</w:t>
      </w:r>
      <w:bookmarkEnd w:id="58"/>
      <w:bookmarkEnd w:id="59"/>
      <w:r w:rsidRPr="00F03E6C">
        <w:rPr>
          <w:rFonts w:ascii="宋体" w:hAnsi="宋体" w:cs="宋体" w:hint="eastAsia"/>
          <w:szCs w:val="21"/>
        </w:rPr>
        <w:t>投标人如对中标结果有异议，应于法律法规规定的期间以书面形式提出。若在法律法规规定期内未提出异议，则视为无异议或放弃异议权。</w:t>
      </w:r>
    </w:p>
    <w:p w:rsidR="0069729E" w:rsidRPr="00F03E6C" w:rsidRDefault="0069729E">
      <w:pPr>
        <w:spacing w:line="360" w:lineRule="auto"/>
        <w:rPr>
          <w:rFonts w:ascii="宋体" w:hAnsi="宋体" w:cs="宋体"/>
          <w:szCs w:val="21"/>
        </w:rPr>
      </w:pPr>
    </w:p>
    <w:p w:rsidR="0069729E" w:rsidRPr="00F03E6C" w:rsidRDefault="00F53D9C">
      <w:pPr>
        <w:spacing w:line="360" w:lineRule="auto"/>
        <w:jc w:val="center"/>
        <w:outlineLvl w:val="1"/>
        <w:rPr>
          <w:rFonts w:ascii="宋体" w:hAnsi="宋体" w:cs="宋体"/>
          <w:b/>
          <w:szCs w:val="21"/>
        </w:rPr>
      </w:pPr>
      <w:bookmarkStart w:id="60" w:name="_Toc495938108"/>
      <w:r w:rsidRPr="00F03E6C">
        <w:rPr>
          <w:rFonts w:ascii="宋体" w:hAnsi="宋体" w:cs="宋体" w:hint="eastAsia"/>
          <w:b/>
          <w:szCs w:val="21"/>
        </w:rPr>
        <w:t>六  授予合同</w:t>
      </w:r>
      <w:bookmarkEnd w:id="60"/>
    </w:p>
    <w:p w:rsidR="0069729E" w:rsidRPr="00F03E6C" w:rsidRDefault="00F53D9C">
      <w:pPr>
        <w:pStyle w:val="ad"/>
        <w:spacing w:line="360" w:lineRule="auto"/>
        <w:outlineLvl w:val="2"/>
        <w:rPr>
          <w:rFonts w:hAnsi="宋体" w:cs="宋体"/>
          <w:b/>
          <w:sz w:val="21"/>
          <w:szCs w:val="21"/>
        </w:rPr>
      </w:pPr>
      <w:bookmarkStart w:id="61" w:name="_Toc495938109"/>
      <w:r w:rsidRPr="00F03E6C">
        <w:rPr>
          <w:rFonts w:hAnsi="宋体" w:cs="宋体" w:hint="eastAsia"/>
          <w:b/>
          <w:sz w:val="21"/>
          <w:szCs w:val="21"/>
        </w:rPr>
        <w:t>30  授标时更改采购货物数量的权力</w:t>
      </w:r>
      <w:bookmarkEnd w:id="61"/>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30.1采购人在授予合同时有权在（数量增减变更：投标报价的±10%）幅度内对“需求一览表”中规定的货物数量和服务予以增加或减少，但不得对单价或其它的条款和条件做任何改变。</w:t>
      </w:r>
    </w:p>
    <w:p w:rsidR="0069729E" w:rsidRPr="00F03E6C" w:rsidRDefault="00F53D9C">
      <w:pPr>
        <w:pStyle w:val="ad"/>
        <w:spacing w:line="360" w:lineRule="auto"/>
        <w:outlineLvl w:val="2"/>
        <w:rPr>
          <w:rFonts w:hAnsi="宋体" w:cs="宋体"/>
          <w:b/>
          <w:sz w:val="21"/>
          <w:szCs w:val="21"/>
        </w:rPr>
      </w:pPr>
      <w:bookmarkStart w:id="62" w:name="_Toc495938110"/>
      <w:r w:rsidRPr="00F03E6C">
        <w:rPr>
          <w:rFonts w:hAnsi="宋体" w:cs="宋体" w:hint="eastAsia"/>
          <w:b/>
          <w:sz w:val="21"/>
          <w:szCs w:val="21"/>
        </w:rPr>
        <w:t>31  中标通知书</w:t>
      </w:r>
      <w:bookmarkEnd w:id="62"/>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 xml:space="preserve">31.1  </w:t>
      </w:r>
      <w:r w:rsidRPr="00F03E6C">
        <w:rPr>
          <w:rFonts w:ascii="宋体" w:hAnsi="宋体" w:cs="宋体" w:hint="eastAsia"/>
          <w:bCs/>
          <w:szCs w:val="21"/>
        </w:rPr>
        <w:t>采购结果预公示结束后七个工作日内，预中标人须提供营业执照、税务登记证和在投标文件中提供的资质证明文件、合同等主要证明文件的原件（如授权其分支机构进行项目实施或提供售后服务的，应提供其与分支机构关系的法律证明材料）送采购代理机构进行核实。核实无误后，方可确定中标人，否则取消其中标候选人资格，并按本须知第16.7条款及东莞财政管理部门相关规定严肃处理。</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31.2  中标人确定后，采购代理机构将向中标人发出中标通知书。</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31.3  中标通知书是合同的一个组成部分。</w:t>
      </w:r>
    </w:p>
    <w:p w:rsidR="0069729E" w:rsidRPr="00F03E6C" w:rsidRDefault="00F53D9C">
      <w:pPr>
        <w:pStyle w:val="ad"/>
        <w:spacing w:line="360" w:lineRule="auto"/>
        <w:outlineLvl w:val="2"/>
        <w:rPr>
          <w:rFonts w:hAnsi="宋体" w:cs="宋体"/>
          <w:b/>
          <w:sz w:val="21"/>
          <w:szCs w:val="21"/>
        </w:rPr>
      </w:pPr>
      <w:bookmarkStart w:id="63" w:name="_Toc495938111"/>
      <w:r w:rsidRPr="00F03E6C">
        <w:rPr>
          <w:rFonts w:hAnsi="宋体" w:cs="宋体" w:hint="eastAsia"/>
          <w:b/>
          <w:sz w:val="21"/>
          <w:szCs w:val="21"/>
        </w:rPr>
        <w:t>32  签订合同</w:t>
      </w:r>
      <w:bookmarkEnd w:id="63"/>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32.1  中标人应按《中标通知书》指定的时间、地点与采购人签订合同。</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32.2  “招标文件”、中标人的“投标文件”及其澄清文件等，均为签订经济合同的依据。</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lastRenderedPageBreak/>
        <w:t>32.3  中标人结算时须开具与其名称一致的正规发票。</w:t>
      </w:r>
    </w:p>
    <w:p w:rsidR="0069729E" w:rsidRPr="00F03E6C" w:rsidRDefault="00F53D9C">
      <w:pPr>
        <w:pStyle w:val="ad"/>
        <w:spacing w:line="360" w:lineRule="auto"/>
        <w:outlineLvl w:val="2"/>
        <w:rPr>
          <w:rFonts w:hAnsi="宋体" w:cs="宋体"/>
          <w:b/>
          <w:sz w:val="21"/>
          <w:szCs w:val="21"/>
        </w:rPr>
      </w:pPr>
      <w:bookmarkStart w:id="64" w:name="_Toc495938112"/>
      <w:r w:rsidRPr="00F03E6C">
        <w:rPr>
          <w:rFonts w:hAnsi="宋体" w:cs="宋体" w:hint="eastAsia"/>
          <w:b/>
          <w:sz w:val="21"/>
          <w:szCs w:val="21"/>
        </w:rPr>
        <w:t>33  中标服务费</w:t>
      </w:r>
      <w:bookmarkEnd w:id="64"/>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33.1  中标人应按33.2中规定的计费方式（以招标人与采购代理机构签订的委托代理协议的约定收取）在收到中标通知书3日内向采购代理机构交纳中标服务费。</w:t>
      </w:r>
    </w:p>
    <w:p w:rsidR="0069729E" w:rsidRPr="00F03E6C" w:rsidRDefault="00F53D9C" w:rsidP="00F03E6C">
      <w:pPr>
        <w:spacing w:line="360" w:lineRule="auto"/>
        <w:ind w:left="540" w:hangingChars="257" w:hanging="540"/>
        <w:rPr>
          <w:rFonts w:ascii="宋体" w:hAnsi="宋体" w:cs="宋体"/>
          <w:szCs w:val="21"/>
        </w:rPr>
      </w:pPr>
      <w:r w:rsidRPr="00F03E6C">
        <w:rPr>
          <w:rFonts w:ascii="宋体" w:hAnsi="宋体" w:cs="宋体" w:hint="eastAsia"/>
          <w:szCs w:val="21"/>
        </w:rPr>
        <w:t>33.2  收费标准按国家计委“计价格[2002]1980号文规定，按差额定率累进法计算收取，收费标准如下表所列：</w:t>
      </w:r>
    </w:p>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收费标准＝中标金额×收费费率＋速算增加数</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3189"/>
        <w:gridCol w:w="2790"/>
      </w:tblGrid>
      <w:tr w:rsidR="0069729E" w:rsidRPr="00F03E6C">
        <w:trPr>
          <w:jc w:val="center"/>
        </w:trPr>
        <w:tc>
          <w:tcPr>
            <w:tcW w:w="3308" w:type="dxa"/>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中标金额</w:t>
            </w:r>
          </w:p>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（万元）</w:t>
            </w:r>
          </w:p>
        </w:tc>
        <w:tc>
          <w:tcPr>
            <w:tcW w:w="3189" w:type="dxa"/>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货物采购</w:t>
            </w:r>
          </w:p>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收费费率</w:t>
            </w:r>
          </w:p>
        </w:tc>
        <w:tc>
          <w:tcPr>
            <w:tcW w:w="2790" w:type="dxa"/>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速算增加数</w:t>
            </w:r>
          </w:p>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（万元）</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100以下</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1.50%</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100-500</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1.10%</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0.4</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500-1000</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0.80%</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1.9</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1000-5000</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0.50%</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4.9</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5000-10000</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0.25%</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17.4</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10000-100000</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0.05%</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37.4</w:t>
            </w:r>
          </w:p>
        </w:tc>
      </w:tr>
      <w:tr w:rsidR="0069729E" w:rsidRPr="00F03E6C">
        <w:trPr>
          <w:jc w:val="center"/>
        </w:trPr>
        <w:tc>
          <w:tcPr>
            <w:tcW w:w="3308"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100000以上</w:t>
            </w:r>
          </w:p>
        </w:tc>
        <w:tc>
          <w:tcPr>
            <w:tcW w:w="3189" w:type="dxa"/>
            <w:vAlign w:val="bottom"/>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0.01%</w:t>
            </w:r>
          </w:p>
        </w:tc>
        <w:tc>
          <w:tcPr>
            <w:tcW w:w="2790"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69.8</w:t>
            </w:r>
          </w:p>
        </w:tc>
      </w:tr>
    </w:tbl>
    <w:p w:rsidR="0069729E" w:rsidRPr="00F03E6C" w:rsidRDefault="00F53D9C">
      <w:pPr>
        <w:autoSpaceDE w:val="0"/>
        <w:autoSpaceDN w:val="0"/>
        <w:adjustRightInd w:val="0"/>
        <w:spacing w:line="360" w:lineRule="auto"/>
        <w:ind w:leftChars="250" w:left="630" w:hangingChars="50" w:hanging="105"/>
        <w:rPr>
          <w:rFonts w:ascii="宋体" w:hAnsi="宋体" w:cs="宋体"/>
          <w:szCs w:val="21"/>
        </w:rPr>
      </w:pPr>
      <w:r w:rsidRPr="00F03E6C">
        <w:rPr>
          <w:rFonts w:ascii="宋体" w:hAnsi="宋体" w:cs="宋体" w:hint="eastAsia"/>
          <w:szCs w:val="21"/>
        </w:rPr>
        <w:t xml:space="preserve">注：招标代理服务收费按差额定率累进法计算。例如：某货物招标代理业务中标金额为800万元，计算招标代理服务收费额如下： </w:t>
      </w:r>
    </w:p>
    <w:p w:rsidR="0069729E" w:rsidRPr="00F03E6C" w:rsidRDefault="00F53D9C">
      <w:pPr>
        <w:autoSpaceDE w:val="0"/>
        <w:autoSpaceDN w:val="0"/>
        <w:adjustRightInd w:val="0"/>
        <w:spacing w:line="360" w:lineRule="auto"/>
        <w:ind w:leftChars="256" w:left="538"/>
        <w:rPr>
          <w:rFonts w:ascii="宋体" w:hAnsi="宋体" w:cs="宋体"/>
          <w:szCs w:val="21"/>
        </w:rPr>
      </w:pPr>
      <w:r w:rsidRPr="00F03E6C">
        <w:rPr>
          <w:rFonts w:ascii="宋体" w:hAnsi="宋体" w:cs="宋体" w:hint="eastAsia"/>
          <w:szCs w:val="21"/>
        </w:rPr>
        <w:t>100万元×1.5%=1.5（万元）</w:t>
      </w:r>
    </w:p>
    <w:p w:rsidR="0069729E" w:rsidRPr="00F03E6C" w:rsidRDefault="00F53D9C">
      <w:pPr>
        <w:autoSpaceDE w:val="0"/>
        <w:autoSpaceDN w:val="0"/>
        <w:adjustRightInd w:val="0"/>
        <w:spacing w:line="360" w:lineRule="auto"/>
        <w:ind w:leftChars="256" w:left="538"/>
        <w:rPr>
          <w:rFonts w:ascii="宋体" w:hAnsi="宋体" w:cs="宋体"/>
          <w:szCs w:val="21"/>
        </w:rPr>
      </w:pPr>
      <w:r w:rsidRPr="00F03E6C">
        <w:rPr>
          <w:rFonts w:ascii="宋体" w:hAnsi="宋体" w:cs="宋体" w:hint="eastAsia"/>
          <w:szCs w:val="21"/>
        </w:rPr>
        <w:t>（500-100）万元×1.1%=4.4（万元）</w:t>
      </w:r>
    </w:p>
    <w:p w:rsidR="0069729E" w:rsidRPr="00F03E6C" w:rsidRDefault="00F53D9C">
      <w:pPr>
        <w:autoSpaceDE w:val="0"/>
        <w:autoSpaceDN w:val="0"/>
        <w:adjustRightInd w:val="0"/>
        <w:spacing w:line="360" w:lineRule="auto"/>
        <w:ind w:leftChars="256" w:left="538"/>
        <w:rPr>
          <w:rFonts w:ascii="宋体" w:hAnsi="宋体" w:cs="宋体"/>
          <w:szCs w:val="21"/>
        </w:rPr>
      </w:pPr>
      <w:r w:rsidRPr="00F03E6C">
        <w:rPr>
          <w:rFonts w:ascii="宋体" w:hAnsi="宋体" w:cs="宋体" w:hint="eastAsia"/>
          <w:szCs w:val="21"/>
        </w:rPr>
        <w:t>（800-500）×0.8%=2.4（万元）</w:t>
      </w:r>
    </w:p>
    <w:p w:rsidR="0069729E" w:rsidRPr="00F03E6C" w:rsidRDefault="00F53D9C">
      <w:pPr>
        <w:spacing w:line="360" w:lineRule="auto"/>
        <w:ind w:leftChars="256" w:left="538"/>
        <w:rPr>
          <w:rFonts w:ascii="宋体" w:hAnsi="宋体" w:cs="宋体"/>
          <w:szCs w:val="21"/>
        </w:rPr>
      </w:pPr>
      <w:r w:rsidRPr="00F03E6C">
        <w:rPr>
          <w:rFonts w:ascii="宋体" w:hAnsi="宋体" w:cs="宋体" w:hint="eastAsia"/>
          <w:szCs w:val="21"/>
        </w:rPr>
        <w:t xml:space="preserve"> 合计收费=1.5+4.4+2.4=8.3（万元）</w:t>
      </w:r>
    </w:p>
    <w:p w:rsidR="0069729E" w:rsidRPr="00F03E6C" w:rsidRDefault="00F53D9C">
      <w:pPr>
        <w:pStyle w:val="ad"/>
        <w:spacing w:line="360" w:lineRule="auto"/>
        <w:outlineLvl w:val="2"/>
        <w:rPr>
          <w:rFonts w:hAnsi="宋体" w:cs="宋体"/>
          <w:b/>
          <w:sz w:val="21"/>
          <w:szCs w:val="21"/>
        </w:rPr>
      </w:pPr>
      <w:bookmarkStart w:id="65" w:name="_Toc495938113"/>
      <w:r w:rsidRPr="00F03E6C">
        <w:rPr>
          <w:rFonts w:hAnsi="宋体" w:cs="宋体" w:hint="eastAsia"/>
          <w:b/>
          <w:sz w:val="21"/>
          <w:szCs w:val="21"/>
        </w:rPr>
        <w:t>34  履约保证金</w:t>
      </w:r>
      <w:bookmarkEnd w:id="65"/>
    </w:p>
    <w:p w:rsidR="0069729E" w:rsidRPr="00F03E6C" w:rsidRDefault="00F53D9C">
      <w:pPr>
        <w:pStyle w:val="110"/>
        <w:spacing w:line="360" w:lineRule="auto"/>
        <w:rPr>
          <w:rFonts w:ascii="宋体" w:hAnsi="宋体" w:cs="宋体"/>
          <w:bCs/>
          <w:szCs w:val="21"/>
        </w:rPr>
      </w:pPr>
      <w:r w:rsidRPr="00F03E6C">
        <w:rPr>
          <w:rFonts w:ascii="宋体" w:hAnsi="宋体" w:cs="宋体" w:hint="eastAsia"/>
          <w:bCs/>
          <w:szCs w:val="21"/>
        </w:rPr>
        <w:t>34.1中标人领取中标通知书后十日内须递交履约保证金(不接受银行保函和第三方担保)，履约保证金担保金额为中标价的5﹪,否则采购人可拒签采购合同，并没收其投标保证金。给采购人造成的损失超过投标担保数额的，还应当由其对超过部分予以赔偿，并依法追究其责任。中标人应在汇入履约保证金时在汇款单备注中注明：中标通知书编号。履约保证金在验收合格之日起一年后无息退还。中标人如在汇履约证保金时汇错账号或未按要求办理的作废标处理。提交方式可按照下述方式提交：履约保证金可采用电汇、转账方式提交（</w:t>
      </w:r>
      <w:r w:rsidRPr="00F03E6C">
        <w:rPr>
          <w:rFonts w:ascii="宋体" w:hAnsi="宋体" w:cs="宋体" w:hint="eastAsia"/>
          <w:b/>
          <w:bCs/>
          <w:szCs w:val="21"/>
        </w:rPr>
        <w:t>注明中标通知书编号</w:t>
      </w:r>
      <w:r w:rsidRPr="00F03E6C">
        <w:rPr>
          <w:rFonts w:ascii="宋体" w:hAnsi="宋体" w:cs="宋体" w:hint="eastAsia"/>
          <w:bCs/>
          <w:szCs w:val="21"/>
        </w:rPr>
        <w:t>)。中标人必须保证资金在签订合同前到账（在发出中标通知书后的十个日历日内,以银行收到为准）。保证金汇入以下履约保证金专用账户后，到期后无息退还。</w:t>
      </w:r>
    </w:p>
    <w:p w:rsidR="0069729E" w:rsidRPr="00F03E6C" w:rsidRDefault="00F53D9C">
      <w:pPr>
        <w:pStyle w:val="110"/>
        <w:tabs>
          <w:tab w:val="left" w:pos="426"/>
        </w:tabs>
        <w:spacing w:line="360" w:lineRule="auto"/>
        <w:ind w:left="420" w:firstLine="422"/>
        <w:rPr>
          <w:rFonts w:ascii="宋体" w:hAnsi="宋体" w:cs="宋体"/>
          <w:b/>
          <w:szCs w:val="21"/>
          <w:u w:val="single"/>
        </w:rPr>
      </w:pPr>
      <w:r w:rsidRPr="00F03E6C">
        <w:rPr>
          <w:rFonts w:ascii="宋体" w:hAnsi="宋体" w:cs="宋体" w:hint="eastAsia"/>
          <w:b/>
          <w:szCs w:val="21"/>
        </w:rPr>
        <w:t>履约保证金账户名称：</w:t>
      </w:r>
      <w:r w:rsidRPr="00F03E6C">
        <w:rPr>
          <w:rFonts w:ascii="宋体" w:hAnsi="宋体" w:cs="宋体" w:hint="eastAsia"/>
          <w:b/>
          <w:szCs w:val="21"/>
          <w:u w:val="single"/>
        </w:rPr>
        <w:t xml:space="preserve">东莞理工学院         </w:t>
      </w:r>
    </w:p>
    <w:p w:rsidR="0069729E" w:rsidRPr="00F03E6C" w:rsidRDefault="00F53D9C">
      <w:pPr>
        <w:pStyle w:val="110"/>
        <w:tabs>
          <w:tab w:val="left" w:pos="426"/>
        </w:tabs>
        <w:spacing w:line="360" w:lineRule="auto"/>
        <w:ind w:left="420" w:firstLine="422"/>
        <w:rPr>
          <w:rFonts w:ascii="宋体" w:hAnsi="宋体" w:cs="宋体"/>
          <w:b/>
          <w:szCs w:val="21"/>
          <w:u w:val="single"/>
        </w:rPr>
      </w:pPr>
      <w:r w:rsidRPr="00F03E6C">
        <w:rPr>
          <w:rFonts w:ascii="宋体" w:hAnsi="宋体" w:cs="宋体" w:hint="eastAsia"/>
          <w:b/>
          <w:szCs w:val="21"/>
        </w:rPr>
        <w:t>履约保证金账户账号：</w:t>
      </w:r>
      <w:r w:rsidRPr="00F03E6C">
        <w:rPr>
          <w:rFonts w:ascii="宋体" w:hAnsi="宋体" w:cs="宋体" w:hint="eastAsia"/>
          <w:b/>
          <w:szCs w:val="21"/>
          <w:u w:val="single"/>
        </w:rPr>
        <w:t xml:space="preserve">2010027329200305274  </w:t>
      </w:r>
    </w:p>
    <w:p w:rsidR="0069729E" w:rsidRPr="00F03E6C" w:rsidRDefault="00F53D9C">
      <w:pPr>
        <w:pStyle w:val="110"/>
        <w:tabs>
          <w:tab w:val="left" w:pos="426"/>
        </w:tabs>
        <w:spacing w:line="360" w:lineRule="auto"/>
        <w:ind w:left="420" w:firstLine="422"/>
        <w:rPr>
          <w:rFonts w:ascii="宋体" w:hAnsi="宋体" w:cs="宋体"/>
          <w:b/>
          <w:szCs w:val="21"/>
        </w:rPr>
      </w:pPr>
      <w:r w:rsidRPr="00F03E6C">
        <w:rPr>
          <w:rFonts w:ascii="宋体" w:hAnsi="宋体" w:cs="宋体" w:hint="eastAsia"/>
          <w:b/>
          <w:szCs w:val="21"/>
        </w:rPr>
        <w:t>履约保证金账户支行：</w:t>
      </w:r>
      <w:r w:rsidRPr="00F03E6C">
        <w:rPr>
          <w:rFonts w:ascii="宋体" w:hAnsi="宋体" w:cs="宋体" w:hint="eastAsia"/>
          <w:b/>
          <w:szCs w:val="21"/>
          <w:u w:val="single"/>
        </w:rPr>
        <w:t>中国工商银行大岭山支行</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bCs/>
          <w:szCs w:val="21"/>
        </w:rPr>
        <w:lastRenderedPageBreak/>
        <w:t>34.2</w:t>
      </w:r>
      <w:r w:rsidRPr="00F03E6C">
        <w:rPr>
          <w:rFonts w:ascii="宋体" w:hAnsi="宋体" w:cs="宋体" w:hint="eastAsia"/>
          <w:szCs w:val="21"/>
        </w:rPr>
        <w:t>履约保证金在验收合格之日起一年后无息退还。如</w:t>
      </w:r>
      <w:r w:rsidRPr="00F03E6C">
        <w:rPr>
          <w:rFonts w:ascii="宋体" w:hAnsi="宋体" w:cs="宋体" w:hint="eastAsia"/>
          <w:bCs/>
          <w:szCs w:val="21"/>
        </w:rPr>
        <w:t>中标人</w:t>
      </w:r>
      <w:r w:rsidRPr="00F03E6C">
        <w:rPr>
          <w:rFonts w:ascii="宋体" w:hAnsi="宋体" w:cs="宋体" w:hint="eastAsia"/>
          <w:szCs w:val="21"/>
        </w:rPr>
        <w:t>在首年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69729E" w:rsidRPr="00F03E6C" w:rsidRDefault="00F53D9C">
      <w:pPr>
        <w:pStyle w:val="110"/>
        <w:tabs>
          <w:tab w:val="left" w:pos="600"/>
        </w:tabs>
        <w:spacing w:line="360" w:lineRule="auto"/>
        <w:rPr>
          <w:rFonts w:ascii="宋体" w:hAnsi="宋体" w:cs="宋体"/>
          <w:bCs/>
          <w:szCs w:val="21"/>
        </w:rPr>
      </w:pPr>
      <w:r w:rsidRPr="00F03E6C">
        <w:rPr>
          <w:rFonts w:ascii="宋体" w:hAnsi="宋体" w:cs="宋体" w:hint="eastAsia"/>
          <w:bCs/>
          <w:szCs w:val="21"/>
        </w:rPr>
        <w:t>34.3如果中标人没有按照上述规定执行，采购人和采购代理机构将有充分理由取消该中标决定，并没收其投标保证金。在此情况下采购人可将中标资格授予下一个综合评分最高的中标人或重新采购。</w:t>
      </w:r>
    </w:p>
    <w:p w:rsidR="0069729E" w:rsidRPr="00F03E6C" w:rsidRDefault="0069729E">
      <w:pPr>
        <w:spacing w:line="360" w:lineRule="auto"/>
        <w:rPr>
          <w:rFonts w:ascii="宋体" w:hAnsi="宋体" w:cs="宋体"/>
          <w:szCs w:val="21"/>
        </w:rPr>
      </w:pPr>
    </w:p>
    <w:p w:rsidR="0069729E" w:rsidRPr="00F03E6C" w:rsidRDefault="00F53D9C">
      <w:pPr>
        <w:spacing w:line="360" w:lineRule="auto"/>
        <w:outlineLvl w:val="2"/>
        <w:rPr>
          <w:rFonts w:ascii="宋体" w:hAnsi="宋体" w:cs="宋体"/>
          <w:b/>
          <w:szCs w:val="21"/>
        </w:rPr>
      </w:pPr>
      <w:bookmarkStart w:id="66" w:name="_Toc495938114"/>
      <w:bookmarkStart w:id="67" w:name="_Toc19780"/>
      <w:r w:rsidRPr="00F03E6C">
        <w:rPr>
          <w:rFonts w:ascii="宋体" w:hAnsi="宋体" w:cs="宋体" w:hint="eastAsia"/>
          <w:b/>
          <w:szCs w:val="21"/>
        </w:rPr>
        <w:t>35  接受和拒绝任何或所有投标的权利</w:t>
      </w:r>
      <w:bookmarkEnd w:id="66"/>
      <w:bookmarkEnd w:id="67"/>
    </w:p>
    <w:p w:rsidR="0069729E" w:rsidRPr="00F03E6C" w:rsidRDefault="00F53D9C">
      <w:pPr>
        <w:spacing w:line="360" w:lineRule="auto"/>
        <w:ind w:left="420" w:hangingChars="200" w:hanging="420"/>
        <w:rPr>
          <w:rFonts w:ascii="宋体" w:hAnsi="宋体" w:cs="宋体"/>
          <w:szCs w:val="21"/>
        </w:rPr>
      </w:pPr>
      <w:r w:rsidRPr="00F03E6C">
        <w:rPr>
          <w:rFonts w:ascii="宋体" w:hAnsi="宋体" w:cs="宋体" w:hint="eastAsia"/>
          <w:szCs w:val="21"/>
        </w:rPr>
        <w:t>35.1 采购代理机构和采购人保留在授标之前任何时候接受或拒绝任何投标，以及宣布采购程序无效或拒绝所有投标的权利，对受影响的投标人不承担任何责任。</w:t>
      </w: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ind w:left="359"/>
        <w:rPr>
          <w:rFonts w:ascii="宋体" w:hAnsi="宋体" w:cs="宋体"/>
          <w:szCs w:val="21"/>
        </w:rPr>
      </w:pPr>
    </w:p>
    <w:p w:rsidR="0069729E" w:rsidRPr="00F03E6C" w:rsidRDefault="0069729E">
      <w:pPr>
        <w:tabs>
          <w:tab w:val="left" w:pos="180"/>
          <w:tab w:val="left" w:pos="360"/>
          <w:tab w:val="left" w:pos="540"/>
          <w:tab w:val="left" w:pos="720"/>
        </w:tabs>
        <w:spacing w:line="360" w:lineRule="auto"/>
        <w:rPr>
          <w:rFonts w:ascii="宋体" w:hAnsi="宋体" w:cs="宋体"/>
          <w:szCs w:val="21"/>
        </w:rPr>
      </w:pPr>
    </w:p>
    <w:p w:rsidR="0069729E" w:rsidRPr="00F03E6C" w:rsidRDefault="00F53D9C">
      <w:pPr>
        <w:tabs>
          <w:tab w:val="left" w:pos="180"/>
          <w:tab w:val="left" w:pos="360"/>
          <w:tab w:val="left" w:pos="540"/>
          <w:tab w:val="left" w:pos="720"/>
        </w:tabs>
        <w:spacing w:line="360" w:lineRule="auto"/>
        <w:rPr>
          <w:rFonts w:ascii="宋体" w:hAnsi="宋体" w:cs="宋体"/>
          <w:b/>
          <w:szCs w:val="21"/>
        </w:rPr>
      </w:pPr>
      <w:r w:rsidRPr="00F03E6C">
        <w:rPr>
          <w:rFonts w:ascii="宋体" w:hAnsi="宋体" w:cs="宋体" w:hint="eastAsia"/>
          <w:szCs w:val="21"/>
        </w:rPr>
        <w:cr/>
      </w: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69729E">
      <w:pPr>
        <w:tabs>
          <w:tab w:val="left" w:pos="180"/>
          <w:tab w:val="left" w:pos="360"/>
          <w:tab w:val="left" w:pos="540"/>
          <w:tab w:val="left" w:pos="720"/>
        </w:tabs>
        <w:spacing w:line="360" w:lineRule="auto"/>
        <w:rPr>
          <w:rFonts w:ascii="宋体" w:hAnsi="宋体" w:cs="宋体"/>
          <w:b/>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cr/>
      </w:r>
      <w:r w:rsidRPr="00F03E6C">
        <w:rPr>
          <w:rFonts w:ascii="宋体" w:hAnsi="宋体" w:cs="宋体" w:hint="eastAsia"/>
          <w:szCs w:val="21"/>
        </w:rPr>
        <w:cr/>
      </w:r>
      <w:r w:rsidRPr="00F03E6C">
        <w:rPr>
          <w:rFonts w:ascii="宋体" w:hAnsi="宋体" w:cs="宋体" w:hint="eastAsia"/>
          <w:szCs w:val="21"/>
        </w:rPr>
        <w:cr/>
      </w:r>
      <w:r w:rsidRPr="00F03E6C">
        <w:rPr>
          <w:rFonts w:ascii="宋体" w:hAnsi="宋体" w:cs="宋体" w:hint="eastAsia"/>
          <w:szCs w:val="21"/>
        </w:rPr>
        <w:cr/>
      </w:r>
      <w:r w:rsidRPr="00F03E6C">
        <w:rPr>
          <w:rFonts w:ascii="宋体" w:hAnsi="宋体" w:cs="宋体" w:hint="eastAsia"/>
          <w:szCs w:val="21"/>
        </w:rPr>
        <w:cr/>
      </w:r>
      <w:r w:rsidRPr="00F03E6C">
        <w:rPr>
          <w:rFonts w:ascii="宋体" w:hAnsi="宋体" w:cs="宋体" w:hint="eastAsia"/>
          <w:szCs w:val="21"/>
        </w:rPr>
        <w:cr/>
      </w:r>
    </w:p>
    <w:p w:rsidR="0069729E" w:rsidRPr="00F03E6C" w:rsidRDefault="00F53D9C">
      <w:pPr>
        <w:spacing w:line="360" w:lineRule="auto"/>
        <w:rPr>
          <w:rFonts w:ascii="宋体" w:hAnsi="宋体" w:cs="宋体"/>
          <w:szCs w:val="21"/>
        </w:rPr>
      </w:pPr>
      <w:r w:rsidRPr="00F03E6C">
        <w:rPr>
          <w:rFonts w:ascii="宋体" w:hAnsi="宋体" w:cs="宋体" w:hint="eastAsia"/>
          <w:szCs w:val="21"/>
        </w:rPr>
        <w:cr/>
      </w: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numPr>
          <w:ilvl w:val="0"/>
          <w:numId w:val="13"/>
        </w:numPr>
        <w:spacing w:line="360" w:lineRule="auto"/>
        <w:jc w:val="center"/>
        <w:outlineLvl w:val="0"/>
        <w:rPr>
          <w:rFonts w:ascii="宋体" w:hAnsi="宋体" w:cs="宋体"/>
          <w:b/>
          <w:sz w:val="44"/>
          <w:szCs w:val="44"/>
        </w:rPr>
      </w:pPr>
      <w:bookmarkStart w:id="68" w:name="_Toc495938115"/>
      <w:r w:rsidRPr="00F03E6C">
        <w:rPr>
          <w:rFonts w:ascii="宋体" w:hAnsi="宋体" w:cs="宋体" w:hint="eastAsia"/>
          <w:b/>
          <w:sz w:val="44"/>
          <w:szCs w:val="44"/>
        </w:rPr>
        <w:t>合同格式</w:t>
      </w:r>
      <w:bookmarkEnd w:id="68"/>
    </w:p>
    <w:p w:rsidR="0069729E" w:rsidRPr="00F03E6C" w:rsidRDefault="00F53D9C">
      <w:pPr>
        <w:spacing w:line="360" w:lineRule="auto"/>
        <w:jc w:val="center"/>
        <w:rPr>
          <w:rFonts w:ascii="宋体" w:hAnsi="宋体" w:cs="宋体"/>
          <w:b/>
          <w:sz w:val="44"/>
          <w:szCs w:val="44"/>
        </w:rPr>
      </w:pPr>
      <w:r w:rsidRPr="00F03E6C">
        <w:rPr>
          <w:rFonts w:ascii="宋体" w:hAnsi="宋体" w:cs="宋体" w:hint="eastAsia"/>
          <w:b/>
          <w:szCs w:val="21"/>
        </w:rPr>
        <w:t>（仅供参考）</w:t>
      </w:r>
    </w:p>
    <w:p w:rsidR="0069729E" w:rsidRPr="00F03E6C" w:rsidRDefault="00F53D9C">
      <w:pPr>
        <w:pStyle w:val="affb"/>
        <w:spacing w:line="600" w:lineRule="exact"/>
        <w:ind w:firstLine="880"/>
        <w:jc w:val="center"/>
        <w:rPr>
          <w:rFonts w:ascii="宋体" w:hAnsi="宋体" w:cs="宋体"/>
          <w:szCs w:val="21"/>
        </w:rPr>
      </w:pPr>
      <w:r w:rsidRPr="00F03E6C">
        <w:rPr>
          <w:rFonts w:ascii="宋体" w:hAnsi="宋体" w:cs="宋体" w:hint="eastAsia"/>
          <w:szCs w:val="21"/>
        </w:rPr>
        <w:cr/>
      </w:r>
      <w:r w:rsidRPr="00F03E6C">
        <w:rPr>
          <w:rFonts w:ascii="宋体" w:hAnsi="宋体" w:cs="宋体" w:hint="eastAsia"/>
          <w:szCs w:val="21"/>
        </w:rPr>
        <w:br w:type="page"/>
      </w:r>
    </w:p>
    <w:p w:rsidR="0069729E" w:rsidRPr="00F03E6C" w:rsidRDefault="0069729E">
      <w:pPr>
        <w:pStyle w:val="affb"/>
        <w:spacing w:line="600" w:lineRule="exact"/>
        <w:ind w:firstLine="880"/>
        <w:jc w:val="center"/>
        <w:rPr>
          <w:rFonts w:ascii="宋体" w:hAnsi="宋体" w:cs="宋体"/>
          <w:szCs w:val="21"/>
        </w:rPr>
      </w:pPr>
    </w:p>
    <w:p w:rsidR="0069729E" w:rsidRPr="00F03E6C" w:rsidRDefault="00F53D9C">
      <w:pPr>
        <w:pStyle w:val="affb"/>
        <w:spacing w:line="600" w:lineRule="exact"/>
        <w:ind w:firstLine="880"/>
        <w:jc w:val="center"/>
        <w:rPr>
          <w:rFonts w:ascii="宋体" w:hAnsi="宋体" w:cs="宋体"/>
          <w:b/>
          <w:sz w:val="44"/>
          <w:szCs w:val="44"/>
        </w:rPr>
      </w:pPr>
      <w:r w:rsidRPr="00F03E6C">
        <w:rPr>
          <w:rFonts w:ascii="宋体" w:hAnsi="宋体" w:cs="宋体" w:hint="eastAsia"/>
          <w:sz w:val="44"/>
          <w:szCs w:val="44"/>
          <w:u w:val="single"/>
        </w:rPr>
        <w:t xml:space="preserve">                        </w:t>
      </w:r>
      <w:r w:rsidRPr="00F03E6C">
        <w:rPr>
          <w:rFonts w:ascii="宋体" w:hAnsi="宋体" w:cs="宋体" w:hint="eastAsia"/>
          <w:sz w:val="44"/>
          <w:szCs w:val="44"/>
        </w:rPr>
        <w:t>项目</w:t>
      </w:r>
    </w:p>
    <w:p w:rsidR="0069729E" w:rsidRPr="00F03E6C" w:rsidRDefault="0069729E">
      <w:pPr>
        <w:pStyle w:val="affb"/>
        <w:spacing w:line="600" w:lineRule="exact"/>
        <w:ind w:firstLine="880"/>
        <w:jc w:val="center"/>
        <w:rPr>
          <w:rFonts w:ascii="宋体" w:hAnsi="宋体" w:cs="宋体"/>
          <w:sz w:val="44"/>
          <w:szCs w:val="44"/>
        </w:rPr>
      </w:pPr>
    </w:p>
    <w:p w:rsidR="0069729E" w:rsidRPr="00F03E6C" w:rsidRDefault="0069729E">
      <w:pPr>
        <w:pStyle w:val="affb"/>
        <w:spacing w:line="600" w:lineRule="exact"/>
        <w:ind w:firstLine="880"/>
        <w:jc w:val="center"/>
        <w:rPr>
          <w:rFonts w:ascii="宋体" w:hAnsi="宋体" w:cs="宋体"/>
          <w:sz w:val="44"/>
          <w:szCs w:val="44"/>
        </w:rPr>
      </w:pPr>
    </w:p>
    <w:p w:rsidR="0069729E" w:rsidRPr="00F03E6C" w:rsidRDefault="0069729E">
      <w:pPr>
        <w:pStyle w:val="affb"/>
        <w:spacing w:line="600" w:lineRule="exact"/>
        <w:ind w:firstLine="880"/>
        <w:jc w:val="center"/>
        <w:rPr>
          <w:rFonts w:ascii="宋体" w:hAnsi="宋体" w:cs="宋体"/>
          <w:sz w:val="44"/>
          <w:szCs w:val="44"/>
        </w:rPr>
      </w:pPr>
    </w:p>
    <w:p w:rsidR="0069729E" w:rsidRPr="00F03E6C" w:rsidRDefault="0069729E">
      <w:pPr>
        <w:pStyle w:val="affb"/>
        <w:spacing w:line="600" w:lineRule="exact"/>
        <w:ind w:firstLine="880"/>
        <w:jc w:val="center"/>
        <w:rPr>
          <w:rFonts w:ascii="宋体" w:hAnsi="宋体" w:cs="宋体"/>
          <w:b/>
          <w:sz w:val="44"/>
          <w:szCs w:val="44"/>
        </w:rPr>
      </w:pPr>
    </w:p>
    <w:p w:rsidR="0069729E" w:rsidRPr="00F03E6C" w:rsidRDefault="00F53D9C">
      <w:pPr>
        <w:pStyle w:val="affb"/>
        <w:spacing w:line="600" w:lineRule="exact"/>
        <w:ind w:firstLine="880"/>
        <w:jc w:val="center"/>
        <w:rPr>
          <w:rFonts w:ascii="宋体" w:hAnsi="宋体" w:cs="宋体"/>
          <w:b/>
          <w:sz w:val="52"/>
          <w:szCs w:val="52"/>
        </w:rPr>
      </w:pPr>
      <w:r w:rsidRPr="00F03E6C">
        <w:rPr>
          <w:rFonts w:ascii="宋体" w:hAnsi="宋体" w:cs="宋体" w:hint="eastAsia"/>
          <w:b/>
          <w:sz w:val="52"/>
          <w:szCs w:val="52"/>
        </w:rPr>
        <w:t>合</w:t>
      </w:r>
    </w:p>
    <w:p w:rsidR="0069729E" w:rsidRPr="00F03E6C" w:rsidRDefault="0069729E">
      <w:pPr>
        <w:pStyle w:val="affb"/>
        <w:spacing w:line="600" w:lineRule="exact"/>
        <w:ind w:firstLine="880"/>
        <w:jc w:val="center"/>
        <w:rPr>
          <w:rFonts w:ascii="宋体" w:hAnsi="宋体" w:cs="宋体"/>
          <w:b/>
          <w:sz w:val="44"/>
          <w:szCs w:val="44"/>
        </w:rPr>
      </w:pPr>
    </w:p>
    <w:p w:rsidR="0069729E" w:rsidRPr="00F03E6C" w:rsidRDefault="0069729E">
      <w:pPr>
        <w:pStyle w:val="affb"/>
        <w:spacing w:line="600" w:lineRule="exact"/>
        <w:ind w:firstLine="880"/>
        <w:jc w:val="center"/>
        <w:rPr>
          <w:rFonts w:ascii="宋体" w:hAnsi="宋体" w:cs="宋体"/>
          <w:b/>
          <w:sz w:val="44"/>
          <w:szCs w:val="44"/>
        </w:rPr>
      </w:pPr>
    </w:p>
    <w:p w:rsidR="0069729E" w:rsidRPr="00F03E6C" w:rsidRDefault="0069729E">
      <w:pPr>
        <w:pStyle w:val="affb"/>
        <w:spacing w:line="600" w:lineRule="exact"/>
        <w:ind w:firstLine="880"/>
        <w:jc w:val="center"/>
        <w:rPr>
          <w:rFonts w:ascii="宋体" w:hAnsi="宋体" w:cs="宋体"/>
          <w:b/>
          <w:sz w:val="44"/>
          <w:szCs w:val="44"/>
        </w:rPr>
      </w:pPr>
    </w:p>
    <w:p w:rsidR="0069729E" w:rsidRPr="00F03E6C" w:rsidRDefault="00F53D9C">
      <w:pPr>
        <w:pStyle w:val="affb"/>
        <w:spacing w:line="600" w:lineRule="exact"/>
        <w:ind w:firstLine="880"/>
        <w:jc w:val="center"/>
        <w:rPr>
          <w:rFonts w:ascii="宋体" w:hAnsi="宋体" w:cs="宋体"/>
          <w:sz w:val="52"/>
          <w:szCs w:val="52"/>
        </w:rPr>
      </w:pPr>
      <w:r w:rsidRPr="00F03E6C">
        <w:rPr>
          <w:rFonts w:ascii="宋体" w:hAnsi="宋体" w:cs="宋体" w:hint="eastAsia"/>
          <w:b/>
          <w:sz w:val="52"/>
          <w:szCs w:val="52"/>
        </w:rPr>
        <w:t>同</w:t>
      </w:r>
    </w:p>
    <w:p w:rsidR="0069729E" w:rsidRPr="00F03E6C" w:rsidRDefault="0069729E">
      <w:pPr>
        <w:pStyle w:val="affb"/>
        <w:spacing w:line="600" w:lineRule="exact"/>
        <w:ind w:firstLine="880"/>
        <w:jc w:val="center"/>
        <w:rPr>
          <w:rFonts w:ascii="宋体" w:hAnsi="宋体" w:cs="宋体"/>
          <w:sz w:val="30"/>
          <w:szCs w:val="30"/>
        </w:rPr>
      </w:pPr>
    </w:p>
    <w:p w:rsidR="0069729E" w:rsidRPr="00F03E6C" w:rsidRDefault="0069729E">
      <w:pPr>
        <w:pStyle w:val="affb"/>
        <w:spacing w:line="600" w:lineRule="exact"/>
        <w:ind w:firstLine="880"/>
        <w:jc w:val="center"/>
        <w:rPr>
          <w:rFonts w:ascii="宋体" w:hAnsi="宋体" w:cs="宋体"/>
          <w:sz w:val="30"/>
          <w:szCs w:val="30"/>
        </w:rPr>
      </w:pPr>
    </w:p>
    <w:p w:rsidR="0069729E" w:rsidRPr="00F03E6C" w:rsidRDefault="0069729E">
      <w:pPr>
        <w:pStyle w:val="affb"/>
        <w:spacing w:line="600" w:lineRule="exact"/>
        <w:ind w:firstLine="880"/>
        <w:jc w:val="center"/>
        <w:rPr>
          <w:rFonts w:ascii="宋体" w:hAnsi="宋体" w:cs="宋体"/>
          <w:sz w:val="30"/>
          <w:szCs w:val="30"/>
        </w:rPr>
      </w:pPr>
    </w:p>
    <w:p w:rsidR="0069729E" w:rsidRPr="00F03E6C" w:rsidRDefault="0069729E">
      <w:pPr>
        <w:pStyle w:val="affb"/>
        <w:spacing w:line="600" w:lineRule="exact"/>
        <w:rPr>
          <w:rFonts w:ascii="宋体" w:hAnsi="宋体" w:cs="宋体"/>
          <w:sz w:val="30"/>
          <w:szCs w:val="30"/>
        </w:rPr>
      </w:pPr>
    </w:p>
    <w:p w:rsidR="0069729E" w:rsidRPr="00F03E6C" w:rsidRDefault="00F53D9C">
      <w:pPr>
        <w:pStyle w:val="affb"/>
        <w:spacing w:line="600" w:lineRule="exact"/>
        <w:jc w:val="left"/>
        <w:rPr>
          <w:rFonts w:ascii="宋体" w:hAnsi="宋体" w:cs="宋体"/>
          <w:sz w:val="30"/>
          <w:szCs w:val="30"/>
          <w:u w:val="single"/>
        </w:rPr>
      </w:pPr>
      <w:r w:rsidRPr="00F03E6C">
        <w:rPr>
          <w:rFonts w:ascii="宋体" w:hAnsi="宋体" w:cs="宋体" w:hint="eastAsia"/>
          <w:sz w:val="30"/>
          <w:szCs w:val="30"/>
        </w:rPr>
        <w:t>项目名称：</w:t>
      </w:r>
      <w:r w:rsidRPr="00F03E6C">
        <w:rPr>
          <w:rFonts w:ascii="宋体" w:hAnsi="宋体" w:cs="宋体" w:hint="eastAsia"/>
          <w:sz w:val="30"/>
          <w:szCs w:val="30"/>
          <w:u w:val="single"/>
        </w:rPr>
        <w:t xml:space="preserve">                                           </w:t>
      </w:r>
    </w:p>
    <w:p w:rsidR="0069729E" w:rsidRPr="00F03E6C" w:rsidRDefault="00F53D9C">
      <w:pPr>
        <w:pStyle w:val="affb"/>
        <w:spacing w:line="600" w:lineRule="exact"/>
        <w:rPr>
          <w:rFonts w:ascii="宋体" w:hAnsi="宋体" w:cs="宋体"/>
          <w:sz w:val="30"/>
          <w:szCs w:val="30"/>
          <w:u w:val="single"/>
        </w:rPr>
      </w:pPr>
      <w:r w:rsidRPr="00F03E6C">
        <w:rPr>
          <w:rFonts w:ascii="宋体" w:hAnsi="宋体" w:cs="宋体" w:hint="eastAsia"/>
          <w:sz w:val="30"/>
          <w:szCs w:val="30"/>
        </w:rPr>
        <w:t>交货地点：</w:t>
      </w:r>
      <w:r w:rsidRPr="00F03E6C">
        <w:rPr>
          <w:rFonts w:ascii="宋体" w:hAnsi="宋体" w:cs="宋体" w:hint="eastAsia"/>
          <w:sz w:val="30"/>
          <w:szCs w:val="30"/>
          <w:u w:val="single"/>
        </w:rPr>
        <w:t xml:space="preserve">东莞理工学院松山湖校区                     </w:t>
      </w:r>
    </w:p>
    <w:p w:rsidR="0069729E" w:rsidRPr="00F03E6C" w:rsidRDefault="00F53D9C">
      <w:pPr>
        <w:pStyle w:val="affb"/>
        <w:spacing w:line="600" w:lineRule="exact"/>
        <w:rPr>
          <w:rFonts w:ascii="宋体" w:hAnsi="宋体" w:cs="宋体"/>
          <w:sz w:val="30"/>
          <w:szCs w:val="30"/>
          <w:u w:val="single"/>
        </w:rPr>
      </w:pPr>
      <w:r w:rsidRPr="00F03E6C">
        <w:rPr>
          <w:rFonts w:ascii="宋体" w:hAnsi="宋体" w:cs="宋体" w:hint="eastAsia"/>
          <w:sz w:val="30"/>
          <w:szCs w:val="30"/>
        </w:rPr>
        <w:t>甲    方：</w:t>
      </w:r>
      <w:r w:rsidRPr="00F03E6C">
        <w:rPr>
          <w:rFonts w:ascii="宋体" w:hAnsi="宋体" w:cs="宋体" w:hint="eastAsia"/>
          <w:sz w:val="30"/>
          <w:szCs w:val="30"/>
          <w:u w:val="single"/>
        </w:rPr>
        <w:t xml:space="preserve">东莞理工学院                               </w:t>
      </w:r>
    </w:p>
    <w:p w:rsidR="0069729E" w:rsidRPr="00F03E6C" w:rsidRDefault="00F53D9C">
      <w:pPr>
        <w:tabs>
          <w:tab w:val="left" w:pos="1860"/>
        </w:tabs>
        <w:rPr>
          <w:rFonts w:ascii="宋体" w:hAnsi="宋体" w:cs="宋体"/>
          <w:b/>
          <w:sz w:val="36"/>
        </w:rPr>
      </w:pPr>
      <w:r w:rsidRPr="00F03E6C">
        <w:rPr>
          <w:rFonts w:ascii="宋体" w:hAnsi="宋体" w:cs="宋体" w:hint="eastAsia"/>
          <w:sz w:val="30"/>
          <w:szCs w:val="30"/>
        </w:rPr>
        <w:t>乙    方：</w:t>
      </w:r>
      <w:r w:rsidRPr="00F03E6C">
        <w:rPr>
          <w:rFonts w:ascii="宋体" w:hAnsi="宋体" w:cs="宋体" w:hint="eastAsia"/>
          <w:sz w:val="30"/>
          <w:szCs w:val="30"/>
          <w:u w:val="single"/>
        </w:rPr>
        <w:t xml:space="preserve">(  中标投标人  )                            </w:t>
      </w:r>
    </w:p>
    <w:p w:rsidR="0069729E" w:rsidRPr="00F03E6C" w:rsidRDefault="0069729E">
      <w:pPr>
        <w:tabs>
          <w:tab w:val="left" w:pos="1860"/>
        </w:tabs>
        <w:jc w:val="center"/>
        <w:rPr>
          <w:rFonts w:ascii="宋体" w:hAnsi="宋体" w:cs="宋体"/>
          <w:b/>
          <w:sz w:val="36"/>
        </w:rPr>
      </w:pPr>
    </w:p>
    <w:p w:rsidR="0069729E" w:rsidRPr="00F03E6C" w:rsidRDefault="0069729E">
      <w:pPr>
        <w:tabs>
          <w:tab w:val="left" w:pos="1860"/>
        </w:tabs>
        <w:jc w:val="center"/>
        <w:rPr>
          <w:rFonts w:ascii="宋体" w:hAnsi="宋体" w:cs="宋体"/>
          <w:b/>
          <w:sz w:val="36"/>
        </w:rPr>
      </w:pPr>
    </w:p>
    <w:p w:rsidR="0069729E" w:rsidRPr="00F03E6C" w:rsidRDefault="0069729E">
      <w:pPr>
        <w:tabs>
          <w:tab w:val="left" w:pos="1860"/>
        </w:tabs>
        <w:jc w:val="center"/>
        <w:rPr>
          <w:rFonts w:ascii="宋体" w:hAnsi="宋体" w:cs="宋体"/>
          <w:b/>
          <w:sz w:val="36"/>
        </w:rPr>
      </w:pPr>
    </w:p>
    <w:p w:rsidR="0069729E" w:rsidRPr="00F03E6C" w:rsidRDefault="0069729E">
      <w:pPr>
        <w:tabs>
          <w:tab w:val="left" w:pos="1860"/>
        </w:tabs>
        <w:jc w:val="center"/>
        <w:rPr>
          <w:rFonts w:ascii="宋体" w:hAnsi="宋体" w:cs="宋体"/>
          <w:b/>
          <w:sz w:val="36"/>
        </w:rPr>
      </w:pPr>
    </w:p>
    <w:p w:rsidR="0069729E" w:rsidRPr="00F03E6C" w:rsidRDefault="0069729E">
      <w:pPr>
        <w:tabs>
          <w:tab w:val="left" w:pos="1860"/>
        </w:tabs>
        <w:jc w:val="center"/>
        <w:rPr>
          <w:rFonts w:ascii="宋体" w:hAnsi="宋体" w:cs="宋体"/>
          <w:b/>
          <w:sz w:val="36"/>
        </w:rPr>
      </w:pPr>
    </w:p>
    <w:p w:rsidR="0069729E" w:rsidRPr="00F03E6C" w:rsidRDefault="00F53D9C">
      <w:pPr>
        <w:tabs>
          <w:tab w:val="left" w:pos="1860"/>
        </w:tabs>
        <w:spacing w:line="360" w:lineRule="auto"/>
        <w:jc w:val="center"/>
        <w:rPr>
          <w:rFonts w:ascii="宋体" w:hAnsi="宋体" w:cs="宋体"/>
          <w:b/>
          <w:sz w:val="36"/>
        </w:rPr>
      </w:pPr>
      <w:r w:rsidRPr="00F03E6C">
        <w:rPr>
          <w:rFonts w:ascii="宋体" w:hAnsi="宋体" w:cs="宋体" w:hint="eastAsia"/>
          <w:b/>
          <w:sz w:val="36"/>
        </w:rPr>
        <w:lastRenderedPageBreak/>
        <w:t>合   同</w:t>
      </w:r>
    </w:p>
    <w:p w:rsidR="0069729E" w:rsidRPr="00F03E6C" w:rsidRDefault="00F53D9C">
      <w:pPr>
        <w:pStyle w:val="af5"/>
        <w:spacing w:line="360" w:lineRule="auto"/>
        <w:jc w:val="both"/>
        <w:rPr>
          <w:sz w:val="21"/>
          <w:szCs w:val="21"/>
        </w:rPr>
      </w:pPr>
      <w:r w:rsidRPr="00F03E6C">
        <w:rPr>
          <w:rFonts w:hint="eastAsia"/>
          <w:sz w:val="21"/>
          <w:szCs w:val="21"/>
        </w:rPr>
        <w:t>合同编号：</w:t>
      </w:r>
    </w:p>
    <w:p w:rsidR="0069729E" w:rsidRPr="00F03E6C" w:rsidRDefault="00F53D9C">
      <w:pPr>
        <w:pStyle w:val="af5"/>
        <w:spacing w:line="360" w:lineRule="auto"/>
        <w:jc w:val="both"/>
        <w:rPr>
          <w:sz w:val="21"/>
          <w:szCs w:val="21"/>
        </w:rPr>
      </w:pPr>
      <w:r w:rsidRPr="00F03E6C">
        <w:rPr>
          <w:rFonts w:hint="eastAsia"/>
          <w:sz w:val="21"/>
          <w:szCs w:val="21"/>
        </w:rPr>
        <w:t>甲方：(采购人)</w:t>
      </w:r>
    </w:p>
    <w:p w:rsidR="0069729E" w:rsidRPr="00F03E6C" w:rsidRDefault="00F53D9C">
      <w:pPr>
        <w:pStyle w:val="af5"/>
        <w:spacing w:line="360" w:lineRule="auto"/>
        <w:jc w:val="both"/>
        <w:rPr>
          <w:sz w:val="21"/>
          <w:szCs w:val="21"/>
        </w:rPr>
      </w:pPr>
      <w:r w:rsidRPr="00F03E6C">
        <w:rPr>
          <w:rFonts w:hint="eastAsia"/>
          <w:sz w:val="21"/>
          <w:szCs w:val="21"/>
        </w:rPr>
        <w:t>乙方：(中标投标人)</w:t>
      </w:r>
    </w:p>
    <w:p w:rsidR="0069729E" w:rsidRPr="00F03E6C" w:rsidRDefault="0069729E">
      <w:pPr>
        <w:pStyle w:val="af5"/>
        <w:spacing w:line="360" w:lineRule="auto"/>
        <w:ind w:firstLine="480"/>
        <w:rPr>
          <w:sz w:val="21"/>
          <w:szCs w:val="21"/>
        </w:rPr>
      </w:pPr>
    </w:p>
    <w:p w:rsidR="0069729E" w:rsidRPr="00F03E6C" w:rsidRDefault="00F53D9C">
      <w:pPr>
        <w:pStyle w:val="af5"/>
        <w:spacing w:line="360" w:lineRule="auto"/>
        <w:ind w:firstLine="480"/>
        <w:rPr>
          <w:sz w:val="21"/>
          <w:szCs w:val="21"/>
        </w:rPr>
      </w:pPr>
      <w:r w:rsidRPr="00F03E6C">
        <w:rPr>
          <w:rFonts w:hint="eastAsia"/>
          <w:sz w:val="21"/>
          <w:szCs w:val="21"/>
        </w:rPr>
        <w:t>本合同签订是根据</w:t>
      </w:r>
      <w:r w:rsidRPr="00F03E6C">
        <w:rPr>
          <w:rFonts w:hint="eastAsia"/>
          <w:sz w:val="21"/>
          <w:szCs w:val="21"/>
          <w:u w:val="single"/>
        </w:rPr>
        <w:t xml:space="preserve">       </w:t>
      </w:r>
      <w:r w:rsidRPr="00F03E6C">
        <w:rPr>
          <w:rFonts w:hint="eastAsia"/>
          <w:sz w:val="21"/>
          <w:szCs w:val="21"/>
        </w:rPr>
        <w:t>年</w:t>
      </w:r>
      <w:r w:rsidRPr="00F03E6C">
        <w:rPr>
          <w:rFonts w:hint="eastAsia"/>
          <w:sz w:val="21"/>
          <w:szCs w:val="21"/>
          <w:u w:val="single"/>
        </w:rPr>
        <w:t xml:space="preserve">   </w:t>
      </w:r>
      <w:r w:rsidRPr="00F03E6C">
        <w:rPr>
          <w:rFonts w:hint="eastAsia"/>
          <w:sz w:val="21"/>
          <w:szCs w:val="21"/>
        </w:rPr>
        <w:t>月</w:t>
      </w:r>
      <w:r w:rsidRPr="00F03E6C">
        <w:rPr>
          <w:rFonts w:hint="eastAsia"/>
          <w:sz w:val="21"/>
          <w:szCs w:val="21"/>
          <w:u w:val="single"/>
        </w:rPr>
        <w:t xml:space="preserve">   </w:t>
      </w:r>
      <w:r w:rsidRPr="00F03E6C">
        <w:rPr>
          <w:rFonts w:hint="eastAsia"/>
          <w:sz w:val="21"/>
          <w:szCs w:val="21"/>
        </w:rPr>
        <w:t>日公开招标确定，项目名称：</w:t>
      </w:r>
      <w:r w:rsidRPr="00F03E6C">
        <w:rPr>
          <w:rFonts w:hint="eastAsia"/>
          <w:sz w:val="21"/>
          <w:szCs w:val="21"/>
          <w:u w:val="single"/>
        </w:rPr>
        <w:t xml:space="preserve">                 </w:t>
      </w:r>
      <w:r w:rsidRPr="00F03E6C">
        <w:rPr>
          <w:rFonts w:hint="eastAsia"/>
          <w:sz w:val="21"/>
          <w:szCs w:val="21"/>
        </w:rPr>
        <w:t xml:space="preserve"> 采购项目（采购编号：</w:t>
      </w:r>
      <w:r w:rsidRPr="00F03E6C">
        <w:rPr>
          <w:rFonts w:hint="eastAsia"/>
          <w:sz w:val="21"/>
          <w:szCs w:val="21"/>
          <w:u w:val="single"/>
        </w:rPr>
        <w:t xml:space="preserve">         </w:t>
      </w:r>
      <w:r w:rsidRPr="00F03E6C">
        <w:rPr>
          <w:rFonts w:hint="eastAsia"/>
          <w:sz w:val="21"/>
          <w:szCs w:val="21"/>
        </w:rPr>
        <w:t>） ，按照《中华人民共和国合同法》及招标文件和中标通知书的要求，甲方向乙方订购下列设备及服务，经双方协商一致，签订本合同，共同遵守如下条款：</w:t>
      </w:r>
    </w:p>
    <w:p w:rsidR="0069729E" w:rsidRPr="00F03E6C" w:rsidRDefault="00F53D9C">
      <w:pPr>
        <w:pStyle w:val="af5"/>
        <w:spacing w:line="360" w:lineRule="auto"/>
        <w:ind w:firstLine="480"/>
        <w:rPr>
          <w:sz w:val="21"/>
          <w:szCs w:val="21"/>
        </w:rPr>
      </w:pPr>
      <w:r w:rsidRPr="00F03E6C">
        <w:rPr>
          <w:rFonts w:hint="eastAsia"/>
          <w:sz w:val="21"/>
          <w:szCs w:val="21"/>
        </w:rPr>
        <w:t>一、合同项目</w:t>
      </w:r>
    </w:p>
    <w:p w:rsidR="0069729E" w:rsidRPr="00F03E6C" w:rsidRDefault="00F53D9C">
      <w:pPr>
        <w:pStyle w:val="af5"/>
        <w:spacing w:line="360" w:lineRule="auto"/>
        <w:ind w:firstLine="480"/>
        <w:rPr>
          <w:sz w:val="21"/>
          <w:szCs w:val="21"/>
        </w:rPr>
      </w:pPr>
      <w:r w:rsidRPr="00F03E6C">
        <w:rPr>
          <w:rFonts w:hint="eastAsia"/>
          <w:sz w:val="21"/>
          <w:szCs w:val="21"/>
        </w:rPr>
        <w:t>1、乙方在投标书所列的设备的供应、安装、调试责任；</w:t>
      </w:r>
    </w:p>
    <w:p w:rsidR="0069729E" w:rsidRPr="00F03E6C" w:rsidRDefault="00F53D9C">
      <w:pPr>
        <w:pStyle w:val="af5"/>
        <w:spacing w:line="360" w:lineRule="auto"/>
        <w:ind w:firstLine="480"/>
        <w:rPr>
          <w:sz w:val="21"/>
          <w:szCs w:val="21"/>
        </w:rPr>
      </w:pPr>
      <w:r w:rsidRPr="00F03E6C">
        <w:rPr>
          <w:rFonts w:hint="eastAsia"/>
          <w:sz w:val="21"/>
          <w:szCs w:val="21"/>
        </w:rPr>
        <w:t>2、乙方完成在投标书中所列的设备、服务的全部承诺；</w:t>
      </w:r>
    </w:p>
    <w:p w:rsidR="0069729E" w:rsidRPr="00F03E6C" w:rsidRDefault="00F53D9C">
      <w:pPr>
        <w:pStyle w:val="af5"/>
        <w:spacing w:line="360" w:lineRule="auto"/>
        <w:ind w:firstLine="480"/>
        <w:rPr>
          <w:sz w:val="21"/>
          <w:szCs w:val="21"/>
        </w:rPr>
      </w:pPr>
      <w:r w:rsidRPr="00F03E6C">
        <w:rPr>
          <w:rFonts w:hint="eastAsia"/>
          <w:sz w:val="21"/>
          <w:szCs w:val="21"/>
        </w:rPr>
        <w:t>3、乙方在投标书中承诺的维护、保养服务。</w:t>
      </w:r>
    </w:p>
    <w:p w:rsidR="0069729E" w:rsidRPr="00F03E6C" w:rsidRDefault="00F53D9C">
      <w:pPr>
        <w:pStyle w:val="af5"/>
        <w:spacing w:line="360" w:lineRule="auto"/>
        <w:ind w:firstLine="480"/>
        <w:rPr>
          <w:sz w:val="21"/>
          <w:szCs w:val="21"/>
        </w:rPr>
      </w:pPr>
      <w:bookmarkStart w:id="69" w:name="_Toc86481557"/>
      <w:r w:rsidRPr="00F03E6C">
        <w:rPr>
          <w:rFonts w:hint="eastAsia"/>
          <w:sz w:val="21"/>
          <w:szCs w:val="21"/>
        </w:rPr>
        <w:t>二、货物名称、品牌、型号、规格、制造商、数量及交货时间</w:t>
      </w:r>
      <w:bookmarkEnd w:id="69"/>
      <w:r w:rsidRPr="00F03E6C">
        <w:rPr>
          <w:rFonts w:hint="eastAsia"/>
          <w:sz w:val="21"/>
          <w:szCs w:val="21"/>
        </w:rPr>
        <w:t xml:space="preserve"> (可在附件中体现)</w:t>
      </w:r>
    </w:p>
    <w:p w:rsidR="0069729E" w:rsidRPr="00F03E6C" w:rsidRDefault="00F53D9C">
      <w:pPr>
        <w:pStyle w:val="af5"/>
        <w:spacing w:line="360" w:lineRule="auto"/>
        <w:ind w:firstLine="480"/>
        <w:rPr>
          <w:sz w:val="21"/>
          <w:szCs w:val="21"/>
        </w:rPr>
      </w:pPr>
      <w:r w:rsidRPr="00F03E6C">
        <w:rPr>
          <w:rFonts w:hint="eastAsia"/>
          <w:sz w:val="21"/>
          <w:szCs w:val="21"/>
        </w:rPr>
        <w:t xml:space="preserve">交货期：     天                                   单价：元                                   </w:t>
      </w:r>
    </w:p>
    <w:tbl>
      <w:tblPr>
        <w:tblW w:w="9287" w:type="dxa"/>
        <w:tblLayout w:type="fixed"/>
        <w:tblLook w:val="04A0" w:firstRow="1" w:lastRow="0" w:firstColumn="1" w:lastColumn="0" w:noHBand="0" w:noVBand="1"/>
      </w:tblPr>
      <w:tblGrid>
        <w:gridCol w:w="653"/>
        <w:gridCol w:w="1206"/>
        <w:gridCol w:w="1457"/>
        <w:gridCol w:w="1455"/>
        <w:gridCol w:w="1311"/>
        <w:gridCol w:w="1166"/>
        <w:gridCol w:w="1165"/>
        <w:gridCol w:w="874"/>
      </w:tblGrid>
      <w:tr w:rsidR="0069729E" w:rsidRPr="00F03E6C">
        <w:trPr>
          <w:trHeight w:val="890"/>
        </w:trPr>
        <w:tc>
          <w:tcPr>
            <w:tcW w:w="653" w:type="dxa"/>
            <w:tcBorders>
              <w:top w:val="single" w:sz="8" w:space="0" w:color="auto"/>
              <w:left w:val="single" w:sz="8" w:space="0" w:color="auto"/>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bookmarkStart w:id="70" w:name="OLE_LINK1" w:colFirst="6" w:colLast="6"/>
            <w:bookmarkStart w:id="71" w:name="OLE_LINK2" w:colFirst="6" w:colLast="6"/>
            <w:bookmarkStart w:id="72" w:name="_Hlk425843296"/>
            <w:r w:rsidRPr="00F03E6C">
              <w:rPr>
                <w:rFonts w:hint="eastAsia"/>
                <w:sz w:val="21"/>
                <w:szCs w:val="21"/>
              </w:rPr>
              <w:t>序号</w:t>
            </w:r>
          </w:p>
        </w:tc>
        <w:tc>
          <w:tcPr>
            <w:tcW w:w="1206" w:type="dxa"/>
            <w:tcBorders>
              <w:top w:val="single" w:sz="8" w:space="0" w:color="auto"/>
              <w:left w:val="nil"/>
              <w:bottom w:val="single" w:sz="6" w:space="0" w:color="auto"/>
              <w:right w:val="single" w:sz="4"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货物</w:t>
            </w:r>
          </w:p>
          <w:p w:rsidR="0069729E" w:rsidRPr="00F03E6C" w:rsidRDefault="00F53D9C">
            <w:pPr>
              <w:pStyle w:val="af5"/>
              <w:spacing w:line="360" w:lineRule="auto"/>
              <w:jc w:val="center"/>
              <w:rPr>
                <w:sz w:val="21"/>
                <w:szCs w:val="21"/>
              </w:rPr>
            </w:pPr>
            <w:r w:rsidRPr="00F03E6C">
              <w:rPr>
                <w:rFonts w:hint="eastAsia"/>
                <w:sz w:val="21"/>
                <w:szCs w:val="21"/>
              </w:rPr>
              <w:t>名称</w:t>
            </w:r>
          </w:p>
        </w:tc>
        <w:tc>
          <w:tcPr>
            <w:tcW w:w="1457" w:type="dxa"/>
            <w:tcBorders>
              <w:top w:val="single" w:sz="8" w:space="0" w:color="auto"/>
              <w:left w:val="nil"/>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品牌</w:t>
            </w:r>
          </w:p>
          <w:p w:rsidR="0069729E" w:rsidRPr="00F03E6C" w:rsidRDefault="00F53D9C">
            <w:pPr>
              <w:pStyle w:val="af5"/>
              <w:spacing w:line="360" w:lineRule="auto"/>
              <w:jc w:val="center"/>
              <w:rPr>
                <w:sz w:val="21"/>
                <w:szCs w:val="21"/>
              </w:rPr>
            </w:pPr>
            <w:r w:rsidRPr="00F03E6C">
              <w:rPr>
                <w:rFonts w:hint="eastAsia"/>
                <w:sz w:val="21"/>
                <w:szCs w:val="21"/>
              </w:rPr>
              <w:t>型号</w:t>
            </w:r>
          </w:p>
        </w:tc>
        <w:tc>
          <w:tcPr>
            <w:tcW w:w="1455" w:type="dxa"/>
            <w:tcBorders>
              <w:top w:val="single" w:sz="8" w:space="0" w:color="auto"/>
              <w:left w:val="nil"/>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原厂商及原产地</w:t>
            </w:r>
          </w:p>
        </w:tc>
        <w:tc>
          <w:tcPr>
            <w:tcW w:w="1311" w:type="dxa"/>
            <w:tcBorders>
              <w:top w:val="single" w:sz="8" w:space="0" w:color="auto"/>
              <w:left w:val="nil"/>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数量</w:t>
            </w:r>
          </w:p>
        </w:tc>
        <w:tc>
          <w:tcPr>
            <w:tcW w:w="1166" w:type="dxa"/>
            <w:tcBorders>
              <w:top w:val="single" w:sz="8" w:space="0" w:color="auto"/>
              <w:left w:val="nil"/>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单价</w:t>
            </w:r>
          </w:p>
        </w:tc>
        <w:tc>
          <w:tcPr>
            <w:tcW w:w="1165" w:type="dxa"/>
            <w:tcBorders>
              <w:top w:val="single" w:sz="8" w:space="0" w:color="auto"/>
              <w:left w:val="nil"/>
              <w:bottom w:val="single" w:sz="6" w:space="0" w:color="auto"/>
              <w:right w:val="single" w:sz="4"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分项</w:t>
            </w:r>
          </w:p>
          <w:p w:rsidR="0069729E" w:rsidRPr="00F03E6C" w:rsidRDefault="00F53D9C">
            <w:pPr>
              <w:pStyle w:val="af5"/>
              <w:spacing w:line="360" w:lineRule="auto"/>
              <w:jc w:val="center"/>
              <w:rPr>
                <w:sz w:val="21"/>
                <w:szCs w:val="21"/>
              </w:rPr>
            </w:pPr>
            <w:r w:rsidRPr="00F03E6C">
              <w:rPr>
                <w:rFonts w:hint="eastAsia"/>
                <w:sz w:val="21"/>
                <w:szCs w:val="21"/>
              </w:rPr>
              <w:t>总价</w:t>
            </w:r>
          </w:p>
        </w:tc>
        <w:tc>
          <w:tcPr>
            <w:tcW w:w="874" w:type="dxa"/>
            <w:tcBorders>
              <w:top w:val="single" w:sz="8" w:space="0" w:color="auto"/>
              <w:left w:val="nil"/>
              <w:bottom w:val="single" w:sz="6" w:space="0" w:color="auto"/>
              <w:right w:val="single" w:sz="8"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备注</w:t>
            </w:r>
          </w:p>
        </w:tc>
      </w:tr>
      <w:tr w:rsidR="0069729E" w:rsidRPr="00F03E6C">
        <w:trPr>
          <w:trHeight w:val="604"/>
        </w:trPr>
        <w:tc>
          <w:tcPr>
            <w:tcW w:w="653" w:type="dxa"/>
            <w:tcBorders>
              <w:top w:val="single" w:sz="6" w:space="0" w:color="auto"/>
              <w:left w:val="single" w:sz="8" w:space="0" w:color="auto"/>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1</w:t>
            </w:r>
          </w:p>
        </w:tc>
        <w:tc>
          <w:tcPr>
            <w:tcW w:w="1206" w:type="dxa"/>
            <w:tcBorders>
              <w:top w:val="single" w:sz="6" w:space="0" w:color="auto"/>
              <w:left w:val="nil"/>
              <w:bottom w:val="single" w:sz="6" w:space="0" w:color="auto"/>
              <w:right w:val="single" w:sz="4" w:space="0" w:color="auto"/>
            </w:tcBorders>
            <w:vAlign w:val="center"/>
          </w:tcPr>
          <w:p w:rsidR="0069729E" w:rsidRPr="00F03E6C" w:rsidRDefault="0069729E">
            <w:pPr>
              <w:pStyle w:val="af5"/>
              <w:spacing w:line="360" w:lineRule="auto"/>
              <w:ind w:firstLine="480"/>
              <w:rPr>
                <w:sz w:val="21"/>
                <w:szCs w:val="21"/>
              </w:rPr>
            </w:pPr>
          </w:p>
        </w:tc>
        <w:tc>
          <w:tcPr>
            <w:tcW w:w="1457"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455"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311"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166"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165" w:type="dxa"/>
            <w:tcBorders>
              <w:top w:val="single" w:sz="6" w:space="0" w:color="auto"/>
              <w:left w:val="nil"/>
              <w:bottom w:val="single" w:sz="6" w:space="0" w:color="auto"/>
              <w:right w:val="single" w:sz="4" w:space="0" w:color="auto"/>
            </w:tcBorders>
            <w:vAlign w:val="center"/>
          </w:tcPr>
          <w:p w:rsidR="0069729E" w:rsidRPr="00F03E6C" w:rsidRDefault="0069729E">
            <w:pPr>
              <w:pStyle w:val="af5"/>
              <w:spacing w:line="360" w:lineRule="auto"/>
              <w:ind w:firstLine="480"/>
              <w:rPr>
                <w:sz w:val="21"/>
                <w:szCs w:val="21"/>
              </w:rPr>
            </w:pPr>
          </w:p>
        </w:tc>
        <w:tc>
          <w:tcPr>
            <w:tcW w:w="874" w:type="dxa"/>
            <w:tcBorders>
              <w:top w:val="single" w:sz="6" w:space="0" w:color="auto"/>
              <w:left w:val="nil"/>
              <w:bottom w:val="single" w:sz="6" w:space="0" w:color="auto"/>
              <w:right w:val="single" w:sz="8" w:space="0" w:color="auto"/>
            </w:tcBorders>
            <w:vAlign w:val="center"/>
          </w:tcPr>
          <w:p w:rsidR="0069729E" w:rsidRPr="00F03E6C" w:rsidRDefault="0069729E">
            <w:pPr>
              <w:pStyle w:val="af5"/>
              <w:spacing w:line="360" w:lineRule="auto"/>
              <w:ind w:firstLine="480"/>
              <w:rPr>
                <w:sz w:val="21"/>
                <w:szCs w:val="21"/>
              </w:rPr>
            </w:pPr>
          </w:p>
        </w:tc>
      </w:tr>
      <w:tr w:rsidR="0069729E" w:rsidRPr="00F03E6C">
        <w:trPr>
          <w:trHeight w:val="604"/>
        </w:trPr>
        <w:tc>
          <w:tcPr>
            <w:tcW w:w="653" w:type="dxa"/>
            <w:tcBorders>
              <w:top w:val="single" w:sz="6" w:space="0" w:color="auto"/>
              <w:left w:val="single" w:sz="8" w:space="0" w:color="auto"/>
              <w:bottom w:val="single" w:sz="6" w:space="0" w:color="auto"/>
              <w:right w:val="single" w:sz="6" w:space="0" w:color="auto"/>
            </w:tcBorders>
            <w:vAlign w:val="center"/>
          </w:tcPr>
          <w:p w:rsidR="0069729E" w:rsidRPr="00F03E6C" w:rsidRDefault="00F53D9C">
            <w:pPr>
              <w:pStyle w:val="af5"/>
              <w:spacing w:line="360" w:lineRule="auto"/>
              <w:jc w:val="center"/>
              <w:rPr>
                <w:sz w:val="21"/>
                <w:szCs w:val="21"/>
              </w:rPr>
            </w:pPr>
            <w:r w:rsidRPr="00F03E6C">
              <w:rPr>
                <w:rFonts w:hint="eastAsia"/>
                <w:sz w:val="21"/>
                <w:szCs w:val="21"/>
              </w:rPr>
              <w:t>2</w:t>
            </w:r>
          </w:p>
        </w:tc>
        <w:tc>
          <w:tcPr>
            <w:tcW w:w="1206" w:type="dxa"/>
            <w:tcBorders>
              <w:top w:val="single" w:sz="6" w:space="0" w:color="auto"/>
              <w:left w:val="nil"/>
              <w:bottom w:val="single" w:sz="6" w:space="0" w:color="auto"/>
              <w:right w:val="single" w:sz="4" w:space="0" w:color="auto"/>
            </w:tcBorders>
            <w:vAlign w:val="center"/>
          </w:tcPr>
          <w:p w:rsidR="0069729E" w:rsidRPr="00F03E6C" w:rsidRDefault="0069729E">
            <w:pPr>
              <w:pStyle w:val="af5"/>
              <w:spacing w:line="360" w:lineRule="auto"/>
              <w:ind w:firstLine="480"/>
              <w:rPr>
                <w:sz w:val="21"/>
                <w:szCs w:val="21"/>
              </w:rPr>
            </w:pPr>
          </w:p>
        </w:tc>
        <w:tc>
          <w:tcPr>
            <w:tcW w:w="1457"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455"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311"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166" w:type="dxa"/>
            <w:tcBorders>
              <w:top w:val="single" w:sz="6" w:space="0" w:color="auto"/>
              <w:left w:val="nil"/>
              <w:bottom w:val="single" w:sz="6" w:space="0" w:color="auto"/>
              <w:right w:val="single" w:sz="6" w:space="0" w:color="auto"/>
            </w:tcBorders>
            <w:vAlign w:val="center"/>
          </w:tcPr>
          <w:p w:rsidR="0069729E" w:rsidRPr="00F03E6C" w:rsidRDefault="0069729E">
            <w:pPr>
              <w:pStyle w:val="af5"/>
              <w:spacing w:line="360" w:lineRule="auto"/>
              <w:ind w:firstLine="480"/>
              <w:rPr>
                <w:sz w:val="21"/>
                <w:szCs w:val="21"/>
              </w:rPr>
            </w:pPr>
          </w:p>
        </w:tc>
        <w:tc>
          <w:tcPr>
            <w:tcW w:w="1165" w:type="dxa"/>
            <w:tcBorders>
              <w:top w:val="single" w:sz="6" w:space="0" w:color="auto"/>
              <w:left w:val="nil"/>
              <w:bottom w:val="single" w:sz="6" w:space="0" w:color="auto"/>
              <w:right w:val="single" w:sz="4" w:space="0" w:color="auto"/>
            </w:tcBorders>
            <w:vAlign w:val="center"/>
          </w:tcPr>
          <w:p w:rsidR="0069729E" w:rsidRPr="00F03E6C" w:rsidRDefault="0069729E">
            <w:pPr>
              <w:pStyle w:val="af5"/>
              <w:spacing w:line="360" w:lineRule="auto"/>
              <w:ind w:firstLine="480"/>
              <w:rPr>
                <w:sz w:val="21"/>
                <w:szCs w:val="21"/>
              </w:rPr>
            </w:pPr>
          </w:p>
        </w:tc>
        <w:tc>
          <w:tcPr>
            <w:tcW w:w="874" w:type="dxa"/>
            <w:tcBorders>
              <w:top w:val="single" w:sz="6" w:space="0" w:color="auto"/>
              <w:left w:val="nil"/>
              <w:bottom w:val="single" w:sz="6" w:space="0" w:color="auto"/>
              <w:right w:val="single" w:sz="8" w:space="0" w:color="auto"/>
            </w:tcBorders>
            <w:vAlign w:val="center"/>
          </w:tcPr>
          <w:p w:rsidR="0069729E" w:rsidRPr="00F03E6C" w:rsidRDefault="0069729E">
            <w:pPr>
              <w:pStyle w:val="af5"/>
              <w:spacing w:line="360" w:lineRule="auto"/>
              <w:ind w:firstLine="480"/>
              <w:rPr>
                <w:sz w:val="21"/>
                <w:szCs w:val="21"/>
              </w:rPr>
            </w:pPr>
          </w:p>
        </w:tc>
      </w:tr>
      <w:tr w:rsidR="0069729E" w:rsidRPr="00F03E6C">
        <w:trPr>
          <w:trHeight w:val="604"/>
        </w:trPr>
        <w:tc>
          <w:tcPr>
            <w:tcW w:w="9287" w:type="dxa"/>
            <w:gridSpan w:val="8"/>
            <w:tcBorders>
              <w:top w:val="single" w:sz="6" w:space="0" w:color="auto"/>
              <w:left w:val="single" w:sz="8" w:space="0" w:color="auto"/>
              <w:bottom w:val="single" w:sz="6" w:space="0" w:color="auto"/>
              <w:right w:val="single" w:sz="8" w:space="0" w:color="auto"/>
            </w:tcBorders>
            <w:vAlign w:val="center"/>
          </w:tcPr>
          <w:p w:rsidR="0069729E" w:rsidRPr="00F03E6C" w:rsidRDefault="00F53D9C">
            <w:pPr>
              <w:pStyle w:val="af5"/>
              <w:spacing w:line="360" w:lineRule="auto"/>
              <w:ind w:firstLine="480"/>
              <w:jc w:val="center"/>
              <w:rPr>
                <w:sz w:val="21"/>
                <w:szCs w:val="21"/>
              </w:rPr>
            </w:pPr>
            <w:r w:rsidRPr="00F03E6C">
              <w:rPr>
                <w:rFonts w:hint="eastAsia"/>
                <w:sz w:val="21"/>
                <w:szCs w:val="21"/>
              </w:rPr>
              <w:t>金额合计：</w:t>
            </w:r>
            <w:r w:rsidRPr="00F03E6C">
              <w:rPr>
                <w:rFonts w:hint="eastAsia"/>
                <w:sz w:val="21"/>
                <w:szCs w:val="21"/>
                <w:u w:val="single"/>
              </w:rPr>
              <w:t xml:space="preserve">            </w:t>
            </w:r>
            <w:r w:rsidRPr="00F03E6C">
              <w:rPr>
                <w:rFonts w:hint="eastAsia"/>
                <w:sz w:val="21"/>
                <w:szCs w:val="21"/>
              </w:rPr>
              <w:t>元</w:t>
            </w:r>
          </w:p>
        </w:tc>
      </w:tr>
      <w:bookmarkEnd w:id="70"/>
      <w:bookmarkEnd w:id="71"/>
      <w:bookmarkEnd w:id="72"/>
    </w:tbl>
    <w:p w:rsidR="0069729E" w:rsidRPr="00F03E6C" w:rsidRDefault="0069729E">
      <w:pPr>
        <w:pStyle w:val="af5"/>
        <w:spacing w:line="360" w:lineRule="auto"/>
        <w:ind w:firstLine="480"/>
        <w:rPr>
          <w:sz w:val="21"/>
          <w:szCs w:val="21"/>
        </w:rPr>
      </w:pPr>
    </w:p>
    <w:p w:rsidR="0069729E" w:rsidRPr="00F03E6C" w:rsidRDefault="00F53D9C">
      <w:pPr>
        <w:pStyle w:val="af5"/>
        <w:spacing w:line="360" w:lineRule="auto"/>
        <w:ind w:firstLine="480"/>
        <w:rPr>
          <w:sz w:val="21"/>
          <w:szCs w:val="21"/>
        </w:rPr>
      </w:pPr>
      <w:bookmarkStart w:id="73" w:name="_Toc86481558"/>
      <w:r w:rsidRPr="00F03E6C">
        <w:rPr>
          <w:rFonts w:hint="eastAsia"/>
          <w:sz w:val="21"/>
          <w:szCs w:val="21"/>
        </w:rPr>
        <w:t>三、价格</w:t>
      </w:r>
      <w:bookmarkEnd w:id="73"/>
    </w:p>
    <w:p w:rsidR="0069729E" w:rsidRPr="00F03E6C" w:rsidRDefault="00F53D9C">
      <w:pPr>
        <w:pStyle w:val="af5"/>
        <w:spacing w:line="360" w:lineRule="auto"/>
        <w:ind w:firstLine="480"/>
        <w:rPr>
          <w:sz w:val="21"/>
          <w:szCs w:val="21"/>
        </w:rPr>
      </w:pPr>
      <w:r w:rsidRPr="00F03E6C">
        <w:rPr>
          <w:rFonts w:hint="eastAsia"/>
          <w:sz w:val="21"/>
          <w:szCs w:val="21"/>
        </w:rPr>
        <w:lastRenderedPageBreak/>
        <w:t xml:space="preserve">1、合同总价： </w:t>
      </w:r>
    </w:p>
    <w:p w:rsidR="0069729E" w:rsidRPr="00F03E6C" w:rsidRDefault="00F53D9C">
      <w:pPr>
        <w:pStyle w:val="af5"/>
        <w:spacing w:line="360" w:lineRule="auto"/>
        <w:ind w:firstLine="480"/>
        <w:rPr>
          <w:sz w:val="21"/>
          <w:szCs w:val="21"/>
        </w:rPr>
      </w:pPr>
      <w:r w:rsidRPr="00F03E6C">
        <w:rPr>
          <w:rFonts w:hint="eastAsia"/>
          <w:sz w:val="21"/>
          <w:szCs w:val="21"/>
        </w:rPr>
        <w:t>（人民币）大写出</w:t>
      </w:r>
      <w:r w:rsidRPr="00F03E6C">
        <w:rPr>
          <w:rFonts w:hint="eastAsia"/>
          <w:sz w:val="21"/>
          <w:szCs w:val="21"/>
          <w:u w:val="single"/>
        </w:rPr>
        <w:t xml:space="preserve">          </w:t>
      </w:r>
      <w:r w:rsidRPr="00F03E6C">
        <w:rPr>
          <w:rFonts w:hint="eastAsia"/>
          <w:sz w:val="21"/>
          <w:szCs w:val="21"/>
        </w:rPr>
        <w:t xml:space="preserve">元（¥ </w:t>
      </w:r>
      <w:r w:rsidRPr="00F03E6C">
        <w:rPr>
          <w:rFonts w:hint="eastAsia"/>
          <w:sz w:val="21"/>
          <w:szCs w:val="21"/>
          <w:u w:val="single"/>
        </w:rPr>
        <w:t xml:space="preserve">         </w:t>
      </w:r>
      <w:r w:rsidRPr="00F03E6C">
        <w:rPr>
          <w:rFonts w:hint="eastAsia"/>
          <w:sz w:val="21"/>
          <w:szCs w:val="21"/>
        </w:rPr>
        <w:t>元）。</w:t>
      </w:r>
    </w:p>
    <w:p w:rsidR="0069729E" w:rsidRPr="00F03E6C" w:rsidRDefault="00F53D9C">
      <w:pPr>
        <w:pStyle w:val="af5"/>
        <w:spacing w:line="360" w:lineRule="auto"/>
        <w:ind w:firstLine="480"/>
        <w:rPr>
          <w:sz w:val="21"/>
          <w:szCs w:val="21"/>
        </w:rPr>
      </w:pPr>
      <w:r w:rsidRPr="00F03E6C">
        <w:rPr>
          <w:rFonts w:hint="eastAsia"/>
          <w:sz w:val="21"/>
          <w:szCs w:val="21"/>
        </w:rPr>
        <w:t>2、总价包括了设备及所需附件、包装、运费、安装调试、税费、资料、质保期内等的全部费用。</w:t>
      </w:r>
    </w:p>
    <w:p w:rsidR="0069729E" w:rsidRPr="00F03E6C" w:rsidRDefault="00F53D9C">
      <w:pPr>
        <w:pStyle w:val="af5"/>
        <w:spacing w:line="360" w:lineRule="auto"/>
        <w:ind w:firstLine="480"/>
        <w:rPr>
          <w:sz w:val="21"/>
          <w:szCs w:val="21"/>
        </w:rPr>
      </w:pPr>
      <w:r w:rsidRPr="00F03E6C">
        <w:rPr>
          <w:rFonts w:hint="eastAsia"/>
          <w:sz w:val="21"/>
          <w:szCs w:val="21"/>
        </w:rPr>
        <w:t>3、本合同价为固定不变价。</w:t>
      </w:r>
    </w:p>
    <w:p w:rsidR="0069729E" w:rsidRPr="00F03E6C" w:rsidRDefault="00F53D9C">
      <w:pPr>
        <w:pStyle w:val="af5"/>
        <w:spacing w:line="360" w:lineRule="auto"/>
        <w:ind w:firstLine="480"/>
        <w:rPr>
          <w:sz w:val="21"/>
          <w:szCs w:val="21"/>
        </w:rPr>
      </w:pPr>
      <w:bookmarkStart w:id="74" w:name="_Toc86481559"/>
      <w:r w:rsidRPr="00F03E6C">
        <w:rPr>
          <w:rFonts w:hint="eastAsia"/>
          <w:sz w:val="21"/>
          <w:szCs w:val="21"/>
        </w:rPr>
        <w:t>四、货物产地及标准</w:t>
      </w:r>
      <w:bookmarkEnd w:id="74"/>
    </w:p>
    <w:p w:rsidR="0069729E" w:rsidRPr="00F03E6C" w:rsidRDefault="00F53D9C">
      <w:pPr>
        <w:pStyle w:val="af5"/>
        <w:spacing w:line="360" w:lineRule="auto"/>
        <w:ind w:firstLine="480"/>
        <w:rPr>
          <w:sz w:val="21"/>
          <w:szCs w:val="21"/>
        </w:rPr>
      </w:pPr>
      <w:r w:rsidRPr="00F03E6C">
        <w:rPr>
          <w:rFonts w:hint="eastAsia"/>
          <w:sz w:val="21"/>
          <w:szCs w:val="21"/>
        </w:rPr>
        <w:t>1、货物为 （填写制造商名称） 全新的（原装）产品（含零部件、配件、随机工具等），表面无划伤、无碰撞。</w:t>
      </w:r>
    </w:p>
    <w:p w:rsidR="0069729E" w:rsidRPr="00F03E6C" w:rsidRDefault="00F53D9C">
      <w:pPr>
        <w:pStyle w:val="af5"/>
        <w:spacing w:line="360" w:lineRule="auto"/>
        <w:ind w:firstLine="480"/>
        <w:rPr>
          <w:sz w:val="21"/>
          <w:szCs w:val="21"/>
        </w:rPr>
      </w:pPr>
      <w:r w:rsidRPr="00F03E6C">
        <w:rPr>
          <w:rFonts w:hint="eastAsia"/>
          <w:sz w:val="21"/>
          <w:szCs w:val="21"/>
        </w:rPr>
        <w:t>2、标准</w:t>
      </w:r>
    </w:p>
    <w:p w:rsidR="0069729E" w:rsidRPr="00F03E6C" w:rsidRDefault="00F53D9C">
      <w:pPr>
        <w:pStyle w:val="af5"/>
        <w:spacing w:line="360" w:lineRule="auto"/>
        <w:ind w:firstLine="480"/>
        <w:rPr>
          <w:sz w:val="21"/>
          <w:szCs w:val="21"/>
        </w:rPr>
      </w:pPr>
      <w:r w:rsidRPr="00F03E6C">
        <w:rPr>
          <w:rFonts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69729E" w:rsidRPr="00F03E6C" w:rsidRDefault="00F53D9C">
      <w:pPr>
        <w:pStyle w:val="af5"/>
        <w:spacing w:line="360" w:lineRule="auto"/>
        <w:ind w:firstLine="480"/>
        <w:rPr>
          <w:sz w:val="21"/>
          <w:szCs w:val="21"/>
        </w:rPr>
      </w:pPr>
      <w:r w:rsidRPr="00F03E6C">
        <w:rPr>
          <w:rFonts w:hint="eastAsia"/>
          <w:sz w:val="21"/>
          <w:szCs w:val="21"/>
        </w:rPr>
        <w:t>3、进口产品必须具备原产地证明和商检局的检验证明及合法进货渠道证明。</w:t>
      </w:r>
    </w:p>
    <w:p w:rsidR="0069729E" w:rsidRPr="00F03E6C" w:rsidRDefault="00F53D9C">
      <w:pPr>
        <w:pStyle w:val="af5"/>
        <w:spacing w:line="360" w:lineRule="auto"/>
        <w:ind w:firstLine="480"/>
        <w:rPr>
          <w:sz w:val="21"/>
          <w:szCs w:val="21"/>
        </w:rPr>
      </w:pPr>
      <w:r w:rsidRPr="00F03E6C">
        <w:rPr>
          <w:rFonts w:hint="eastAsia"/>
          <w:sz w:val="21"/>
          <w:szCs w:val="21"/>
        </w:rPr>
        <w:t>4、国内产品或合资厂的产品必须具备出厂合格证。</w:t>
      </w:r>
    </w:p>
    <w:p w:rsidR="0069729E" w:rsidRPr="00F03E6C" w:rsidRDefault="00F53D9C">
      <w:pPr>
        <w:pStyle w:val="af5"/>
        <w:spacing w:line="360" w:lineRule="auto"/>
        <w:ind w:firstLine="480"/>
        <w:rPr>
          <w:sz w:val="21"/>
          <w:szCs w:val="21"/>
        </w:rPr>
      </w:pPr>
      <w:r w:rsidRPr="00F03E6C">
        <w:rPr>
          <w:rFonts w:hint="eastAsia"/>
          <w:sz w:val="21"/>
          <w:szCs w:val="21"/>
        </w:rPr>
        <w:t>5、乙方应将所供物品的原厂售后服务承诺书或证明、用户手册、保修手册、有关资料及配件、随机工具等交付给甲方。</w:t>
      </w:r>
    </w:p>
    <w:p w:rsidR="0069729E" w:rsidRPr="00F03E6C" w:rsidRDefault="00F53D9C">
      <w:pPr>
        <w:pStyle w:val="af5"/>
        <w:spacing w:line="360" w:lineRule="auto"/>
        <w:ind w:firstLine="480"/>
        <w:rPr>
          <w:sz w:val="21"/>
          <w:szCs w:val="21"/>
        </w:rPr>
      </w:pPr>
      <w:bookmarkStart w:id="75" w:name="_Toc86481560"/>
      <w:r w:rsidRPr="00F03E6C">
        <w:rPr>
          <w:rFonts w:hint="eastAsia"/>
          <w:sz w:val="21"/>
          <w:szCs w:val="21"/>
        </w:rPr>
        <w:t>五、交货</w:t>
      </w:r>
      <w:bookmarkEnd w:id="75"/>
    </w:p>
    <w:p w:rsidR="0069729E" w:rsidRPr="00F03E6C" w:rsidRDefault="00F53D9C">
      <w:pPr>
        <w:pStyle w:val="af5"/>
        <w:spacing w:line="360" w:lineRule="auto"/>
        <w:ind w:firstLine="480"/>
        <w:rPr>
          <w:sz w:val="21"/>
          <w:szCs w:val="21"/>
        </w:rPr>
      </w:pPr>
      <w:r w:rsidRPr="00F03E6C">
        <w:rPr>
          <w:rFonts w:hint="eastAsia"/>
          <w:sz w:val="21"/>
          <w:szCs w:val="21"/>
        </w:rPr>
        <w:t>1、合同签订之日起</w:t>
      </w:r>
      <w:r w:rsidRPr="00F03E6C">
        <w:rPr>
          <w:rFonts w:hint="eastAsia"/>
          <w:sz w:val="21"/>
          <w:szCs w:val="21"/>
          <w:u w:val="single"/>
        </w:rPr>
        <w:t xml:space="preserve">        </w:t>
      </w:r>
      <w:r w:rsidRPr="00F03E6C">
        <w:rPr>
          <w:rFonts w:hint="eastAsia"/>
          <w:sz w:val="21"/>
          <w:szCs w:val="21"/>
        </w:rPr>
        <w:t>内完成整个项目供货、安装、调试。</w:t>
      </w:r>
    </w:p>
    <w:p w:rsidR="0069729E" w:rsidRPr="00F03E6C" w:rsidRDefault="00F53D9C">
      <w:pPr>
        <w:pStyle w:val="af5"/>
        <w:spacing w:line="360" w:lineRule="auto"/>
        <w:ind w:firstLine="480"/>
        <w:rPr>
          <w:sz w:val="21"/>
          <w:szCs w:val="21"/>
        </w:rPr>
      </w:pPr>
      <w:r w:rsidRPr="00F03E6C">
        <w:rPr>
          <w:rFonts w:hint="eastAsia"/>
          <w:sz w:val="21"/>
          <w:szCs w:val="21"/>
        </w:rPr>
        <w:t>2、交货地点： 东莞理工学院</w:t>
      </w:r>
      <w:bookmarkStart w:id="76" w:name="_Toc86481561"/>
    </w:p>
    <w:p w:rsidR="0069729E" w:rsidRPr="00F03E6C" w:rsidRDefault="00F53D9C">
      <w:pPr>
        <w:pStyle w:val="af5"/>
        <w:spacing w:line="360" w:lineRule="auto"/>
        <w:ind w:firstLine="480"/>
        <w:rPr>
          <w:sz w:val="21"/>
          <w:szCs w:val="21"/>
        </w:rPr>
      </w:pPr>
      <w:r w:rsidRPr="00F03E6C">
        <w:rPr>
          <w:rFonts w:hint="eastAsia"/>
          <w:sz w:val="21"/>
          <w:szCs w:val="21"/>
        </w:rPr>
        <w:t>六、包装</w:t>
      </w:r>
      <w:bookmarkEnd w:id="76"/>
    </w:p>
    <w:p w:rsidR="0069729E" w:rsidRPr="00F03E6C" w:rsidRDefault="00F53D9C">
      <w:pPr>
        <w:pStyle w:val="af5"/>
        <w:spacing w:line="360" w:lineRule="auto"/>
        <w:ind w:firstLine="480"/>
        <w:rPr>
          <w:sz w:val="21"/>
          <w:szCs w:val="21"/>
        </w:rPr>
      </w:pPr>
      <w:r w:rsidRPr="00F03E6C">
        <w:rPr>
          <w:rFonts w:hint="eastAsia"/>
          <w:sz w:val="21"/>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69729E" w:rsidRPr="00F03E6C" w:rsidRDefault="00F53D9C">
      <w:pPr>
        <w:pStyle w:val="af5"/>
        <w:spacing w:line="360" w:lineRule="auto"/>
        <w:ind w:firstLine="480"/>
        <w:rPr>
          <w:sz w:val="21"/>
          <w:szCs w:val="21"/>
        </w:rPr>
      </w:pPr>
      <w:r w:rsidRPr="00F03E6C">
        <w:rPr>
          <w:rFonts w:hint="eastAsia"/>
          <w:sz w:val="21"/>
          <w:szCs w:val="21"/>
        </w:rPr>
        <w:lastRenderedPageBreak/>
        <w:t>2、乙方所供货物应为制造商原装出厂包装箱号与设备出厂批号一致。</w:t>
      </w:r>
    </w:p>
    <w:p w:rsidR="0069729E" w:rsidRPr="00F03E6C" w:rsidRDefault="00F53D9C">
      <w:pPr>
        <w:pStyle w:val="af5"/>
        <w:spacing w:line="360" w:lineRule="auto"/>
        <w:ind w:firstLine="480"/>
        <w:rPr>
          <w:sz w:val="21"/>
          <w:szCs w:val="21"/>
        </w:rPr>
      </w:pPr>
      <w:r w:rsidRPr="00F03E6C">
        <w:rPr>
          <w:rFonts w:hint="eastAsia"/>
          <w:sz w:val="21"/>
          <w:szCs w:val="21"/>
        </w:rPr>
        <w:t>七、索赔</w:t>
      </w:r>
    </w:p>
    <w:p w:rsidR="0069729E" w:rsidRPr="00F03E6C" w:rsidRDefault="00F53D9C">
      <w:pPr>
        <w:pStyle w:val="af5"/>
        <w:spacing w:line="360" w:lineRule="auto"/>
        <w:ind w:firstLine="480"/>
        <w:rPr>
          <w:sz w:val="21"/>
          <w:szCs w:val="21"/>
        </w:rPr>
      </w:pPr>
      <w:r w:rsidRPr="00F03E6C">
        <w:rPr>
          <w:rFonts w:hint="eastAsia"/>
          <w:sz w:val="21"/>
          <w:szCs w:val="21"/>
        </w:rPr>
        <w:t>1、设备在安装调试后未能达到乙方在投标书中所承诺的效果，经乙方一再努力仍未能达到投标效果的，甲方有权提出索赔，并可由下列方式之一解决。</w:t>
      </w:r>
    </w:p>
    <w:p w:rsidR="0069729E" w:rsidRPr="00F03E6C" w:rsidRDefault="00F53D9C">
      <w:pPr>
        <w:pStyle w:val="af5"/>
        <w:spacing w:line="360" w:lineRule="auto"/>
        <w:ind w:firstLine="480"/>
        <w:rPr>
          <w:sz w:val="21"/>
          <w:szCs w:val="21"/>
        </w:rPr>
      </w:pPr>
      <w:r w:rsidRPr="00F03E6C">
        <w:rPr>
          <w:rFonts w:hint="eastAsia"/>
          <w:sz w:val="21"/>
          <w:szCs w:val="21"/>
        </w:rPr>
        <w:t>2、乙方重新安装、调试，直至达到要求为止，如甲方认为乙方实在无能力完成的，有权单方中止合同，所发生的费用由乙方自行解决。</w:t>
      </w:r>
    </w:p>
    <w:p w:rsidR="0069729E" w:rsidRPr="00F03E6C" w:rsidRDefault="00F53D9C">
      <w:pPr>
        <w:pStyle w:val="af5"/>
        <w:spacing w:line="360" w:lineRule="auto"/>
        <w:ind w:firstLine="480"/>
        <w:rPr>
          <w:sz w:val="21"/>
          <w:szCs w:val="21"/>
        </w:rPr>
      </w:pPr>
      <w:bookmarkStart w:id="77" w:name="_Toc86481562"/>
      <w:r w:rsidRPr="00F03E6C">
        <w:rPr>
          <w:rFonts w:hint="eastAsia"/>
          <w:sz w:val="21"/>
          <w:szCs w:val="21"/>
        </w:rPr>
        <w:t>八、付款</w:t>
      </w:r>
      <w:bookmarkEnd w:id="77"/>
    </w:p>
    <w:p w:rsidR="0069729E" w:rsidRPr="00F03E6C" w:rsidRDefault="00F53D9C">
      <w:pPr>
        <w:pStyle w:val="a6"/>
        <w:ind w:firstLineChars="200" w:firstLine="420"/>
      </w:pPr>
      <w:r w:rsidRPr="00F03E6C">
        <w:rPr>
          <w:rFonts w:ascii="宋体" w:hAnsi="宋体" w:cs="宋体" w:hint="eastAsia"/>
          <w:szCs w:val="21"/>
        </w:rPr>
        <w:t>1、</w:t>
      </w:r>
      <w:r w:rsidRPr="00F03E6C">
        <w:rPr>
          <w:rFonts w:hint="eastAsia"/>
        </w:rPr>
        <w:t>合同签订后，设备安装调试验收合格后支付合同金额的</w:t>
      </w:r>
      <w:r w:rsidRPr="00F03E6C">
        <w:rPr>
          <w:rFonts w:hint="eastAsia"/>
        </w:rPr>
        <w:t>100%</w:t>
      </w:r>
      <w:r w:rsidRPr="00F03E6C">
        <w:rPr>
          <w:rFonts w:hint="eastAsia"/>
        </w:rPr>
        <w:t>。</w:t>
      </w:r>
    </w:p>
    <w:p w:rsidR="0069729E" w:rsidRPr="00F03E6C" w:rsidRDefault="00F53D9C">
      <w:pPr>
        <w:pStyle w:val="af5"/>
        <w:spacing w:line="360" w:lineRule="auto"/>
        <w:ind w:firstLine="480"/>
        <w:rPr>
          <w:sz w:val="21"/>
          <w:szCs w:val="21"/>
        </w:rPr>
      </w:pPr>
      <w:r w:rsidRPr="00F03E6C">
        <w:rPr>
          <w:rFonts w:hint="eastAsia"/>
          <w:sz w:val="21"/>
          <w:szCs w:val="21"/>
        </w:rPr>
        <w:t>2、乙方在签定合同前须提交中标金额的5%作为项目履约保证金。履约保证金汇入账户情况：户名：东莞理工学院,账号：2010027329200305274，开户行：工行大岭山支行。汇款时请注明用途，</w:t>
      </w:r>
      <w:r w:rsidRPr="00F03E6C">
        <w:rPr>
          <w:rFonts w:hint="eastAsia"/>
          <w:sz w:val="21"/>
          <w:szCs w:val="21"/>
          <w:u w:val="single"/>
        </w:rPr>
        <w:t xml:space="preserve"> (项目名称)</w:t>
      </w:r>
      <w:r w:rsidRPr="00F03E6C">
        <w:rPr>
          <w:rFonts w:hint="eastAsia"/>
          <w:sz w:val="21"/>
          <w:szCs w:val="21"/>
        </w:rPr>
        <w:t>（招标编号：</w:t>
      </w:r>
      <w:r w:rsidRPr="00F03E6C">
        <w:rPr>
          <w:rFonts w:hint="eastAsia"/>
          <w:sz w:val="21"/>
          <w:szCs w:val="21"/>
          <w:u w:val="single"/>
        </w:rPr>
        <w:t xml:space="preserve">        </w:t>
      </w:r>
      <w:r w:rsidRPr="00F03E6C">
        <w:rPr>
          <w:rFonts w:hint="eastAsia"/>
          <w:sz w:val="21"/>
          <w:szCs w:val="21"/>
        </w:rPr>
        <w:t>）履约保证金。</w:t>
      </w:r>
    </w:p>
    <w:p w:rsidR="0069729E" w:rsidRPr="00F03E6C" w:rsidRDefault="00F53D9C">
      <w:pPr>
        <w:pStyle w:val="af5"/>
        <w:spacing w:line="360" w:lineRule="auto"/>
        <w:ind w:firstLine="480"/>
        <w:rPr>
          <w:sz w:val="21"/>
          <w:szCs w:val="21"/>
        </w:rPr>
      </w:pPr>
      <w:r w:rsidRPr="00F03E6C">
        <w:rPr>
          <w:rFonts w:hint="eastAsia"/>
          <w:sz w:val="21"/>
          <w:szCs w:val="21"/>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69729E" w:rsidRPr="00F03E6C" w:rsidRDefault="00F53D9C">
      <w:pPr>
        <w:pStyle w:val="af5"/>
        <w:spacing w:line="360" w:lineRule="auto"/>
        <w:ind w:firstLine="480"/>
        <w:rPr>
          <w:sz w:val="21"/>
          <w:szCs w:val="21"/>
        </w:rPr>
      </w:pPr>
      <w:r w:rsidRPr="00F03E6C">
        <w:rPr>
          <w:rFonts w:hint="eastAsia"/>
          <w:sz w:val="21"/>
          <w:szCs w:val="21"/>
        </w:rPr>
        <w:t>九、其他服务</w:t>
      </w:r>
    </w:p>
    <w:p w:rsidR="0069729E" w:rsidRPr="00F03E6C" w:rsidRDefault="00F53D9C">
      <w:pPr>
        <w:pStyle w:val="af5"/>
        <w:spacing w:line="360" w:lineRule="auto"/>
        <w:ind w:firstLine="480"/>
        <w:rPr>
          <w:sz w:val="21"/>
          <w:szCs w:val="21"/>
        </w:rPr>
      </w:pPr>
      <w:r w:rsidRPr="00F03E6C">
        <w:rPr>
          <w:rFonts w:hint="eastAsia"/>
          <w:sz w:val="21"/>
          <w:szCs w:val="21"/>
        </w:rPr>
        <w:t>乙方为甲方提供下述免费服务：</w:t>
      </w:r>
    </w:p>
    <w:p w:rsidR="0069729E" w:rsidRPr="00F03E6C" w:rsidRDefault="00F53D9C">
      <w:pPr>
        <w:pStyle w:val="af5"/>
        <w:spacing w:line="360" w:lineRule="auto"/>
        <w:ind w:firstLine="480"/>
        <w:rPr>
          <w:sz w:val="21"/>
          <w:szCs w:val="21"/>
        </w:rPr>
      </w:pPr>
      <w:r w:rsidRPr="00F03E6C">
        <w:rPr>
          <w:rFonts w:hint="eastAsia"/>
          <w:sz w:val="21"/>
          <w:szCs w:val="21"/>
        </w:rPr>
        <w:t>1、提供各分项货物所必需的维修工具；</w:t>
      </w:r>
    </w:p>
    <w:p w:rsidR="0069729E" w:rsidRPr="00F03E6C" w:rsidRDefault="00F53D9C">
      <w:pPr>
        <w:pStyle w:val="af5"/>
        <w:spacing w:line="360" w:lineRule="auto"/>
        <w:ind w:firstLine="480"/>
        <w:rPr>
          <w:sz w:val="21"/>
          <w:szCs w:val="21"/>
        </w:rPr>
      </w:pPr>
      <w:r w:rsidRPr="00F03E6C">
        <w:rPr>
          <w:rFonts w:hint="eastAsia"/>
          <w:sz w:val="21"/>
          <w:szCs w:val="21"/>
        </w:rPr>
        <w:t>2、提供各分项货物的操作、维护手册；</w:t>
      </w:r>
    </w:p>
    <w:p w:rsidR="0069729E" w:rsidRPr="00F03E6C" w:rsidRDefault="00F53D9C">
      <w:pPr>
        <w:pStyle w:val="af5"/>
        <w:spacing w:line="360" w:lineRule="auto"/>
        <w:ind w:firstLine="480"/>
        <w:rPr>
          <w:sz w:val="21"/>
          <w:szCs w:val="21"/>
        </w:rPr>
      </w:pPr>
      <w:r w:rsidRPr="00F03E6C">
        <w:rPr>
          <w:rFonts w:hint="eastAsia"/>
          <w:sz w:val="21"/>
          <w:szCs w:val="21"/>
        </w:rPr>
        <w:t>3、为甲方培训操作维护人员。</w:t>
      </w:r>
    </w:p>
    <w:p w:rsidR="0069729E" w:rsidRPr="00F03E6C" w:rsidRDefault="00F53D9C">
      <w:pPr>
        <w:pStyle w:val="af5"/>
        <w:spacing w:line="360" w:lineRule="auto"/>
        <w:ind w:firstLine="480"/>
        <w:rPr>
          <w:sz w:val="21"/>
          <w:szCs w:val="21"/>
        </w:rPr>
      </w:pPr>
      <w:r w:rsidRPr="00F03E6C">
        <w:rPr>
          <w:rFonts w:hint="eastAsia"/>
          <w:sz w:val="21"/>
          <w:szCs w:val="21"/>
        </w:rPr>
        <w:t>4、凡设置了权限的产品，必须向甲方提供密码。</w:t>
      </w:r>
    </w:p>
    <w:p w:rsidR="0069729E" w:rsidRPr="00F03E6C" w:rsidRDefault="00F53D9C">
      <w:pPr>
        <w:pStyle w:val="af5"/>
        <w:spacing w:line="360" w:lineRule="auto"/>
        <w:ind w:firstLine="480"/>
        <w:rPr>
          <w:sz w:val="21"/>
          <w:szCs w:val="21"/>
        </w:rPr>
      </w:pPr>
      <w:r w:rsidRPr="00F03E6C">
        <w:rPr>
          <w:rFonts w:hint="eastAsia"/>
          <w:sz w:val="21"/>
          <w:szCs w:val="21"/>
        </w:rPr>
        <w:t>十、合同的转让和分包</w:t>
      </w:r>
    </w:p>
    <w:p w:rsidR="0069729E" w:rsidRPr="00F03E6C" w:rsidRDefault="00F53D9C">
      <w:pPr>
        <w:pStyle w:val="af5"/>
        <w:spacing w:line="360" w:lineRule="auto"/>
        <w:ind w:firstLine="480"/>
        <w:rPr>
          <w:sz w:val="21"/>
          <w:szCs w:val="21"/>
        </w:rPr>
      </w:pPr>
      <w:r w:rsidRPr="00F03E6C">
        <w:rPr>
          <w:rFonts w:hint="eastAsia"/>
          <w:sz w:val="21"/>
          <w:szCs w:val="21"/>
        </w:rPr>
        <w:t>1、本合同为总承包合同，不能以任何形式进行分包；</w:t>
      </w:r>
    </w:p>
    <w:p w:rsidR="0069729E" w:rsidRPr="00F03E6C" w:rsidRDefault="00F53D9C">
      <w:pPr>
        <w:pStyle w:val="af5"/>
        <w:spacing w:line="360" w:lineRule="auto"/>
        <w:ind w:firstLine="480"/>
        <w:rPr>
          <w:sz w:val="21"/>
          <w:szCs w:val="21"/>
        </w:rPr>
      </w:pPr>
      <w:r w:rsidRPr="00F03E6C">
        <w:rPr>
          <w:rFonts w:hint="eastAsia"/>
          <w:sz w:val="21"/>
          <w:szCs w:val="21"/>
        </w:rPr>
        <w:lastRenderedPageBreak/>
        <w:t>2、乙方不得部分转让或全部转让其应履行的合同义务。如甲方发现乙方转包或分包证据，乙方立刻失去继续供货资格，乙方不得破坏现场与施工效果，甲方不再付款。</w:t>
      </w:r>
    </w:p>
    <w:p w:rsidR="0069729E" w:rsidRPr="00F03E6C" w:rsidRDefault="00F53D9C">
      <w:pPr>
        <w:pStyle w:val="af5"/>
        <w:spacing w:line="360" w:lineRule="auto"/>
        <w:ind w:firstLine="480"/>
        <w:rPr>
          <w:sz w:val="21"/>
          <w:szCs w:val="21"/>
        </w:rPr>
      </w:pPr>
      <w:bookmarkStart w:id="78" w:name="_Toc86481563"/>
      <w:r w:rsidRPr="00F03E6C">
        <w:rPr>
          <w:rFonts w:hint="eastAsia"/>
          <w:sz w:val="21"/>
          <w:szCs w:val="21"/>
        </w:rPr>
        <w:t>十一、安装与调试</w:t>
      </w:r>
      <w:bookmarkEnd w:id="78"/>
    </w:p>
    <w:p w:rsidR="0069729E" w:rsidRPr="00F03E6C" w:rsidRDefault="00F53D9C">
      <w:pPr>
        <w:pStyle w:val="af5"/>
        <w:spacing w:line="360" w:lineRule="auto"/>
        <w:ind w:firstLine="480"/>
        <w:rPr>
          <w:sz w:val="21"/>
          <w:szCs w:val="21"/>
        </w:rPr>
      </w:pPr>
      <w:r w:rsidRPr="00F03E6C">
        <w:rPr>
          <w:rFonts w:hint="eastAsia"/>
          <w:sz w:val="21"/>
          <w:szCs w:val="21"/>
        </w:rPr>
        <w:t>乙方必须在交货的同时，要求按本合同的技术规格、技术规范进行安装调试，并将设备调试到最佳状态。未经甲方同意，不得更换合同内签订的货物。</w:t>
      </w:r>
    </w:p>
    <w:p w:rsidR="0069729E" w:rsidRPr="00F03E6C" w:rsidRDefault="00F53D9C">
      <w:pPr>
        <w:pStyle w:val="af5"/>
        <w:spacing w:line="360" w:lineRule="auto"/>
        <w:ind w:firstLine="480"/>
        <w:rPr>
          <w:sz w:val="21"/>
          <w:szCs w:val="21"/>
        </w:rPr>
      </w:pPr>
      <w:bookmarkStart w:id="79" w:name="_Toc86481564"/>
      <w:r w:rsidRPr="00F03E6C">
        <w:rPr>
          <w:rFonts w:hint="eastAsia"/>
          <w:sz w:val="21"/>
          <w:szCs w:val="21"/>
        </w:rPr>
        <w:t>十二、验收方式及质保期、售后服务要求</w:t>
      </w:r>
      <w:bookmarkEnd w:id="79"/>
    </w:p>
    <w:p w:rsidR="0069729E" w:rsidRPr="00F03E6C" w:rsidRDefault="00F53D9C">
      <w:pPr>
        <w:pStyle w:val="af5"/>
        <w:spacing w:line="360" w:lineRule="auto"/>
        <w:ind w:firstLine="480"/>
        <w:rPr>
          <w:sz w:val="21"/>
          <w:szCs w:val="21"/>
        </w:rPr>
      </w:pPr>
      <w:r w:rsidRPr="00F03E6C">
        <w:rPr>
          <w:rFonts w:hint="eastAsia"/>
          <w:sz w:val="21"/>
          <w:szCs w:val="21"/>
        </w:rPr>
        <w:t>1、甲乙双方按用户需求书及本合同的有关规定验收。</w:t>
      </w:r>
    </w:p>
    <w:p w:rsidR="0069729E" w:rsidRPr="00F03E6C" w:rsidRDefault="00F53D9C">
      <w:pPr>
        <w:pStyle w:val="af5"/>
        <w:spacing w:line="360" w:lineRule="auto"/>
        <w:ind w:firstLine="480"/>
        <w:rPr>
          <w:sz w:val="21"/>
          <w:szCs w:val="21"/>
        </w:rPr>
      </w:pPr>
      <w:r w:rsidRPr="00F03E6C">
        <w:rPr>
          <w:rFonts w:hint="eastAsia"/>
          <w:sz w:val="21"/>
          <w:szCs w:val="21"/>
        </w:rPr>
        <w:t>2、因物品的质量问题发生争议，由广东省或东莞市质量技术监督部门进行质量鉴定。物品符合质量标准的，鉴定费由甲方承担；物品不符合质量标准的，鉴定费由乙方承担。</w:t>
      </w:r>
    </w:p>
    <w:p w:rsidR="0069729E" w:rsidRPr="00F03E6C" w:rsidRDefault="00F53D9C">
      <w:pPr>
        <w:pStyle w:val="af5"/>
        <w:spacing w:line="360" w:lineRule="auto"/>
        <w:ind w:firstLine="480"/>
        <w:rPr>
          <w:sz w:val="21"/>
          <w:szCs w:val="21"/>
        </w:rPr>
      </w:pPr>
      <w:r w:rsidRPr="00F03E6C">
        <w:rPr>
          <w:rFonts w:hint="eastAsia"/>
          <w:sz w:val="21"/>
          <w:szCs w:val="21"/>
        </w:rPr>
        <w:t>3、乙方对本项目提供</w:t>
      </w:r>
      <w:r w:rsidRPr="00F03E6C">
        <w:rPr>
          <w:rFonts w:hint="eastAsia"/>
          <w:sz w:val="21"/>
          <w:szCs w:val="21"/>
          <w:u w:val="single"/>
        </w:rPr>
        <w:t xml:space="preserve">    </w:t>
      </w:r>
      <w:r w:rsidRPr="00F03E6C">
        <w:rPr>
          <w:rFonts w:hint="eastAsia"/>
          <w:sz w:val="21"/>
          <w:szCs w:val="21"/>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69729E" w:rsidRPr="00F03E6C" w:rsidRDefault="00F53D9C">
      <w:pPr>
        <w:pStyle w:val="af5"/>
        <w:spacing w:line="360" w:lineRule="auto"/>
        <w:ind w:firstLine="480"/>
        <w:rPr>
          <w:sz w:val="21"/>
          <w:szCs w:val="21"/>
        </w:rPr>
      </w:pPr>
      <w:r w:rsidRPr="00F03E6C">
        <w:rPr>
          <w:rFonts w:hint="eastAsia"/>
          <w:sz w:val="21"/>
          <w:szCs w:val="21"/>
        </w:rPr>
        <w:t>4、乙方不能在限期内按以上要求替代、维修问题设备，甲方有权自行修复，费用由乙方支付。</w:t>
      </w:r>
    </w:p>
    <w:p w:rsidR="0069729E" w:rsidRPr="00F03E6C" w:rsidRDefault="00F53D9C">
      <w:pPr>
        <w:pStyle w:val="af5"/>
        <w:spacing w:line="360" w:lineRule="auto"/>
        <w:ind w:firstLine="480"/>
        <w:rPr>
          <w:sz w:val="21"/>
          <w:szCs w:val="21"/>
        </w:rPr>
      </w:pPr>
      <w:r w:rsidRPr="00F03E6C">
        <w:rPr>
          <w:rFonts w:hint="eastAsia"/>
          <w:sz w:val="21"/>
          <w:szCs w:val="21"/>
        </w:rPr>
        <w:t>5、乙方应提供交货地点所在地的设备报修电话及联系人。</w:t>
      </w:r>
    </w:p>
    <w:p w:rsidR="0069729E" w:rsidRPr="00F03E6C" w:rsidRDefault="00F53D9C">
      <w:pPr>
        <w:pStyle w:val="af5"/>
        <w:spacing w:line="360" w:lineRule="auto"/>
        <w:ind w:firstLine="480"/>
        <w:rPr>
          <w:sz w:val="21"/>
          <w:szCs w:val="21"/>
        </w:rPr>
      </w:pPr>
      <w:bookmarkStart w:id="80" w:name="_Toc86481565"/>
      <w:r w:rsidRPr="00F03E6C">
        <w:rPr>
          <w:rFonts w:hint="eastAsia"/>
          <w:sz w:val="21"/>
          <w:szCs w:val="21"/>
        </w:rPr>
        <w:t>十三、违约责任</w:t>
      </w:r>
      <w:bookmarkEnd w:id="80"/>
    </w:p>
    <w:p w:rsidR="0069729E" w:rsidRPr="00F03E6C" w:rsidRDefault="00F53D9C">
      <w:pPr>
        <w:pStyle w:val="af5"/>
        <w:spacing w:line="360" w:lineRule="auto"/>
        <w:ind w:firstLine="480"/>
        <w:rPr>
          <w:sz w:val="21"/>
          <w:szCs w:val="21"/>
        </w:rPr>
      </w:pPr>
      <w:r w:rsidRPr="00F03E6C">
        <w:rPr>
          <w:rFonts w:hint="eastAsia"/>
          <w:sz w:val="21"/>
          <w:szCs w:val="21"/>
        </w:rPr>
        <w:t>1、乙方交付的货物不符合合同规定的，甲方有权拒收，乙方向甲方支付货款总金额20%的违约金。</w:t>
      </w:r>
    </w:p>
    <w:p w:rsidR="0069729E" w:rsidRPr="00F03E6C" w:rsidRDefault="00F53D9C">
      <w:pPr>
        <w:pStyle w:val="af5"/>
        <w:spacing w:line="360" w:lineRule="auto"/>
        <w:ind w:firstLine="480"/>
        <w:rPr>
          <w:sz w:val="21"/>
          <w:szCs w:val="21"/>
        </w:rPr>
      </w:pPr>
      <w:r w:rsidRPr="00F03E6C">
        <w:rPr>
          <w:rFonts w:hint="eastAsia"/>
          <w:sz w:val="21"/>
          <w:szCs w:val="21"/>
        </w:rPr>
        <w:t>2、甲方无正当理由拒收货物，拒付货款的，甲方向乙方偿付货物总金额5%的违约金。</w:t>
      </w:r>
    </w:p>
    <w:p w:rsidR="0069729E" w:rsidRPr="00F03E6C" w:rsidRDefault="00F53D9C">
      <w:pPr>
        <w:pStyle w:val="af5"/>
        <w:spacing w:line="360" w:lineRule="auto"/>
        <w:ind w:firstLine="480"/>
        <w:rPr>
          <w:sz w:val="21"/>
          <w:szCs w:val="21"/>
        </w:rPr>
      </w:pPr>
      <w:r w:rsidRPr="00F03E6C">
        <w:rPr>
          <w:rFonts w:hint="eastAsia"/>
          <w:sz w:val="21"/>
          <w:szCs w:val="21"/>
        </w:rPr>
        <w:t>3、乙方逾期交付货物，则每日按合同总额2‰向对方偿付违约金。逾期交付超过15天，甲方有权终止合同。</w:t>
      </w:r>
    </w:p>
    <w:p w:rsidR="0069729E" w:rsidRPr="00F03E6C" w:rsidRDefault="00F53D9C">
      <w:pPr>
        <w:pStyle w:val="af5"/>
        <w:spacing w:line="360" w:lineRule="auto"/>
        <w:ind w:firstLine="480"/>
        <w:rPr>
          <w:sz w:val="21"/>
          <w:szCs w:val="21"/>
        </w:rPr>
      </w:pPr>
      <w:bookmarkStart w:id="81" w:name="_Toc86481566"/>
      <w:r w:rsidRPr="00F03E6C">
        <w:rPr>
          <w:rFonts w:hint="eastAsia"/>
          <w:sz w:val="21"/>
          <w:szCs w:val="21"/>
        </w:rPr>
        <w:t>十四、争议的解决</w:t>
      </w:r>
      <w:bookmarkEnd w:id="81"/>
    </w:p>
    <w:p w:rsidR="0069729E" w:rsidRPr="00F03E6C" w:rsidRDefault="00F53D9C">
      <w:pPr>
        <w:pStyle w:val="af5"/>
        <w:spacing w:line="360" w:lineRule="auto"/>
        <w:ind w:firstLine="480"/>
        <w:rPr>
          <w:sz w:val="21"/>
          <w:szCs w:val="21"/>
        </w:rPr>
      </w:pPr>
      <w:r w:rsidRPr="00F03E6C">
        <w:rPr>
          <w:rFonts w:hint="eastAsia"/>
          <w:sz w:val="21"/>
          <w:szCs w:val="21"/>
        </w:rPr>
        <w:t>1、凡与本合同有关而引起的一切争议，甲乙双方应首先通过友好协商解决，如经协商后仍不能达成协议时，任何一方可以向法院提出诉讼。</w:t>
      </w:r>
    </w:p>
    <w:p w:rsidR="0069729E" w:rsidRPr="00F03E6C" w:rsidRDefault="00F53D9C">
      <w:pPr>
        <w:pStyle w:val="af5"/>
        <w:spacing w:line="360" w:lineRule="auto"/>
        <w:ind w:firstLine="480"/>
        <w:rPr>
          <w:sz w:val="21"/>
          <w:szCs w:val="21"/>
        </w:rPr>
      </w:pPr>
      <w:r w:rsidRPr="00F03E6C">
        <w:rPr>
          <w:rFonts w:hint="eastAsia"/>
          <w:sz w:val="21"/>
          <w:szCs w:val="21"/>
        </w:rPr>
        <w:lastRenderedPageBreak/>
        <w:t>2、本合同发生的诉讼管辖地为东莞市有管辖权的法院。</w:t>
      </w:r>
    </w:p>
    <w:p w:rsidR="0069729E" w:rsidRPr="00F03E6C" w:rsidRDefault="00F53D9C">
      <w:pPr>
        <w:pStyle w:val="af5"/>
        <w:spacing w:line="360" w:lineRule="auto"/>
        <w:ind w:firstLine="480"/>
        <w:rPr>
          <w:sz w:val="21"/>
          <w:szCs w:val="21"/>
        </w:rPr>
      </w:pPr>
      <w:r w:rsidRPr="00F03E6C">
        <w:rPr>
          <w:rFonts w:hint="eastAsia"/>
          <w:sz w:val="21"/>
          <w:szCs w:val="21"/>
        </w:rPr>
        <w:t>3、在进行法院审理期间，除提交法院审理的事项外，合同其他部分仍继续履行。</w:t>
      </w:r>
    </w:p>
    <w:p w:rsidR="0069729E" w:rsidRPr="00F03E6C" w:rsidRDefault="00F53D9C">
      <w:pPr>
        <w:pStyle w:val="af5"/>
        <w:spacing w:line="360" w:lineRule="auto"/>
        <w:ind w:firstLine="480"/>
        <w:rPr>
          <w:sz w:val="21"/>
          <w:szCs w:val="21"/>
        </w:rPr>
      </w:pPr>
      <w:r w:rsidRPr="00F03E6C">
        <w:rPr>
          <w:rFonts w:hint="eastAsia"/>
          <w:sz w:val="21"/>
          <w:szCs w:val="21"/>
        </w:rPr>
        <w:t>4、本合同按照中华人民共和国的法律进行解释。</w:t>
      </w:r>
    </w:p>
    <w:p w:rsidR="0069729E" w:rsidRPr="00F03E6C" w:rsidRDefault="00F53D9C">
      <w:pPr>
        <w:pStyle w:val="af5"/>
        <w:spacing w:line="360" w:lineRule="auto"/>
        <w:ind w:firstLine="480"/>
        <w:rPr>
          <w:sz w:val="21"/>
          <w:szCs w:val="21"/>
        </w:rPr>
      </w:pPr>
      <w:bookmarkStart w:id="82" w:name="_Toc86481567"/>
      <w:r w:rsidRPr="00F03E6C">
        <w:rPr>
          <w:rFonts w:hint="eastAsia"/>
          <w:sz w:val="21"/>
          <w:szCs w:val="21"/>
        </w:rPr>
        <w:t>十五、知识产权</w:t>
      </w:r>
      <w:bookmarkEnd w:id="82"/>
    </w:p>
    <w:p w:rsidR="0069729E" w:rsidRPr="00F03E6C" w:rsidRDefault="00F53D9C">
      <w:pPr>
        <w:pStyle w:val="af5"/>
        <w:spacing w:line="360" w:lineRule="auto"/>
        <w:ind w:firstLine="480"/>
        <w:rPr>
          <w:sz w:val="21"/>
          <w:szCs w:val="21"/>
        </w:rPr>
      </w:pPr>
      <w:r w:rsidRPr="00F03E6C">
        <w:rPr>
          <w:rFonts w:hint="eastAsia"/>
          <w:sz w:val="21"/>
          <w:szCs w:val="21"/>
        </w:rPr>
        <w:t>1、乙方应保证，甲方在中华人民共和国使用货物或货物的任何一部分时，买方免受第三方提出侵其专利权、商标权或其它知识产权的起诉。</w:t>
      </w:r>
    </w:p>
    <w:p w:rsidR="0069729E" w:rsidRPr="00F03E6C" w:rsidRDefault="00F53D9C">
      <w:pPr>
        <w:pStyle w:val="af5"/>
        <w:spacing w:line="360" w:lineRule="auto"/>
        <w:ind w:firstLine="480"/>
        <w:rPr>
          <w:sz w:val="21"/>
          <w:szCs w:val="21"/>
        </w:rPr>
      </w:pPr>
      <w:r w:rsidRPr="00F03E6C">
        <w:rPr>
          <w:rFonts w:hint="eastAsia"/>
          <w:sz w:val="21"/>
          <w:szCs w:val="21"/>
        </w:rPr>
        <w:t>2、投标价应包括所有应支付的对专利权和版权、设计或其他知识产权而需要向其他方支付的版税。</w:t>
      </w:r>
    </w:p>
    <w:p w:rsidR="0069729E" w:rsidRPr="00F03E6C" w:rsidRDefault="00F53D9C">
      <w:pPr>
        <w:pStyle w:val="af5"/>
        <w:spacing w:line="360" w:lineRule="auto"/>
        <w:ind w:firstLine="480"/>
        <w:rPr>
          <w:sz w:val="21"/>
          <w:szCs w:val="21"/>
        </w:rPr>
      </w:pPr>
      <w:bookmarkStart w:id="83" w:name="_Toc86481568"/>
      <w:r w:rsidRPr="00F03E6C">
        <w:rPr>
          <w:rFonts w:hint="eastAsia"/>
          <w:sz w:val="21"/>
          <w:szCs w:val="21"/>
        </w:rPr>
        <w:t>十六、税和关税</w:t>
      </w:r>
      <w:bookmarkEnd w:id="83"/>
    </w:p>
    <w:p w:rsidR="0069729E" w:rsidRPr="00F03E6C" w:rsidRDefault="00F53D9C">
      <w:pPr>
        <w:pStyle w:val="af5"/>
        <w:spacing w:line="360" w:lineRule="auto"/>
        <w:ind w:firstLine="480"/>
        <w:rPr>
          <w:sz w:val="21"/>
          <w:szCs w:val="21"/>
        </w:rPr>
      </w:pPr>
      <w:r w:rsidRPr="00F03E6C">
        <w:rPr>
          <w:rFonts w:hint="eastAsia"/>
          <w:sz w:val="21"/>
          <w:szCs w:val="21"/>
        </w:rPr>
        <w:t>1、中国政府根据现行税法规定对乙方或其雇员征收的与本合同有关的一切税费应由乙方负担。</w:t>
      </w:r>
    </w:p>
    <w:p w:rsidR="0069729E" w:rsidRPr="00F03E6C" w:rsidRDefault="00F53D9C">
      <w:pPr>
        <w:pStyle w:val="af5"/>
        <w:spacing w:line="360" w:lineRule="auto"/>
        <w:ind w:firstLine="480"/>
        <w:rPr>
          <w:sz w:val="21"/>
          <w:szCs w:val="21"/>
        </w:rPr>
      </w:pPr>
      <w:r w:rsidRPr="00F03E6C">
        <w:rPr>
          <w:rFonts w:hint="eastAsia"/>
          <w:sz w:val="21"/>
          <w:szCs w:val="21"/>
        </w:rPr>
        <w:t>2、在中国境外发生的与本合同执行有关的一切税费均应由乙方负担。</w:t>
      </w:r>
    </w:p>
    <w:p w:rsidR="0069729E" w:rsidRPr="00F03E6C" w:rsidRDefault="00F53D9C">
      <w:pPr>
        <w:pStyle w:val="af5"/>
        <w:spacing w:line="360" w:lineRule="auto"/>
        <w:ind w:firstLine="480"/>
        <w:rPr>
          <w:sz w:val="21"/>
          <w:szCs w:val="21"/>
        </w:rPr>
      </w:pPr>
      <w:r w:rsidRPr="00F03E6C">
        <w:rPr>
          <w:rFonts w:hint="eastAsia"/>
          <w:sz w:val="21"/>
          <w:szCs w:val="21"/>
        </w:rPr>
        <w:t>十七、合同工期</w:t>
      </w:r>
    </w:p>
    <w:p w:rsidR="0069729E" w:rsidRPr="00F03E6C" w:rsidRDefault="00F53D9C">
      <w:pPr>
        <w:pStyle w:val="af5"/>
        <w:spacing w:line="360" w:lineRule="auto"/>
        <w:ind w:firstLine="480"/>
        <w:rPr>
          <w:sz w:val="21"/>
          <w:szCs w:val="21"/>
        </w:rPr>
      </w:pPr>
      <w:r w:rsidRPr="00F03E6C">
        <w:rPr>
          <w:rFonts w:hint="eastAsia"/>
          <w:sz w:val="21"/>
          <w:szCs w:val="21"/>
        </w:rPr>
        <w:t>合同签订之日起</w:t>
      </w:r>
      <w:r w:rsidRPr="00F03E6C">
        <w:rPr>
          <w:rFonts w:hint="eastAsia"/>
          <w:sz w:val="21"/>
          <w:szCs w:val="21"/>
          <w:u w:val="single"/>
        </w:rPr>
        <w:t xml:space="preserve">      </w:t>
      </w:r>
      <w:r w:rsidRPr="00F03E6C">
        <w:rPr>
          <w:rFonts w:hint="eastAsia"/>
          <w:sz w:val="21"/>
          <w:szCs w:val="21"/>
        </w:rPr>
        <w:t xml:space="preserve">天内交货并安装调试完毕。 </w:t>
      </w:r>
    </w:p>
    <w:p w:rsidR="0069729E" w:rsidRPr="00F03E6C" w:rsidRDefault="00F53D9C">
      <w:pPr>
        <w:pStyle w:val="af5"/>
        <w:spacing w:line="360" w:lineRule="auto"/>
        <w:ind w:firstLine="480"/>
        <w:rPr>
          <w:sz w:val="21"/>
          <w:szCs w:val="21"/>
        </w:rPr>
      </w:pPr>
      <w:bookmarkStart w:id="84" w:name="_Toc86481569"/>
      <w:r w:rsidRPr="00F03E6C">
        <w:rPr>
          <w:rFonts w:hint="eastAsia"/>
          <w:sz w:val="21"/>
          <w:szCs w:val="21"/>
        </w:rPr>
        <w:t>十八、合同生效</w:t>
      </w:r>
      <w:bookmarkEnd w:id="84"/>
    </w:p>
    <w:p w:rsidR="0069729E" w:rsidRPr="00F03E6C" w:rsidRDefault="00F53D9C">
      <w:pPr>
        <w:pStyle w:val="af5"/>
        <w:spacing w:line="360" w:lineRule="auto"/>
        <w:ind w:firstLine="480"/>
        <w:rPr>
          <w:sz w:val="21"/>
          <w:szCs w:val="21"/>
        </w:rPr>
      </w:pPr>
      <w:r w:rsidRPr="00F03E6C">
        <w:rPr>
          <w:rFonts w:hint="eastAsia"/>
          <w:sz w:val="21"/>
          <w:szCs w:val="21"/>
        </w:rPr>
        <w:t>本合同经双方授权代表签字盖章后生效，生效日以最后一个签字日为准。</w:t>
      </w:r>
    </w:p>
    <w:p w:rsidR="0069729E" w:rsidRPr="00F03E6C" w:rsidRDefault="00F53D9C">
      <w:pPr>
        <w:pStyle w:val="af5"/>
        <w:spacing w:line="360" w:lineRule="auto"/>
        <w:ind w:firstLine="480"/>
        <w:rPr>
          <w:sz w:val="21"/>
          <w:szCs w:val="21"/>
        </w:rPr>
      </w:pPr>
      <w:bookmarkStart w:id="85" w:name="_Toc86481570"/>
      <w:r w:rsidRPr="00F03E6C">
        <w:rPr>
          <w:rFonts w:hint="eastAsia"/>
          <w:sz w:val="21"/>
          <w:szCs w:val="21"/>
        </w:rPr>
        <w:t>十九、其它</w:t>
      </w:r>
      <w:bookmarkEnd w:id="85"/>
    </w:p>
    <w:p w:rsidR="0069729E" w:rsidRPr="00F03E6C" w:rsidRDefault="00F53D9C">
      <w:pPr>
        <w:pStyle w:val="af5"/>
        <w:spacing w:line="360" w:lineRule="auto"/>
        <w:ind w:firstLine="480"/>
        <w:rPr>
          <w:sz w:val="21"/>
          <w:szCs w:val="21"/>
        </w:rPr>
      </w:pPr>
      <w:r w:rsidRPr="00F03E6C">
        <w:rPr>
          <w:rFonts w:hint="eastAsia"/>
          <w:sz w:val="21"/>
          <w:szCs w:val="21"/>
        </w:rPr>
        <w:t>1、本合同所包括的招标文件、投标文件、中标通知书等附件，是本合同不可分割的一部分，具有同等的法律效力。</w:t>
      </w:r>
    </w:p>
    <w:p w:rsidR="0069729E" w:rsidRPr="00F03E6C" w:rsidRDefault="00F53D9C">
      <w:pPr>
        <w:pStyle w:val="af5"/>
        <w:spacing w:line="360" w:lineRule="auto"/>
        <w:ind w:firstLine="480"/>
        <w:rPr>
          <w:sz w:val="21"/>
          <w:szCs w:val="21"/>
        </w:rPr>
      </w:pPr>
      <w:r w:rsidRPr="00F03E6C">
        <w:rPr>
          <w:rFonts w:hint="eastAsia"/>
          <w:sz w:val="21"/>
          <w:szCs w:val="21"/>
        </w:rPr>
        <w:t>2、在执行本合同的过程中，所有经甲乙双方签署确认的文件（包括会议纪要、补充协议、往来信函）即成为本合同的有效组成部分，其生效日期为双方签字盖章或确认之日期。</w:t>
      </w:r>
    </w:p>
    <w:p w:rsidR="0069729E" w:rsidRPr="00F03E6C" w:rsidRDefault="00F53D9C">
      <w:pPr>
        <w:pStyle w:val="af5"/>
        <w:spacing w:line="360" w:lineRule="auto"/>
        <w:ind w:firstLine="480"/>
        <w:rPr>
          <w:sz w:val="21"/>
          <w:szCs w:val="21"/>
        </w:rPr>
      </w:pPr>
      <w:r w:rsidRPr="00F03E6C">
        <w:rPr>
          <w:rFonts w:hint="eastAsia"/>
          <w:sz w:val="21"/>
          <w:szCs w:val="21"/>
        </w:rPr>
        <w:t>3、除甲方事先书面同意外，乙方不得部分或全部转让其应履行的合同项下的义务。</w:t>
      </w:r>
    </w:p>
    <w:p w:rsidR="0069729E" w:rsidRPr="00F03E6C" w:rsidRDefault="00F53D9C">
      <w:pPr>
        <w:pStyle w:val="af5"/>
        <w:spacing w:line="360" w:lineRule="auto"/>
        <w:ind w:firstLine="480"/>
        <w:rPr>
          <w:sz w:val="21"/>
          <w:szCs w:val="21"/>
        </w:rPr>
      </w:pPr>
      <w:r w:rsidRPr="00F03E6C">
        <w:rPr>
          <w:rFonts w:hint="eastAsia"/>
          <w:sz w:val="21"/>
          <w:szCs w:val="21"/>
        </w:rPr>
        <w:lastRenderedPageBreak/>
        <w:t>4、本合同一式伍份，甲方执叁份,乙方执壹份，招标代理壹份，具有同等法律效力。本合同合计</w:t>
      </w:r>
      <w:r w:rsidRPr="00F03E6C">
        <w:rPr>
          <w:rFonts w:hint="eastAsia"/>
          <w:sz w:val="21"/>
          <w:szCs w:val="21"/>
          <w:u w:val="single"/>
        </w:rPr>
        <w:t xml:space="preserve">    </w:t>
      </w:r>
      <w:r w:rsidRPr="00F03E6C">
        <w:rPr>
          <w:rFonts w:hint="eastAsia"/>
          <w:sz w:val="21"/>
          <w:szCs w:val="21"/>
        </w:rPr>
        <w:t>页A4纸张，缺页之合同为无效合同。</w:t>
      </w:r>
    </w:p>
    <w:p w:rsidR="0069729E" w:rsidRPr="00F03E6C" w:rsidRDefault="00F53D9C">
      <w:pPr>
        <w:pStyle w:val="af5"/>
        <w:spacing w:line="360" w:lineRule="auto"/>
        <w:ind w:firstLine="480"/>
        <w:rPr>
          <w:sz w:val="21"/>
          <w:szCs w:val="21"/>
        </w:rPr>
      </w:pPr>
      <w:r w:rsidRPr="00F03E6C">
        <w:rPr>
          <w:rFonts w:hint="eastAsia"/>
          <w:sz w:val="21"/>
          <w:szCs w:val="21"/>
        </w:rPr>
        <w:t>5、合同附件:1）详细技术参数表, 2)履约保证金凭证复印件。</w:t>
      </w:r>
    </w:p>
    <w:p w:rsidR="0069729E" w:rsidRPr="00F03E6C" w:rsidRDefault="0069729E">
      <w:pPr>
        <w:pStyle w:val="af5"/>
        <w:spacing w:line="360" w:lineRule="auto"/>
        <w:ind w:firstLine="480"/>
        <w:rPr>
          <w:sz w:val="21"/>
          <w:szCs w:val="21"/>
        </w:rPr>
      </w:pPr>
    </w:p>
    <w:p w:rsidR="0069729E" w:rsidRPr="00F03E6C" w:rsidRDefault="0069729E">
      <w:pPr>
        <w:pStyle w:val="af5"/>
        <w:spacing w:line="360" w:lineRule="auto"/>
        <w:ind w:firstLine="480"/>
        <w:rPr>
          <w:sz w:val="21"/>
          <w:szCs w:val="21"/>
        </w:rPr>
      </w:pPr>
    </w:p>
    <w:p w:rsidR="0069729E" w:rsidRPr="00F03E6C" w:rsidRDefault="00F53D9C">
      <w:pPr>
        <w:pStyle w:val="af5"/>
        <w:spacing w:line="360" w:lineRule="auto"/>
        <w:ind w:firstLine="480"/>
        <w:rPr>
          <w:sz w:val="21"/>
          <w:szCs w:val="21"/>
        </w:rPr>
      </w:pPr>
      <w:r w:rsidRPr="00F03E6C">
        <w:rPr>
          <w:rFonts w:hint="eastAsia"/>
          <w:sz w:val="21"/>
          <w:szCs w:val="21"/>
        </w:rPr>
        <w:t xml:space="preserve">甲方（盖章）：                      乙方（盖章）： </w:t>
      </w:r>
    </w:p>
    <w:p w:rsidR="0069729E" w:rsidRPr="00F03E6C" w:rsidRDefault="00F53D9C">
      <w:pPr>
        <w:pStyle w:val="af5"/>
        <w:spacing w:line="360" w:lineRule="auto"/>
        <w:ind w:firstLine="480"/>
        <w:rPr>
          <w:sz w:val="21"/>
          <w:szCs w:val="21"/>
        </w:rPr>
      </w:pPr>
      <w:r w:rsidRPr="00F03E6C">
        <w:rPr>
          <w:rFonts w:hint="eastAsia"/>
          <w:sz w:val="21"/>
          <w:szCs w:val="21"/>
        </w:rPr>
        <w:t>买方代表(签字)：                   卖方代表(签字)：</w:t>
      </w:r>
    </w:p>
    <w:p w:rsidR="0069729E" w:rsidRPr="00F03E6C" w:rsidRDefault="00F53D9C">
      <w:pPr>
        <w:pStyle w:val="af5"/>
        <w:spacing w:line="360" w:lineRule="auto"/>
        <w:ind w:firstLine="480"/>
        <w:rPr>
          <w:sz w:val="21"/>
          <w:szCs w:val="21"/>
        </w:rPr>
      </w:pPr>
      <w:r w:rsidRPr="00F03E6C">
        <w:rPr>
          <w:rFonts w:hint="eastAsia"/>
          <w:sz w:val="21"/>
          <w:szCs w:val="21"/>
        </w:rPr>
        <w:t>经办人：                           经办人：</w:t>
      </w:r>
    </w:p>
    <w:p w:rsidR="0069729E" w:rsidRPr="00F03E6C" w:rsidRDefault="00F53D9C">
      <w:pPr>
        <w:pStyle w:val="af5"/>
        <w:spacing w:line="360" w:lineRule="auto"/>
        <w:ind w:firstLine="480"/>
        <w:rPr>
          <w:sz w:val="21"/>
          <w:szCs w:val="21"/>
        </w:rPr>
      </w:pPr>
      <w:r w:rsidRPr="00F03E6C">
        <w:rPr>
          <w:rFonts w:hint="eastAsia"/>
          <w:sz w:val="21"/>
          <w:szCs w:val="21"/>
        </w:rPr>
        <w:t xml:space="preserve">地址：松山湖大学路1号             地址： </w:t>
      </w:r>
    </w:p>
    <w:p w:rsidR="0069729E" w:rsidRPr="00F03E6C" w:rsidRDefault="00F53D9C">
      <w:pPr>
        <w:pStyle w:val="af5"/>
        <w:spacing w:line="360" w:lineRule="auto"/>
        <w:ind w:firstLine="480"/>
        <w:rPr>
          <w:sz w:val="21"/>
          <w:szCs w:val="21"/>
        </w:rPr>
      </w:pPr>
      <w:r w:rsidRPr="00F03E6C">
        <w:rPr>
          <w:rFonts w:hint="eastAsia"/>
          <w:sz w:val="21"/>
          <w:szCs w:val="21"/>
        </w:rPr>
        <w:t>电话：22861688                     电话：</w:t>
      </w:r>
    </w:p>
    <w:p w:rsidR="0069729E" w:rsidRPr="00F03E6C" w:rsidRDefault="00F53D9C">
      <w:pPr>
        <w:pStyle w:val="af5"/>
        <w:spacing w:line="360" w:lineRule="auto"/>
        <w:ind w:firstLine="480"/>
        <w:rPr>
          <w:sz w:val="21"/>
          <w:szCs w:val="21"/>
        </w:rPr>
      </w:pPr>
      <w:r w:rsidRPr="00F03E6C">
        <w:rPr>
          <w:rFonts w:hint="eastAsia"/>
          <w:sz w:val="21"/>
          <w:szCs w:val="21"/>
        </w:rPr>
        <w:t>传真：                             传真：</w:t>
      </w:r>
    </w:p>
    <w:p w:rsidR="0069729E" w:rsidRPr="00F03E6C" w:rsidRDefault="00F53D9C">
      <w:pPr>
        <w:pStyle w:val="af5"/>
        <w:spacing w:line="360" w:lineRule="auto"/>
        <w:ind w:firstLine="480"/>
        <w:rPr>
          <w:sz w:val="21"/>
          <w:szCs w:val="21"/>
        </w:rPr>
      </w:pPr>
      <w:r w:rsidRPr="00F03E6C">
        <w:rPr>
          <w:rFonts w:hint="eastAsia"/>
          <w:sz w:val="21"/>
          <w:szCs w:val="21"/>
        </w:rPr>
        <w:t>开户银行：                         开户银行：</w:t>
      </w:r>
      <w:r w:rsidRPr="00F03E6C">
        <w:rPr>
          <w:rFonts w:hint="eastAsia"/>
          <w:sz w:val="21"/>
          <w:szCs w:val="21"/>
        </w:rPr>
        <w:tab/>
        <w:t xml:space="preserve">                        </w:t>
      </w:r>
    </w:p>
    <w:p w:rsidR="0069729E" w:rsidRPr="00F03E6C" w:rsidRDefault="00F53D9C">
      <w:pPr>
        <w:pStyle w:val="af5"/>
        <w:spacing w:line="360" w:lineRule="auto"/>
        <w:ind w:firstLine="480"/>
        <w:rPr>
          <w:sz w:val="21"/>
          <w:szCs w:val="21"/>
        </w:rPr>
      </w:pPr>
      <w:r w:rsidRPr="00F03E6C">
        <w:rPr>
          <w:rFonts w:hint="eastAsia"/>
          <w:sz w:val="21"/>
          <w:szCs w:val="21"/>
        </w:rPr>
        <w:t xml:space="preserve">账号：                             账号： </w:t>
      </w:r>
    </w:p>
    <w:p w:rsidR="0069729E" w:rsidRPr="00F03E6C" w:rsidRDefault="00F53D9C">
      <w:pPr>
        <w:pStyle w:val="af5"/>
        <w:spacing w:line="360" w:lineRule="auto"/>
        <w:ind w:firstLine="480"/>
        <w:rPr>
          <w:sz w:val="21"/>
          <w:szCs w:val="21"/>
        </w:rPr>
      </w:pPr>
      <w:r w:rsidRPr="00F03E6C">
        <w:rPr>
          <w:rFonts w:hint="eastAsia"/>
          <w:sz w:val="21"/>
          <w:szCs w:val="21"/>
        </w:rPr>
        <w:t>签约时间：                         签约时间：</w:t>
      </w:r>
    </w:p>
    <w:p w:rsidR="0069729E" w:rsidRPr="00F03E6C" w:rsidRDefault="0069729E">
      <w:pPr>
        <w:pStyle w:val="af5"/>
        <w:spacing w:line="360" w:lineRule="auto"/>
        <w:ind w:firstLine="480"/>
        <w:rPr>
          <w:sz w:val="28"/>
          <w:szCs w:val="28"/>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F53D9C">
      <w:pPr>
        <w:rPr>
          <w:rFonts w:ascii="宋体" w:hAnsi="宋体" w:cs="宋体"/>
          <w:b/>
          <w:sz w:val="22"/>
          <w:szCs w:val="22"/>
        </w:rPr>
      </w:pPr>
      <w:r w:rsidRPr="00F03E6C">
        <w:rPr>
          <w:rFonts w:ascii="宋体" w:hAnsi="宋体" w:cs="宋体" w:hint="eastAsia"/>
          <w:b/>
          <w:sz w:val="22"/>
          <w:szCs w:val="22"/>
        </w:rPr>
        <w:lastRenderedPageBreak/>
        <w:t>合同附件</w:t>
      </w:r>
    </w:p>
    <w:p w:rsidR="0069729E" w:rsidRPr="00F03E6C" w:rsidRDefault="0069729E">
      <w:pPr>
        <w:rPr>
          <w:rFonts w:ascii="宋体" w:hAnsi="宋体" w:cs="宋体"/>
          <w:b/>
          <w:sz w:val="22"/>
          <w:szCs w:val="22"/>
        </w:rPr>
      </w:pPr>
    </w:p>
    <w:p w:rsidR="0069729E" w:rsidRPr="00F03E6C" w:rsidRDefault="0069729E">
      <w:pPr>
        <w:spacing w:line="400" w:lineRule="atLeast"/>
        <w:ind w:firstLineChars="150" w:firstLine="452"/>
        <w:jc w:val="center"/>
        <w:rPr>
          <w:rFonts w:ascii="宋体" w:hAnsi="宋体" w:cs="宋体"/>
          <w:b/>
          <w:sz w:val="30"/>
          <w:szCs w:val="30"/>
        </w:rPr>
      </w:pPr>
    </w:p>
    <w:p w:rsidR="0069729E" w:rsidRPr="00F03E6C" w:rsidRDefault="0069729E">
      <w:pPr>
        <w:spacing w:line="400" w:lineRule="atLeast"/>
        <w:ind w:firstLineChars="150" w:firstLine="452"/>
        <w:jc w:val="center"/>
        <w:rPr>
          <w:rFonts w:ascii="宋体" w:hAnsi="宋体" w:cs="宋体"/>
          <w:b/>
          <w:sz w:val="30"/>
          <w:szCs w:val="30"/>
        </w:rPr>
      </w:pPr>
    </w:p>
    <w:p w:rsidR="0069729E" w:rsidRPr="00F03E6C" w:rsidRDefault="00F53D9C">
      <w:pPr>
        <w:spacing w:line="400" w:lineRule="atLeast"/>
        <w:ind w:firstLineChars="150" w:firstLine="452"/>
        <w:jc w:val="center"/>
        <w:rPr>
          <w:rFonts w:ascii="宋体" w:hAnsi="宋体" w:cs="宋体"/>
          <w:b/>
          <w:sz w:val="30"/>
          <w:szCs w:val="30"/>
        </w:rPr>
      </w:pPr>
      <w:r w:rsidRPr="00F03E6C">
        <w:rPr>
          <w:rFonts w:ascii="宋体" w:hAnsi="宋体" w:cs="宋体" w:hint="eastAsia"/>
          <w:b/>
          <w:sz w:val="30"/>
          <w:szCs w:val="30"/>
        </w:rPr>
        <w:t>1）详细技术参数表</w:t>
      </w:r>
    </w:p>
    <w:p w:rsidR="0069729E" w:rsidRPr="00F03E6C" w:rsidRDefault="0069729E">
      <w:pPr>
        <w:spacing w:line="400" w:lineRule="atLeast"/>
        <w:ind w:firstLineChars="150" w:firstLine="452"/>
        <w:jc w:val="center"/>
        <w:rPr>
          <w:rFonts w:ascii="宋体" w:hAnsi="宋体" w:cs="宋体"/>
          <w:b/>
          <w:sz w:val="30"/>
          <w:szCs w:val="3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69729E" w:rsidRPr="00F03E6C">
        <w:trPr>
          <w:trHeight w:val="677"/>
          <w:jc w:val="center"/>
        </w:trPr>
        <w:tc>
          <w:tcPr>
            <w:tcW w:w="720" w:type="dxa"/>
            <w:vAlign w:val="center"/>
          </w:tcPr>
          <w:p w:rsidR="0069729E" w:rsidRPr="00F03E6C" w:rsidRDefault="00F53D9C">
            <w:pPr>
              <w:jc w:val="center"/>
              <w:rPr>
                <w:rFonts w:ascii="宋体" w:hAnsi="宋体" w:cs="宋体"/>
                <w:b/>
                <w:sz w:val="24"/>
              </w:rPr>
            </w:pPr>
            <w:r w:rsidRPr="00F03E6C">
              <w:rPr>
                <w:rFonts w:ascii="宋体" w:hAnsi="宋体" w:cs="宋体" w:hint="eastAsia"/>
                <w:b/>
                <w:sz w:val="24"/>
              </w:rPr>
              <w:t>序号</w:t>
            </w:r>
          </w:p>
        </w:tc>
        <w:tc>
          <w:tcPr>
            <w:tcW w:w="1490" w:type="dxa"/>
            <w:vAlign w:val="center"/>
          </w:tcPr>
          <w:p w:rsidR="0069729E" w:rsidRPr="00F03E6C" w:rsidRDefault="00F53D9C">
            <w:pPr>
              <w:jc w:val="center"/>
              <w:rPr>
                <w:rFonts w:ascii="宋体" w:hAnsi="宋体" w:cs="宋体"/>
                <w:b/>
                <w:sz w:val="24"/>
              </w:rPr>
            </w:pPr>
            <w:r w:rsidRPr="00F03E6C">
              <w:rPr>
                <w:rFonts w:ascii="宋体" w:hAnsi="宋体" w:cs="宋体" w:hint="eastAsia"/>
                <w:b/>
                <w:sz w:val="24"/>
              </w:rPr>
              <w:t>货物名称</w:t>
            </w:r>
          </w:p>
        </w:tc>
        <w:tc>
          <w:tcPr>
            <w:tcW w:w="1442" w:type="dxa"/>
            <w:vAlign w:val="center"/>
          </w:tcPr>
          <w:p w:rsidR="0069729E" w:rsidRPr="00F03E6C" w:rsidRDefault="00F53D9C">
            <w:pPr>
              <w:jc w:val="center"/>
              <w:rPr>
                <w:rFonts w:ascii="宋体" w:hAnsi="宋体" w:cs="宋体"/>
                <w:b/>
                <w:sz w:val="24"/>
              </w:rPr>
            </w:pPr>
            <w:r w:rsidRPr="00F03E6C">
              <w:rPr>
                <w:rFonts w:ascii="宋体" w:hAnsi="宋体" w:cs="宋体" w:hint="eastAsia"/>
                <w:b/>
                <w:sz w:val="24"/>
              </w:rPr>
              <w:t>品牌型号</w:t>
            </w:r>
          </w:p>
        </w:tc>
        <w:tc>
          <w:tcPr>
            <w:tcW w:w="4877" w:type="dxa"/>
            <w:vAlign w:val="center"/>
          </w:tcPr>
          <w:p w:rsidR="0069729E" w:rsidRPr="00F03E6C" w:rsidRDefault="00F53D9C">
            <w:pPr>
              <w:jc w:val="center"/>
              <w:rPr>
                <w:rFonts w:ascii="宋体" w:hAnsi="宋体" w:cs="宋体"/>
                <w:b/>
                <w:sz w:val="24"/>
              </w:rPr>
            </w:pPr>
            <w:r w:rsidRPr="00F03E6C">
              <w:rPr>
                <w:rFonts w:ascii="宋体" w:hAnsi="宋体" w:cs="宋体" w:hint="eastAsia"/>
                <w:b/>
                <w:sz w:val="24"/>
              </w:rPr>
              <w:t>技术参数</w:t>
            </w:r>
          </w:p>
        </w:tc>
        <w:tc>
          <w:tcPr>
            <w:tcW w:w="1025" w:type="dxa"/>
            <w:vAlign w:val="center"/>
          </w:tcPr>
          <w:p w:rsidR="0069729E" w:rsidRPr="00F03E6C" w:rsidRDefault="00F53D9C">
            <w:pPr>
              <w:jc w:val="center"/>
              <w:rPr>
                <w:rFonts w:ascii="宋体" w:hAnsi="宋体" w:cs="宋体"/>
                <w:b/>
                <w:sz w:val="24"/>
              </w:rPr>
            </w:pPr>
            <w:r w:rsidRPr="00F03E6C">
              <w:rPr>
                <w:rFonts w:ascii="宋体" w:hAnsi="宋体" w:cs="宋体" w:hint="eastAsia"/>
                <w:b/>
                <w:sz w:val="24"/>
              </w:rPr>
              <w:t>数量</w:t>
            </w:r>
          </w:p>
        </w:tc>
      </w:tr>
      <w:tr w:rsidR="0069729E" w:rsidRPr="00F03E6C">
        <w:trPr>
          <w:trHeight w:val="611"/>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1</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sz w:val="24"/>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04"/>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2</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sz w:val="24"/>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12"/>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3</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sz w:val="24"/>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21"/>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4</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sz w:val="24"/>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15"/>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5</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15"/>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6</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r w:rsidR="0069729E" w:rsidRPr="00F03E6C">
        <w:trPr>
          <w:trHeight w:val="615"/>
          <w:jc w:val="center"/>
        </w:trPr>
        <w:tc>
          <w:tcPr>
            <w:tcW w:w="720" w:type="dxa"/>
            <w:vAlign w:val="center"/>
          </w:tcPr>
          <w:p w:rsidR="0069729E" w:rsidRPr="00F03E6C" w:rsidRDefault="00F53D9C">
            <w:pPr>
              <w:widowControl/>
              <w:spacing w:line="320" w:lineRule="atLeast"/>
              <w:jc w:val="center"/>
              <w:rPr>
                <w:rFonts w:ascii="宋体" w:hAnsi="宋体" w:cs="宋体"/>
                <w:sz w:val="24"/>
              </w:rPr>
            </w:pPr>
            <w:r w:rsidRPr="00F03E6C">
              <w:rPr>
                <w:rFonts w:ascii="宋体" w:hAnsi="宋体" w:cs="宋体" w:hint="eastAsia"/>
                <w:sz w:val="24"/>
              </w:rPr>
              <w:t>7</w:t>
            </w:r>
          </w:p>
        </w:tc>
        <w:tc>
          <w:tcPr>
            <w:tcW w:w="1490" w:type="dxa"/>
            <w:vAlign w:val="center"/>
          </w:tcPr>
          <w:p w:rsidR="0069729E" w:rsidRPr="00F03E6C" w:rsidRDefault="0069729E">
            <w:pPr>
              <w:widowControl/>
              <w:spacing w:line="320" w:lineRule="atLeast"/>
              <w:rPr>
                <w:rFonts w:ascii="宋体" w:hAnsi="宋体" w:cs="宋体"/>
                <w:sz w:val="24"/>
              </w:rPr>
            </w:pPr>
          </w:p>
        </w:tc>
        <w:tc>
          <w:tcPr>
            <w:tcW w:w="1442" w:type="dxa"/>
            <w:vAlign w:val="center"/>
          </w:tcPr>
          <w:p w:rsidR="0069729E" w:rsidRPr="00F03E6C" w:rsidRDefault="0069729E">
            <w:pPr>
              <w:jc w:val="center"/>
              <w:rPr>
                <w:rFonts w:ascii="宋体" w:hAnsi="宋体" w:cs="宋体"/>
                <w:sz w:val="24"/>
              </w:rPr>
            </w:pPr>
          </w:p>
        </w:tc>
        <w:tc>
          <w:tcPr>
            <w:tcW w:w="4877" w:type="dxa"/>
            <w:vAlign w:val="center"/>
          </w:tcPr>
          <w:p w:rsidR="0069729E" w:rsidRPr="00F03E6C" w:rsidRDefault="0069729E">
            <w:pPr>
              <w:widowControl/>
              <w:spacing w:line="320" w:lineRule="atLeast"/>
              <w:rPr>
                <w:rFonts w:ascii="宋体" w:hAnsi="宋体" w:cs="宋体"/>
                <w:sz w:val="24"/>
              </w:rPr>
            </w:pPr>
          </w:p>
        </w:tc>
        <w:tc>
          <w:tcPr>
            <w:tcW w:w="1025" w:type="dxa"/>
            <w:vAlign w:val="center"/>
          </w:tcPr>
          <w:p w:rsidR="0069729E" w:rsidRPr="00F03E6C" w:rsidRDefault="0069729E">
            <w:pPr>
              <w:jc w:val="center"/>
              <w:rPr>
                <w:rFonts w:ascii="宋体" w:hAnsi="宋体" w:cs="宋体"/>
                <w:sz w:val="24"/>
              </w:rPr>
            </w:pPr>
          </w:p>
        </w:tc>
      </w:tr>
    </w:tbl>
    <w:p w:rsidR="0069729E" w:rsidRPr="00F03E6C" w:rsidRDefault="0069729E">
      <w:pPr>
        <w:rPr>
          <w:rFonts w:ascii="宋体" w:hAnsi="宋体" w:cs="宋体"/>
        </w:rPr>
      </w:pPr>
    </w:p>
    <w:p w:rsidR="0069729E" w:rsidRPr="00F03E6C" w:rsidRDefault="0069729E">
      <w:pPr>
        <w:rPr>
          <w:rFonts w:ascii="宋体" w:hAnsi="宋体" w:cs="宋体"/>
        </w:rPr>
      </w:pPr>
    </w:p>
    <w:p w:rsidR="0069729E" w:rsidRPr="00F03E6C" w:rsidRDefault="00F53D9C">
      <w:pPr>
        <w:pStyle w:val="af5"/>
        <w:spacing w:line="360" w:lineRule="auto"/>
        <w:ind w:firstLine="480"/>
        <w:rPr>
          <w:sz w:val="32"/>
          <w:szCs w:val="32"/>
        </w:rPr>
      </w:pPr>
      <w:r w:rsidRPr="00F03E6C">
        <w:rPr>
          <w:rFonts w:hint="eastAsia"/>
          <w:sz w:val="32"/>
          <w:szCs w:val="32"/>
        </w:rPr>
        <w:t>2)履约保证金凭证复印件。</w:t>
      </w:r>
    </w:p>
    <w:p w:rsidR="0069729E" w:rsidRPr="00F03E6C" w:rsidRDefault="0069729E">
      <w:pPr>
        <w:rPr>
          <w:rFonts w:ascii="宋体" w:hAnsi="宋体" w:cs="宋体"/>
        </w:rPr>
      </w:pPr>
    </w:p>
    <w:p w:rsidR="0069729E" w:rsidRPr="00F03E6C" w:rsidRDefault="0069729E">
      <w:pPr>
        <w:pStyle w:val="2"/>
        <w:spacing w:before="0" w:after="0" w:line="240" w:lineRule="auto"/>
        <w:rPr>
          <w:rFonts w:ascii="宋体" w:eastAsia="宋体" w:hAnsi="宋体" w:cs="宋体"/>
          <w:spacing w:val="20"/>
          <w:sz w:val="28"/>
          <w:szCs w:val="28"/>
        </w:rPr>
      </w:pPr>
    </w:p>
    <w:p w:rsidR="0069729E" w:rsidRPr="00F03E6C" w:rsidRDefault="00F53D9C">
      <w:pPr>
        <w:spacing w:line="360" w:lineRule="auto"/>
        <w:jc w:val="center"/>
        <w:rPr>
          <w:rFonts w:ascii="宋体" w:hAnsi="宋体" w:cs="宋体"/>
          <w:b/>
          <w:sz w:val="24"/>
        </w:rPr>
      </w:pPr>
      <w:r w:rsidRPr="00F03E6C">
        <w:rPr>
          <w:rFonts w:ascii="宋体" w:hAnsi="宋体" w:cs="宋体" w:hint="eastAsia"/>
          <w:b/>
          <w:sz w:val="24"/>
        </w:rPr>
        <w:t>注：本合同样本仅供参考，具体内容由采购人和中标单位协商确定。</w:t>
      </w:r>
    </w:p>
    <w:p w:rsidR="0069729E" w:rsidRPr="00F03E6C" w:rsidRDefault="00F53D9C">
      <w:pPr>
        <w:widowControl/>
        <w:spacing w:line="360" w:lineRule="auto"/>
        <w:ind w:firstLineChars="200" w:firstLine="420"/>
        <w:jc w:val="left"/>
        <w:rPr>
          <w:rFonts w:ascii="宋体" w:hAnsi="宋体" w:cs="宋体"/>
        </w:rPr>
      </w:pPr>
      <w:r w:rsidRPr="00F03E6C">
        <w:rPr>
          <w:rFonts w:ascii="宋体" w:hAnsi="宋体" w:cs="宋体" w:hint="eastAsia"/>
        </w:rPr>
        <w:cr/>
      </w:r>
      <w:r w:rsidRPr="00F03E6C">
        <w:rPr>
          <w:rFonts w:ascii="宋体" w:hAnsi="宋体" w:cs="宋体" w:hint="eastAsia"/>
        </w:rPr>
        <w:cr/>
      </w:r>
    </w:p>
    <w:p w:rsidR="0069729E" w:rsidRPr="00F03E6C" w:rsidRDefault="0069729E">
      <w:pPr>
        <w:widowControl/>
        <w:spacing w:line="360" w:lineRule="auto"/>
        <w:ind w:firstLineChars="200" w:firstLine="420"/>
        <w:jc w:val="left"/>
        <w:rPr>
          <w:rFonts w:ascii="宋体" w:hAnsi="宋体" w:cs="宋体"/>
        </w:rPr>
      </w:pPr>
    </w:p>
    <w:p w:rsidR="0069729E" w:rsidRPr="00F03E6C" w:rsidRDefault="0069729E">
      <w:pPr>
        <w:widowControl/>
        <w:spacing w:line="360" w:lineRule="auto"/>
        <w:ind w:firstLineChars="200" w:firstLine="420"/>
        <w:jc w:val="left"/>
        <w:rPr>
          <w:rFonts w:ascii="宋体" w:hAnsi="宋体" w:cs="宋体"/>
        </w:rPr>
      </w:pPr>
    </w:p>
    <w:p w:rsidR="0069729E" w:rsidRPr="00F03E6C" w:rsidRDefault="0069729E">
      <w:pPr>
        <w:widowControl/>
        <w:spacing w:line="360" w:lineRule="auto"/>
        <w:ind w:firstLineChars="200" w:firstLine="420"/>
        <w:jc w:val="left"/>
        <w:rPr>
          <w:rFonts w:ascii="宋体" w:hAnsi="宋体" w:cs="宋体"/>
        </w:rPr>
      </w:pPr>
    </w:p>
    <w:p w:rsidR="0069729E" w:rsidRPr="00F03E6C" w:rsidRDefault="0069729E">
      <w:pPr>
        <w:widowControl/>
        <w:spacing w:line="360" w:lineRule="auto"/>
        <w:ind w:firstLineChars="200" w:firstLine="420"/>
        <w:jc w:val="left"/>
        <w:rPr>
          <w:rFonts w:ascii="宋体" w:hAnsi="宋体" w:cs="宋体"/>
        </w:rPr>
      </w:pPr>
    </w:p>
    <w:p w:rsidR="0069729E" w:rsidRPr="00F03E6C" w:rsidRDefault="0069729E">
      <w:pPr>
        <w:widowControl/>
        <w:spacing w:line="360" w:lineRule="auto"/>
        <w:ind w:firstLineChars="200" w:firstLine="420"/>
        <w:jc w:val="left"/>
        <w:rPr>
          <w:rFonts w:ascii="宋体" w:hAnsi="宋体" w:cs="宋体"/>
        </w:rPr>
      </w:pPr>
    </w:p>
    <w:p w:rsidR="0069729E" w:rsidRPr="00F03E6C" w:rsidRDefault="00F53D9C">
      <w:pPr>
        <w:spacing w:line="360" w:lineRule="auto"/>
        <w:jc w:val="center"/>
        <w:outlineLvl w:val="0"/>
        <w:rPr>
          <w:rFonts w:ascii="宋体" w:hAnsi="宋体" w:cs="宋体"/>
          <w:szCs w:val="21"/>
        </w:rPr>
      </w:pPr>
      <w:r w:rsidRPr="00F03E6C">
        <w:rPr>
          <w:rFonts w:ascii="宋体" w:hAnsi="宋体" w:cs="宋体" w:hint="eastAsia"/>
        </w:rPr>
        <w:cr/>
      </w:r>
      <w:r w:rsidRPr="00F03E6C">
        <w:rPr>
          <w:rFonts w:ascii="宋体" w:hAnsi="宋体" w:cs="宋体" w:hint="eastAsia"/>
        </w:rPr>
        <w:lastRenderedPageBreak/>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r w:rsidRPr="00F03E6C">
        <w:rPr>
          <w:rFonts w:ascii="宋体" w:hAnsi="宋体" w:cs="宋体" w:hint="eastAsia"/>
        </w:rPr>
        <w:cr/>
      </w:r>
    </w:p>
    <w:p w:rsidR="0069729E" w:rsidRPr="00F03E6C" w:rsidRDefault="0069729E">
      <w:pPr>
        <w:spacing w:line="360" w:lineRule="auto"/>
        <w:jc w:val="center"/>
        <w:outlineLvl w:val="0"/>
        <w:rPr>
          <w:rFonts w:ascii="宋体" w:hAnsi="宋体" w:cs="宋体"/>
          <w:szCs w:val="21"/>
        </w:rPr>
      </w:pPr>
    </w:p>
    <w:p w:rsidR="0069729E" w:rsidRPr="00F03E6C" w:rsidRDefault="0069729E">
      <w:pPr>
        <w:spacing w:line="360" w:lineRule="auto"/>
        <w:jc w:val="center"/>
        <w:outlineLvl w:val="0"/>
        <w:rPr>
          <w:rFonts w:ascii="宋体" w:hAnsi="宋体" w:cs="宋体"/>
          <w:szCs w:val="21"/>
        </w:rPr>
      </w:pPr>
    </w:p>
    <w:p w:rsidR="0069729E" w:rsidRPr="00F03E6C" w:rsidRDefault="0069729E">
      <w:pPr>
        <w:spacing w:line="360" w:lineRule="auto"/>
        <w:jc w:val="center"/>
        <w:outlineLvl w:val="0"/>
        <w:rPr>
          <w:rFonts w:ascii="宋体" w:hAnsi="宋体" w:cs="宋体"/>
          <w:szCs w:val="21"/>
        </w:rPr>
      </w:pPr>
    </w:p>
    <w:p w:rsidR="0069729E" w:rsidRPr="00F03E6C" w:rsidRDefault="0069729E">
      <w:pPr>
        <w:spacing w:line="360" w:lineRule="auto"/>
        <w:jc w:val="center"/>
        <w:outlineLvl w:val="0"/>
        <w:rPr>
          <w:rFonts w:ascii="宋体" w:hAnsi="宋体" w:cs="宋体"/>
          <w:szCs w:val="21"/>
        </w:rPr>
      </w:pPr>
    </w:p>
    <w:p w:rsidR="0069729E" w:rsidRPr="00F03E6C" w:rsidRDefault="00F53D9C">
      <w:pPr>
        <w:spacing w:line="360" w:lineRule="auto"/>
        <w:jc w:val="center"/>
        <w:outlineLvl w:val="0"/>
        <w:rPr>
          <w:rFonts w:ascii="宋体" w:hAnsi="宋体" w:cs="宋体"/>
          <w:b/>
          <w:sz w:val="44"/>
          <w:szCs w:val="44"/>
        </w:rPr>
      </w:pPr>
      <w:r w:rsidRPr="00F03E6C">
        <w:rPr>
          <w:rFonts w:ascii="宋体" w:hAnsi="宋体" w:cs="宋体" w:hint="eastAsia"/>
          <w:szCs w:val="21"/>
        </w:rPr>
        <w:cr/>
      </w:r>
      <w:bookmarkStart w:id="86" w:name="_Toc495938116"/>
      <w:r w:rsidRPr="00F03E6C">
        <w:rPr>
          <w:rFonts w:ascii="宋体" w:hAnsi="宋体" w:cs="宋体" w:hint="eastAsia"/>
          <w:b/>
          <w:sz w:val="44"/>
          <w:szCs w:val="44"/>
        </w:rPr>
        <w:t>第五章 附件</w:t>
      </w:r>
      <w:bookmarkEnd w:id="86"/>
    </w:p>
    <w:p w:rsidR="0069729E" w:rsidRPr="00F03E6C" w:rsidRDefault="00F53D9C">
      <w:pPr>
        <w:pStyle w:val="ac"/>
        <w:spacing w:line="360" w:lineRule="auto"/>
        <w:jc w:val="left"/>
        <w:rPr>
          <w:rFonts w:hAnsi="宋体" w:cs="宋体"/>
          <w:bCs/>
          <w:sz w:val="44"/>
          <w:szCs w:val="44"/>
        </w:rPr>
      </w:pPr>
      <w:r w:rsidRPr="00F03E6C">
        <w:rPr>
          <w:rFonts w:hAnsi="宋体" w:cs="宋体" w:hint="eastAsia"/>
          <w:szCs w:val="21"/>
        </w:rPr>
        <w:cr/>
      </w:r>
      <w:r w:rsidRPr="00F03E6C">
        <w:rPr>
          <w:rFonts w:hAnsi="宋体" w:cs="宋体" w:hint="eastAsia"/>
          <w:szCs w:val="21"/>
        </w:rPr>
        <w:br w:type="page"/>
      </w:r>
    </w:p>
    <w:p w:rsidR="0069729E" w:rsidRPr="00F03E6C" w:rsidRDefault="0069729E">
      <w:pPr>
        <w:pStyle w:val="ac"/>
        <w:spacing w:line="360" w:lineRule="auto"/>
        <w:jc w:val="center"/>
        <w:rPr>
          <w:rFonts w:hAnsi="宋体" w:cs="宋体"/>
          <w:bCs/>
          <w:sz w:val="44"/>
          <w:szCs w:val="44"/>
        </w:rPr>
      </w:pPr>
    </w:p>
    <w:p w:rsidR="0069729E" w:rsidRPr="00F03E6C" w:rsidRDefault="00F53D9C">
      <w:pPr>
        <w:pStyle w:val="ac"/>
        <w:spacing w:line="360" w:lineRule="auto"/>
        <w:jc w:val="center"/>
        <w:outlineLvl w:val="1"/>
        <w:rPr>
          <w:rFonts w:hAnsi="宋体" w:cs="宋体"/>
          <w:b/>
          <w:sz w:val="44"/>
          <w:szCs w:val="44"/>
        </w:rPr>
      </w:pPr>
      <w:bookmarkStart w:id="87" w:name="_Toc495938117"/>
      <w:r w:rsidRPr="00F03E6C">
        <w:rPr>
          <w:rFonts w:hAnsi="宋体" w:cs="宋体" w:hint="eastAsia"/>
          <w:b/>
          <w:sz w:val="44"/>
          <w:szCs w:val="44"/>
        </w:rPr>
        <w:t>唱标信封</w:t>
      </w:r>
      <w:bookmarkEnd w:id="87"/>
    </w:p>
    <w:p w:rsidR="0069729E" w:rsidRPr="00F03E6C" w:rsidRDefault="0069729E">
      <w:pPr>
        <w:pStyle w:val="ac"/>
        <w:spacing w:line="360" w:lineRule="auto"/>
        <w:outlineLvl w:val="2"/>
        <w:rPr>
          <w:rFonts w:hAnsi="宋体" w:cs="宋体"/>
          <w:bCs/>
        </w:rPr>
      </w:pPr>
    </w:p>
    <w:p w:rsidR="0069729E" w:rsidRPr="00F03E6C" w:rsidRDefault="0069729E">
      <w:pPr>
        <w:pStyle w:val="ac"/>
        <w:spacing w:line="360" w:lineRule="auto"/>
        <w:outlineLvl w:val="2"/>
        <w:rPr>
          <w:rFonts w:hAnsi="宋体" w:cs="宋体"/>
          <w:bCs/>
        </w:rPr>
      </w:pPr>
    </w:p>
    <w:p w:rsidR="0069729E" w:rsidRPr="00F03E6C" w:rsidRDefault="00F53D9C">
      <w:pPr>
        <w:spacing w:line="360" w:lineRule="auto"/>
        <w:ind w:left="1980" w:hanging="1622"/>
        <w:rPr>
          <w:rFonts w:ascii="宋体" w:hAnsi="宋体" w:cs="宋体"/>
          <w:b/>
          <w:sz w:val="32"/>
          <w:szCs w:val="32"/>
          <w:u w:val="single"/>
        </w:rPr>
      </w:pPr>
      <w:r w:rsidRPr="00F03E6C">
        <w:rPr>
          <w:rFonts w:ascii="宋体" w:hAnsi="宋体" w:cs="宋体" w:hint="eastAsia"/>
          <w:b/>
          <w:bCs/>
          <w:spacing w:val="-6"/>
          <w:sz w:val="32"/>
          <w:szCs w:val="32"/>
        </w:rPr>
        <w:t xml:space="preserve">项目名称: </w:t>
      </w:r>
      <w:r w:rsidRPr="00F03E6C">
        <w:rPr>
          <w:rFonts w:ascii="宋体" w:hAnsi="宋体" w:cs="宋体" w:hint="eastAsia"/>
          <w:b/>
          <w:sz w:val="32"/>
          <w:szCs w:val="32"/>
          <w:u w:val="single"/>
        </w:rPr>
        <w:t xml:space="preserve">                                      </w:t>
      </w:r>
    </w:p>
    <w:p w:rsidR="0069729E" w:rsidRPr="00F03E6C" w:rsidRDefault="0069729E">
      <w:pPr>
        <w:spacing w:line="360" w:lineRule="auto"/>
        <w:ind w:firstLineChars="115" w:firstLine="369"/>
        <w:rPr>
          <w:rFonts w:ascii="宋体" w:hAnsi="宋体" w:cs="宋体"/>
          <w:b/>
          <w:bCs/>
          <w:sz w:val="32"/>
          <w:szCs w:val="32"/>
        </w:rPr>
      </w:pPr>
    </w:p>
    <w:p w:rsidR="0069729E" w:rsidRPr="00F03E6C" w:rsidRDefault="00F53D9C">
      <w:pPr>
        <w:tabs>
          <w:tab w:val="left" w:pos="1980"/>
          <w:tab w:val="left" w:pos="7200"/>
        </w:tabs>
        <w:spacing w:line="360" w:lineRule="auto"/>
        <w:ind w:firstLineChars="115" w:firstLine="369"/>
        <w:rPr>
          <w:rFonts w:ascii="宋体" w:hAnsi="宋体" w:cs="宋体"/>
          <w:b/>
          <w:sz w:val="32"/>
          <w:szCs w:val="32"/>
          <w:u w:val="single"/>
        </w:rPr>
      </w:pPr>
      <w:r w:rsidRPr="00F03E6C">
        <w:rPr>
          <w:rFonts w:ascii="宋体" w:hAnsi="宋体" w:cs="宋体" w:hint="eastAsia"/>
          <w:b/>
          <w:bCs/>
          <w:sz w:val="32"/>
          <w:szCs w:val="32"/>
        </w:rPr>
        <w:t xml:space="preserve">项目编号: </w:t>
      </w:r>
      <w:r w:rsidRPr="00F03E6C">
        <w:rPr>
          <w:rFonts w:ascii="宋体" w:hAnsi="宋体" w:cs="宋体" w:hint="eastAsia"/>
          <w:b/>
          <w:bCs/>
          <w:sz w:val="32"/>
          <w:szCs w:val="32"/>
          <w:u w:val="single"/>
        </w:rPr>
        <w:t xml:space="preserve">                       </w:t>
      </w:r>
      <w:r w:rsidRPr="00F03E6C">
        <w:rPr>
          <w:rFonts w:ascii="宋体" w:hAnsi="宋体" w:cs="宋体" w:hint="eastAsia"/>
          <w:szCs w:val="21"/>
          <w:u w:val="single"/>
        </w:rPr>
        <w:t xml:space="preserve">                 </w:t>
      </w:r>
      <w:r w:rsidRPr="00F03E6C">
        <w:rPr>
          <w:rFonts w:ascii="宋体" w:hAnsi="宋体" w:cs="宋体" w:hint="eastAsia"/>
          <w:b/>
          <w:bCs/>
          <w:sz w:val="32"/>
          <w:szCs w:val="32"/>
          <w:u w:val="single"/>
        </w:rPr>
        <w:t xml:space="preserve">                  </w:t>
      </w:r>
    </w:p>
    <w:p w:rsidR="0069729E" w:rsidRPr="00F03E6C" w:rsidRDefault="0069729E">
      <w:pPr>
        <w:spacing w:line="360" w:lineRule="auto"/>
        <w:ind w:firstLineChars="115" w:firstLine="369"/>
        <w:rPr>
          <w:rFonts w:ascii="宋体" w:hAnsi="宋体" w:cs="宋体"/>
          <w:b/>
          <w:sz w:val="32"/>
          <w:szCs w:val="32"/>
          <w:u w:val="single"/>
        </w:rPr>
      </w:pPr>
    </w:p>
    <w:p w:rsidR="0069729E" w:rsidRPr="00F03E6C" w:rsidRDefault="00F53D9C">
      <w:pPr>
        <w:pStyle w:val="ac"/>
        <w:spacing w:line="360" w:lineRule="auto"/>
        <w:ind w:firstLineChars="115" w:firstLine="369"/>
        <w:rPr>
          <w:rFonts w:hAnsi="宋体" w:cs="宋体"/>
          <w:sz w:val="32"/>
          <w:szCs w:val="32"/>
          <w:u w:val="single"/>
        </w:rPr>
      </w:pPr>
      <w:r w:rsidRPr="00F03E6C">
        <w:rPr>
          <w:rFonts w:hAnsi="宋体" w:cs="宋体" w:hint="eastAsia"/>
          <w:b/>
          <w:sz w:val="32"/>
          <w:szCs w:val="32"/>
        </w:rPr>
        <w:t>投 标 人:</w:t>
      </w:r>
      <w:r w:rsidRPr="00F03E6C">
        <w:rPr>
          <w:rFonts w:hAnsi="宋体" w:cs="宋体" w:hint="eastAsia"/>
          <w:sz w:val="32"/>
          <w:szCs w:val="32"/>
        </w:rPr>
        <w:t xml:space="preserve"> </w:t>
      </w:r>
      <w:r w:rsidRPr="00F03E6C">
        <w:rPr>
          <w:rFonts w:hAnsi="宋体" w:cs="宋体" w:hint="eastAsia"/>
          <w:sz w:val="32"/>
          <w:szCs w:val="32"/>
          <w:u w:val="single"/>
        </w:rPr>
        <w:t xml:space="preserve">                                      </w:t>
      </w:r>
    </w:p>
    <w:p w:rsidR="0069729E" w:rsidRPr="00F03E6C" w:rsidRDefault="0069729E">
      <w:pPr>
        <w:pStyle w:val="ac"/>
        <w:spacing w:line="360" w:lineRule="auto"/>
        <w:rPr>
          <w:rFonts w:hAnsi="宋体" w:cs="宋体"/>
          <w:sz w:val="32"/>
          <w:szCs w:val="32"/>
          <w:u w:val="single"/>
        </w:rPr>
      </w:pPr>
    </w:p>
    <w:p w:rsidR="0069729E" w:rsidRPr="00F03E6C" w:rsidRDefault="00F53D9C">
      <w:pPr>
        <w:tabs>
          <w:tab w:val="left" w:pos="7200"/>
        </w:tabs>
        <w:spacing w:line="360" w:lineRule="auto"/>
        <w:ind w:leftChars="-23" w:left="-48" w:firstLineChars="115" w:firstLine="369"/>
        <w:rPr>
          <w:rFonts w:ascii="宋体" w:hAnsi="宋体" w:cs="宋体"/>
          <w:b/>
          <w:sz w:val="32"/>
          <w:szCs w:val="32"/>
          <w:u w:val="single"/>
        </w:rPr>
      </w:pPr>
      <w:r w:rsidRPr="00F03E6C">
        <w:rPr>
          <w:rFonts w:ascii="宋体" w:hAnsi="宋体" w:cs="宋体" w:hint="eastAsia"/>
          <w:b/>
          <w:sz w:val="32"/>
          <w:szCs w:val="32"/>
        </w:rPr>
        <w:t>投标人代表签字：</w:t>
      </w:r>
      <w:r w:rsidRPr="00F03E6C">
        <w:rPr>
          <w:rFonts w:ascii="宋体" w:hAnsi="宋体" w:cs="宋体" w:hint="eastAsia"/>
          <w:b/>
          <w:sz w:val="32"/>
          <w:szCs w:val="32"/>
          <w:u w:val="single"/>
        </w:rPr>
        <w:t xml:space="preserve">                  </w:t>
      </w:r>
      <w:r w:rsidRPr="00F03E6C">
        <w:rPr>
          <w:rFonts w:ascii="宋体" w:hAnsi="宋体" w:cs="宋体" w:hint="eastAsia"/>
          <w:b/>
          <w:sz w:val="32"/>
          <w:szCs w:val="32"/>
        </w:rPr>
        <w:t>（盖章）</w:t>
      </w:r>
    </w:p>
    <w:p w:rsidR="0069729E" w:rsidRPr="00F03E6C" w:rsidRDefault="0069729E">
      <w:pPr>
        <w:spacing w:line="360" w:lineRule="auto"/>
        <w:rPr>
          <w:rFonts w:ascii="宋体" w:hAnsi="宋体" w:cs="宋体"/>
          <w:b/>
          <w:sz w:val="32"/>
          <w:szCs w:val="32"/>
        </w:rPr>
      </w:pPr>
    </w:p>
    <w:p w:rsidR="0069729E" w:rsidRPr="00F03E6C" w:rsidRDefault="0069729E">
      <w:pPr>
        <w:spacing w:line="360" w:lineRule="auto"/>
        <w:jc w:val="center"/>
        <w:rPr>
          <w:rFonts w:ascii="宋体" w:hAnsi="宋体" w:cs="宋体"/>
          <w:b/>
          <w:sz w:val="52"/>
        </w:rPr>
      </w:pPr>
    </w:p>
    <w:p w:rsidR="0069729E" w:rsidRPr="00F03E6C" w:rsidRDefault="0069729E">
      <w:pPr>
        <w:spacing w:line="360" w:lineRule="auto"/>
        <w:jc w:val="center"/>
        <w:rPr>
          <w:rFonts w:ascii="宋体" w:hAnsi="宋体" w:cs="宋体"/>
          <w:b/>
          <w:sz w:val="52"/>
        </w:rPr>
      </w:pPr>
    </w:p>
    <w:p w:rsidR="0069729E" w:rsidRPr="00F03E6C" w:rsidRDefault="0069729E">
      <w:pPr>
        <w:spacing w:line="360" w:lineRule="auto"/>
        <w:rPr>
          <w:rFonts w:ascii="宋体" w:hAnsi="宋体" w:cs="宋体"/>
          <w:b/>
          <w:sz w:val="52"/>
        </w:rPr>
      </w:pPr>
    </w:p>
    <w:p w:rsidR="0069729E" w:rsidRPr="00F03E6C" w:rsidRDefault="00F53D9C">
      <w:pPr>
        <w:pStyle w:val="ac"/>
        <w:spacing w:line="360" w:lineRule="auto"/>
        <w:jc w:val="center"/>
        <w:rPr>
          <w:rFonts w:hAnsi="宋体" w:cs="宋体"/>
          <w:bCs/>
          <w:sz w:val="30"/>
          <w:szCs w:val="30"/>
        </w:rPr>
      </w:pPr>
      <w:r w:rsidRPr="00F03E6C">
        <w:rPr>
          <w:rFonts w:hAnsi="宋体" w:cs="宋体" w:hint="eastAsia"/>
          <w:b/>
          <w:sz w:val="30"/>
          <w:szCs w:val="30"/>
        </w:rPr>
        <w:t>二O一七年  月  日</w:t>
      </w: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F53D9C">
      <w:pPr>
        <w:spacing w:line="360" w:lineRule="auto"/>
        <w:jc w:val="center"/>
        <w:outlineLvl w:val="2"/>
        <w:rPr>
          <w:rFonts w:ascii="宋体" w:hAnsi="宋体" w:cs="宋体"/>
          <w:b/>
          <w:szCs w:val="21"/>
        </w:rPr>
      </w:pPr>
      <w:bookmarkStart w:id="88" w:name="_Toc495938118"/>
      <w:r w:rsidRPr="00F03E6C">
        <w:rPr>
          <w:rFonts w:ascii="宋体" w:hAnsi="宋体" w:cs="宋体" w:hint="eastAsia"/>
          <w:b/>
          <w:szCs w:val="21"/>
        </w:rPr>
        <w:lastRenderedPageBreak/>
        <w:t>1.投标一览表</w:t>
      </w:r>
      <w:bookmarkEnd w:id="88"/>
    </w:p>
    <w:p w:rsidR="0069729E" w:rsidRPr="00F03E6C" w:rsidRDefault="0069729E">
      <w:pPr>
        <w:spacing w:line="360" w:lineRule="auto"/>
        <w:jc w:val="center"/>
        <w:outlineLvl w:val="2"/>
        <w:rPr>
          <w:rFonts w:ascii="宋体" w:hAnsi="宋体" w:cs="宋体"/>
          <w:b/>
          <w:szCs w:val="21"/>
        </w:rPr>
      </w:pPr>
    </w:p>
    <w:p w:rsidR="0069729E" w:rsidRPr="00F03E6C" w:rsidRDefault="00F53D9C">
      <w:pPr>
        <w:spacing w:line="360" w:lineRule="auto"/>
        <w:ind w:firstLineChars="100" w:firstLine="210"/>
        <w:rPr>
          <w:rFonts w:ascii="宋体" w:hAnsi="宋体" w:cs="宋体"/>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w:t>
      </w:r>
      <w:r w:rsidRPr="00F03E6C">
        <w:rPr>
          <w:rFonts w:ascii="宋体" w:hAnsi="宋体" w:cs="宋体" w:hint="eastAsia"/>
          <w:szCs w:val="21"/>
          <w:u w:val="single"/>
        </w:rPr>
        <w:t xml:space="preserve">   </w:t>
      </w:r>
    </w:p>
    <w:p w:rsidR="0069729E" w:rsidRPr="00F03E6C" w:rsidRDefault="0069729E">
      <w:pPr>
        <w:spacing w:line="360" w:lineRule="auto"/>
        <w:ind w:firstLineChars="100" w:firstLine="210"/>
        <w:rPr>
          <w:rFonts w:ascii="宋体" w:hAnsi="宋体" w:cs="宋体"/>
        </w:rPr>
      </w:pPr>
    </w:p>
    <w:p w:rsidR="0069729E" w:rsidRPr="00F03E6C" w:rsidRDefault="00F53D9C">
      <w:pPr>
        <w:spacing w:line="360" w:lineRule="auto"/>
        <w:ind w:firstLineChars="100" w:firstLine="210"/>
        <w:jc w:val="right"/>
        <w:rPr>
          <w:rFonts w:ascii="宋体" w:hAnsi="宋体" w:cs="宋体"/>
          <w:szCs w:val="21"/>
        </w:rPr>
      </w:pPr>
      <w:r w:rsidRPr="00F03E6C">
        <w:rPr>
          <w:rFonts w:ascii="宋体" w:hAnsi="宋体" w:cs="宋体" w:hint="eastAsia"/>
          <w:szCs w:val="21"/>
        </w:rPr>
        <w:t>[货币单位：人民币元]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3413"/>
        <w:gridCol w:w="1642"/>
        <w:gridCol w:w="1406"/>
      </w:tblGrid>
      <w:tr w:rsidR="0069729E" w:rsidRPr="00F03E6C">
        <w:trPr>
          <w:cantSplit/>
          <w:trHeight w:val="1114"/>
          <w:jc w:val="center"/>
        </w:trPr>
        <w:tc>
          <w:tcPr>
            <w:tcW w:w="2826"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项目名称</w:t>
            </w:r>
          </w:p>
        </w:tc>
        <w:tc>
          <w:tcPr>
            <w:tcW w:w="3413"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投标总价</w:t>
            </w:r>
          </w:p>
        </w:tc>
        <w:tc>
          <w:tcPr>
            <w:tcW w:w="1642"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交货期</w:t>
            </w:r>
          </w:p>
        </w:tc>
        <w:tc>
          <w:tcPr>
            <w:tcW w:w="1406"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备注</w:t>
            </w:r>
          </w:p>
        </w:tc>
      </w:tr>
      <w:tr w:rsidR="0069729E" w:rsidRPr="00F03E6C">
        <w:trPr>
          <w:cantSplit/>
          <w:trHeight w:val="1562"/>
          <w:jc w:val="center"/>
        </w:trPr>
        <w:tc>
          <w:tcPr>
            <w:tcW w:w="2826" w:type="dxa"/>
            <w:tcBorders>
              <w:top w:val="single" w:sz="4" w:space="0" w:color="auto"/>
            </w:tcBorders>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bCs/>
                <w:szCs w:val="21"/>
              </w:rPr>
              <w:t>东莞理工学院国际学院校外公寓用品及家具采购项目</w:t>
            </w:r>
          </w:p>
        </w:tc>
        <w:tc>
          <w:tcPr>
            <w:tcW w:w="3413" w:type="dxa"/>
            <w:tcBorders>
              <w:top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b/>
                <w:bCs/>
              </w:rPr>
            </w:pPr>
            <w:r w:rsidRPr="00F03E6C">
              <w:rPr>
                <w:rFonts w:ascii="宋体" w:hAnsi="宋体" w:cs="宋体" w:hint="eastAsia"/>
                <w:b/>
                <w:bCs/>
              </w:rPr>
              <w:t>大 写： 人民币</w:t>
            </w:r>
            <w:r w:rsidRPr="00F03E6C">
              <w:rPr>
                <w:rFonts w:ascii="宋体" w:hAnsi="宋体" w:cs="宋体" w:hint="eastAsia"/>
                <w:b/>
                <w:bCs/>
                <w:u w:val="single"/>
              </w:rPr>
              <w:t xml:space="preserve">           </w:t>
            </w:r>
            <w:r w:rsidRPr="00F03E6C">
              <w:rPr>
                <w:rFonts w:ascii="宋体" w:hAnsi="宋体" w:cs="宋体" w:hint="eastAsia"/>
                <w:b/>
                <w:bCs/>
              </w:rPr>
              <w:t>元</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b/>
                <w:bCs/>
              </w:rPr>
            </w:pPr>
            <w:r w:rsidRPr="00F03E6C">
              <w:rPr>
                <w:rFonts w:ascii="宋体" w:hAnsi="宋体" w:cs="宋体" w:hint="eastAsia"/>
                <w:b/>
                <w:bCs/>
              </w:rPr>
              <w:t>小 写： ￥</w:t>
            </w:r>
            <w:r w:rsidRPr="00F03E6C">
              <w:rPr>
                <w:rFonts w:ascii="宋体" w:hAnsi="宋体" w:cs="宋体" w:hint="eastAsia"/>
                <w:b/>
                <w:bCs/>
                <w:u w:val="single"/>
              </w:rPr>
              <w:t xml:space="preserve">               </w:t>
            </w:r>
            <w:r w:rsidRPr="00F03E6C">
              <w:rPr>
                <w:rFonts w:ascii="宋体" w:hAnsi="宋体" w:cs="宋体" w:hint="eastAsia"/>
                <w:b/>
                <w:bCs/>
              </w:rPr>
              <w:t>元</w:t>
            </w:r>
          </w:p>
        </w:tc>
        <w:tc>
          <w:tcPr>
            <w:tcW w:w="1642" w:type="dxa"/>
            <w:tcBorders>
              <w:top w:val="single" w:sz="4" w:space="0" w:color="auto"/>
            </w:tcBorders>
            <w:vAlign w:val="center"/>
          </w:tcPr>
          <w:p w:rsidR="0069729E" w:rsidRPr="00F03E6C" w:rsidRDefault="00F53D9C">
            <w:pPr>
              <w:spacing w:line="360" w:lineRule="auto"/>
              <w:jc w:val="center"/>
              <w:rPr>
                <w:rFonts w:ascii="宋体" w:hAnsi="宋体" w:cs="宋体"/>
                <w:b/>
                <w:bCs/>
              </w:rPr>
            </w:pPr>
            <w:r w:rsidRPr="00F03E6C">
              <w:rPr>
                <w:rFonts w:ascii="宋体" w:hAnsi="宋体" w:cs="宋体" w:hint="eastAsia"/>
                <w:b/>
                <w:bCs/>
              </w:rPr>
              <w:t xml:space="preserve"> </w:t>
            </w:r>
          </w:p>
        </w:tc>
        <w:tc>
          <w:tcPr>
            <w:tcW w:w="1406" w:type="dxa"/>
            <w:tcBorders>
              <w:top w:val="single" w:sz="4" w:space="0" w:color="auto"/>
              <w:bottom w:val="single" w:sz="4" w:space="0" w:color="auto"/>
            </w:tcBorders>
            <w:vAlign w:val="center"/>
          </w:tcPr>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rPr>
            </w:pPr>
          </w:p>
        </w:tc>
      </w:tr>
    </w:tbl>
    <w:p w:rsidR="0069729E" w:rsidRPr="00F03E6C" w:rsidRDefault="00F53D9C">
      <w:pPr>
        <w:tabs>
          <w:tab w:val="left" w:pos="540"/>
          <w:tab w:val="left" w:pos="900"/>
          <w:tab w:val="left" w:pos="1080"/>
          <w:tab w:val="left" w:pos="5334"/>
          <w:tab w:val="left" w:pos="6414"/>
          <w:tab w:val="left" w:pos="8574"/>
          <w:tab w:val="left" w:pos="9654"/>
        </w:tabs>
        <w:spacing w:line="360" w:lineRule="auto"/>
        <w:ind w:firstLineChars="98" w:firstLine="207"/>
        <w:rPr>
          <w:rFonts w:ascii="宋体" w:hAnsi="宋体" w:cs="宋体"/>
          <w:b/>
          <w:bCs/>
        </w:rPr>
      </w:pPr>
      <w:r w:rsidRPr="00F03E6C">
        <w:rPr>
          <w:rFonts w:ascii="宋体" w:hAnsi="宋体" w:cs="宋体" w:hint="eastAsia"/>
          <w:b/>
          <w:bCs/>
        </w:rPr>
        <w:t>注：</w:t>
      </w:r>
    </w:p>
    <w:p w:rsidR="0069729E" w:rsidRPr="00F03E6C" w:rsidRDefault="00F53D9C">
      <w:pPr>
        <w:tabs>
          <w:tab w:val="left" w:pos="540"/>
          <w:tab w:val="left" w:pos="900"/>
          <w:tab w:val="left" w:pos="1080"/>
          <w:tab w:val="left" w:pos="5334"/>
          <w:tab w:val="left" w:pos="6414"/>
          <w:tab w:val="left" w:pos="8574"/>
          <w:tab w:val="left" w:pos="9654"/>
        </w:tabs>
        <w:spacing w:line="360" w:lineRule="auto"/>
        <w:ind w:leftChars="86" w:left="539" w:hangingChars="170" w:hanging="358"/>
        <w:rPr>
          <w:rFonts w:ascii="宋体" w:hAnsi="宋体" w:cs="宋体"/>
          <w:b/>
          <w:bCs/>
        </w:rPr>
      </w:pPr>
      <w:r w:rsidRPr="00F03E6C">
        <w:rPr>
          <w:rFonts w:ascii="宋体" w:hAnsi="宋体" w:cs="宋体" w:hint="eastAsia"/>
          <w:b/>
          <w:bCs/>
        </w:rPr>
        <w:t>1、</w:t>
      </w:r>
      <w:r w:rsidRPr="00F03E6C">
        <w:rPr>
          <w:rFonts w:ascii="宋体" w:hAnsi="宋体" w:cs="宋体" w:hint="eastAsia"/>
          <w:b/>
          <w:bCs/>
        </w:rPr>
        <w:tab/>
        <w:t>本表列明本项目所投分项的总价格，投标报价应包括但不限于：各种所需设备、系统开发、安装调试费用、培训费用、售后服务费用、税金和其他费用等</w:t>
      </w:r>
      <w:r w:rsidRPr="00F03E6C">
        <w:rPr>
          <w:rFonts w:ascii="宋体" w:hAnsi="宋体" w:cs="宋体" w:hint="eastAsia"/>
          <w:b/>
          <w:szCs w:val="21"/>
        </w:rPr>
        <w:t>。</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2、</w:t>
      </w:r>
      <w:r w:rsidRPr="00F03E6C">
        <w:rPr>
          <w:rFonts w:ascii="宋体" w:hAnsi="宋体" w:cs="宋体" w:hint="eastAsia"/>
          <w:b/>
          <w:bCs/>
        </w:rPr>
        <w:tab/>
        <w:t>投标总价栏须用文字和数字两种方式表示的投标总价。</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3、</w:t>
      </w:r>
      <w:r w:rsidRPr="00F03E6C">
        <w:rPr>
          <w:rFonts w:ascii="宋体" w:hAnsi="宋体" w:cs="宋体" w:hint="eastAsia"/>
          <w:b/>
          <w:bCs/>
        </w:rPr>
        <w:tab/>
        <w:t>投标总价大小写不一致，以大写为准。</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4、</w:t>
      </w:r>
      <w:r w:rsidRPr="00F03E6C">
        <w:rPr>
          <w:rFonts w:ascii="宋体" w:hAnsi="宋体" w:cs="宋体" w:hint="eastAsia"/>
          <w:b/>
          <w:bCs/>
        </w:rPr>
        <w:tab/>
        <w:t>投标总价必须准确唯一。</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r w:rsidRPr="00F03E6C">
        <w:rPr>
          <w:rFonts w:ascii="宋体" w:hAnsi="宋体" w:cs="宋体" w:hint="eastAsia"/>
          <w:b/>
        </w:rPr>
        <w:t>注：此表既要装订在投标文件的价格部分文件中，又要按“投标须知”的规定单独密封提交，（商务、技术部分文件中不能显示任何报价文件）。</w:t>
      </w:r>
    </w:p>
    <w:p w:rsidR="0069729E" w:rsidRPr="00F03E6C" w:rsidRDefault="0069729E">
      <w:pPr>
        <w:tabs>
          <w:tab w:val="left" w:pos="1734"/>
          <w:tab w:val="left" w:pos="2814"/>
          <w:tab w:val="left" w:pos="3894"/>
          <w:tab w:val="left" w:pos="5334"/>
          <w:tab w:val="left" w:pos="6414"/>
          <w:tab w:val="left" w:pos="8574"/>
          <w:tab w:val="left" w:pos="9654"/>
        </w:tabs>
        <w:spacing w:after="60" w:line="360" w:lineRule="auto"/>
        <w:outlineLvl w:val="2"/>
        <w:rPr>
          <w:rFonts w:ascii="宋体" w:hAnsi="宋体" w:cs="宋体"/>
          <w:szCs w:val="21"/>
        </w:rPr>
      </w:pPr>
    </w:p>
    <w:p w:rsidR="0069729E" w:rsidRPr="00F03E6C" w:rsidRDefault="0069729E">
      <w:pPr>
        <w:tabs>
          <w:tab w:val="left" w:pos="1734"/>
          <w:tab w:val="left" w:pos="2814"/>
          <w:tab w:val="left" w:pos="3894"/>
          <w:tab w:val="left" w:pos="5334"/>
          <w:tab w:val="left" w:pos="6414"/>
          <w:tab w:val="left" w:pos="8574"/>
          <w:tab w:val="left" w:pos="9654"/>
        </w:tabs>
        <w:spacing w:after="60" w:line="360" w:lineRule="auto"/>
        <w:outlineLvl w:val="2"/>
        <w:rPr>
          <w:rFonts w:ascii="宋体" w:hAnsi="宋体" w:cs="宋体"/>
          <w:szCs w:val="21"/>
        </w:rPr>
      </w:pPr>
    </w:p>
    <w:p w:rsidR="0069729E" w:rsidRPr="00F03E6C" w:rsidRDefault="0069729E">
      <w:pPr>
        <w:tabs>
          <w:tab w:val="left" w:pos="1734"/>
          <w:tab w:val="left" w:pos="2814"/>
          <w:tab w:val="left" w:pos="3894"/>
          <w:tab w:val="left" w:pos="5334"/>
          <w:tab w:val="left" w:pos="6414"/>
          <w:tab w:val="left" w:pos="8574"/>
          <w:tab w:val="left" w:pos="9654"/>
        </w:tabs>
        <w:spacing w:after="60" w:line="360" w:lineRule="auto"/>
        <w:outlineLvl w:val="2"/>
        <w:rPr>
          <w:rFonts w:ascii="宋体" w:hAnsi="宋体" w:cs="宋体"/>
          <w:szCs w:val="21"/>
        </w:rPr>
      </w:pPr>
    </w:p>
    <w:p w:rsidR="0069729E" w:rsidRPr="00F03E6C" w:rsidRDefault="00F53D9C">
      <w:pPr>
        <w:spacing w:line="360" w:lineRule="auto"/>
        <w:jc w:val="center"/>
        <w:outlineLvl w:val="2"/>
        <w:rPr>
          <w:rFonts w:ascii="宋体" w:hAnsi="宋体" w:cs="宋体"/>
          <w:b/>
        </w:rPr>
      </w:pPr>
      <w:bookmarkStart w:id="89" w:name="_Toc7538"/>
      <w:bookmarkStart w:id="90" w:name="_Toc495938119"/>
      <w:bookmarkStart w:id="91" w:name="_Toc395686502"/>
      <w:r w:rsidRPr="00F03E6C">
        <w:rPr>
          <w:rFonts w:ascii="宋体" w:hAnsi="宋体" w:cs="宋体" w:hint="eastAsia"/>
          <w:b/>
          <w:szCs w:val="21"/>
        </w:rPr>
        <w:lastRenderedPageBreak/>
        <w:t>2.</w:t>
      </w:r>
      <w:r w:rsidRPr="00F03E6C">
        <w:rPr>
          <w:rFonts w:ascii="宋体" w:hAnsi="宋体" w:cs="宋体" w:hint="eastAsia"/>
          <w:b/>
        </w:rPr>
        <w:t>投标保证金汇入情况说明</w:t>
      </w:r>
      <w:bookmarkEnd w:id="89"/>
      <w:bookmarkEnd w:id="90"/>
      <w:bookmarkEnd w:id="91"/>
    </w:p>
    <w:p w:rsidR="0069729E" w:rsidRPr="00F03E6C" w:rsidRDefault="00F53D9C">
      <w:pPr>
        <w:pStyle w:val="a8"/>
        <w:spacing w:line="360" w:lineRule="auto"/>
        <w:rPr>
          <w:rFonts w:hAnsi="宋体" w:cs="宋体"/>
          <w:sz w:val="21"/>
          <w:szCs w:val="21"/>
        </w:rPr>
      </w:pPr>
      <w:r w:rsidRPr="00F03E6C">
        <w:rPr>
          <w:rFonts w:hAnsi="宋体" w:cs="宋体" w:hint="eastAsia"/>
          <w:sz w:val="21"/>
          <w:szCs w:val="21"/>
        </w:rPr>
        <w:t>致：深圳市国信招标有限公司</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本单位已按</w:t>
      </w:r>
      <w:r w:rsidRPr="00F03E6C">
        <w:rPr>
          <w:rFonts w:ascii="宋体" w:hAnsi="宋体" w:cs="宋体" w:hint="eastAsia"/>
          <w:szCs w:val="21"/>
          <w:u w:val="single"/>
        </w:rPr>
        <w:t xml:space="preserve">     </w:t>
      </w:r>
      <w:r w:rsidRPr="00F03E6C">
        <w:rPr>
          <w:rFonts w:ascii="宋体" w:hAnsi="宋体" w:cs="宋体" w:hint="eastAsia"/>
          <w:szCs w:val="21"/>
        </w:rPr>
        <w:t>项目（项目编号：</w:t>
      </w:r>
      <w:r w:rsidRPr="00F03E6C">
        <w:rPr>
          <w:rFonts w:ascii="宋体" w:hAnsi="宋体" w:cs="宋体" w:hint="eastAsia"/>
          <w:szCs w:val="21"/>
          <w:u w:val="single"/>
        </w:rPr>
        <w:t xml:space="preserve">     </w:t>
      </w:r>
      <w:r w:rsidRPr="00F03E6C">
        <w:rPr>
          <w:rFonts w:ascii="宋体" w:hAnsi="宋体" w:cs="宋体" w:hint="eastAsia"/>
          <w:szCs w:val="21"/>
        </w:rPr>
        <w:t>）的招标文件要求，于</w:t>
      </w:r>
      <w:r w:rsidRPr="00F03E6C">
        <w:rPr>
          <w:rFonts w:ascii="宋体" w:hAnsi="宋体" w:cs="宋体" w:hint="eastAsia"/>
          <w:szCs w:val="21"/>
          <w:u w:val="single"/>
        </w:rPr>
        <w:t xml:space="preserve">    </w:t>
      </w:r>
      <w:r w:rsidRPr="00F03E6C">
        <w:rPr>
          <w:rFonts w:ascii="宋体" w:hAnsi="宋体" w:cs="宋体" w:hint="eastAsia"/>
          <w:szCs w:val="21"/>
        </w:rPr>
        <w:t>年</w:t>
      </w:r>
      <w:r w:rsidRPr="00F03E6C">
        <w:rPr>
          <w:rFonts w:ascii="宋体" w:hAnsi="宋体" w:cs="宋体" w:hint="eastAsia"/>
          <w:szCs w:val="21"/>
          <w:u w:val="single"/>
        </w:rPr>
        <w:t xml:space="preserve">    </w:t>
      </w:r>
      <w:r w:rsidRPr="00F03E6C">
        <w:rPr>
          <w:rFonts w:ascii="宋体" w:hAnsi="宋体" w:cs="宋体" w:hint="eastAsia"/>
          <w:szCs w:val="21"/>
        </w:rPr>
        <w:t>月</w:t>
      </w:r>
      <w:r w:rsidRPr="00F03E6C">
        <w:rPr>
          <w:rFonts w:ascii="宋体" w:hAnsi="宋体" w:cs="宋体" w:hint="eastAsia"/>
          <w:szCs w:val="21"/>
          <w:u w:val="single"/>
        </w:rPr>
        <w:t xml:space="preserve">    </w:t>
      </w:r>
      <w:r w:rsidRPr="00F03E6C">
        <w:rPr>
          <w:rFonts w:ascii="宋体" w:hAnsi="宋体" w:cs="宋体" w:hint="eastAsia"/>
          <w:szCs w:val="21"/>
        </w:rPr>
        <w:t>日前以</w:t>
      </w:r>
      <w:r w:rsidRPr="00F03E6C">
        <w:rPr>
          <w:rFonts w:ascii="宋体" w:hAnsi="宋体" w:cs="宋体" w:hint="eastAsia"/>
          <w:szCs w:val="21"/>
          <w:u w:val="single"/>
        </w:rPr>
        <w:t xml:space="preserve">           </w:t>
      </w:r>
      <w:r w:rsidRPr="00F03E6C">
        <w:rPr>
          <w:rFonts w:ascii="宋体" w:hAnsi="宋体" w:cs="宋体" w:hint="eastAsia"/>
          <w:szCs w:val="21"/>
        </w:rPr>
        <w:t>（付款形式）方式汇入指定帐户（帐户名称：</w:t>
      </w:r>
      <w:r w:rsidRPr="00F03E6C">
        <w:rPr>
          <w:rFonts w:ascii="宋体" w:hAnsi="宋体" w:cs="宋体" w:hint="eastAsia"/>
          <w:szCs w:val="21"/>
          <w:u w:val="single"/>
        </w:rPr>
        <w:t xml:space="preserve">        </w:t>
      </w:r>
      <w:r w:rsidRPr="00F03E6C">
        <w:rPr>
          <w:rFonts w:ascii="宋体" w:hAnsi="宋体" w:cs="宋体" w:hint="eastAsia"/>
          <w:szCs w:val="21"/>
        </w:rPr>
        <w:t>，帐号</w:t>
      </w:r>
      <w:r w:rsidRPr="00F03E6C">
        <w:rPr>
          <w:rFonts w:ascii="宋体" w:hAnsi="宋体" w:cs="宋体" w:hint="eastAsia"/>
          <w:szCs w:val="21"/>
          <w:u w:val="single"/>
        </w:rPr>
        <w:t xml:space="preserve">     </w:t>
      </w:r>
      <w:r w:rsidRPr="00F03E6C">
        <w:rPr>
          <w:rFonts w:ascii="宋体" w:hAnsi="宋体" w:cs="宋体" w:hint="eastAsia"/>
          <w:szCs w:val="21"/>
        </w:rPr>
        <w:t>,开户银行：</w:t>
      </w:r>
      <w:r w:rsidRPr="00F03E6C">
        <w:rPr>
          <w:rFonts w:ascii="宋体" w:hAnsi="宋体" w:cs="宋体" w:hint="eastAsia"/>
          <w:szCs w:val="21"/>
          <w:u w:val="single"/>
        </w:rPr>
        <w:t xml:space="preserve">   </w:t>
      </w:r>
      <w:r w:rsidRPr="00F03E6C">
        <w:rPr>
          <w:rFonts w:ascii="宋体" w:hAnsi="宋体" w:cs="宋体" w:hint="eastAsia"/>
          <w:szCs w:val="21"/>
        </w:rPr>
        <w:t>）。</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本单位投标保证金的汇款情况：（详见附件－投标保证金进帐单）</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汇出时间：</w:t>
      </w:r>
      <w:r w:rsidRPr="00F03E6C">
        <w:rPr>
          <w:rFonts w:ascii="宋体" w:hAnsi="宋体" w:cs="宋体" w:hint="eastAsia"/>
          <w:szCs w:val="21"/>
          <w:u w:val="single"/>
        </w:rPr>
        <w:t xml:space="preserve">    </w:t>
      </w:r>
      <w:r w:rsidRPr="00F03E6C">
        <w:rPr>
          <w:rFonts w:ascii="宋体" w:hAnsi="宋体" w:cs="宋体" w:hint="eastAsia"/>
          <w:szCs w:val="21"/>
        </w:rPr>
        <w:t>年</w:t>
      </w:r>
      <w:r w:rsidRPr="00F03E6C">
        <w:rPr>
          <w:rFonts w:ascii="宋体" w:hAnsi="宋体" w:cs="宋体" w:hint="eastAsia"/>
          <w:szCs w:val="21"/>
          <w:u w:val="single"/>
        </w:rPr>
        <w:t xml:space="preserve">    </w:t>
      </w:r>
      <w:r w:rsidRPr="00F03E6C">
        <w:rPr>
          <w:rFonts w:ascii="宋体" w:hAnsi="宋体" w:cs="宋体" w:hint="eastAsia"/>
          <w:szCs w:val="21"/>
        </w:rPr>
        <w:t>月</w:t>
      </w:r>
      <w:r w:rsidRPr="00F03E6C">
        <w:rPr>
          <w:rFonts w:ascii="宋体" w:hAnsi="宋体" w:cs="宋体" w:hint="eastAsia"/>
          <w:szCs w:val="21"/>
          <w:u w:val="single"/>
        </w:rPr>
        <w:t xml:space="preserve">    </w:t>
      </w:r>
      <w:r w:rsidRPr="00F03E6C">
        <w:rPr>
          <w:rFonts w:ascii="宋体" w:hAnsi="宋体" w:cs="宋体" w:hint="eastAsia"/>
          <w:szCs w:val="21"/>
        </w:rPr>
        <w:t>日；</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汇款金额：（大写）人民币</w:t>
      </w:r>
      <w:r w:rsidRPr="00F03E6C">
        <w:rPr>
          <w:rFonts w:ascii="宋体" w:hAnsi="宋体" w:cs="宋体" w:hint="eastAsia"/>
          <w:szCs w:val="21"/>
          <w:u w:val="single"/>
        </w:rPr>
        <w:t xml:space="preserve">       </w:t>
      </w:r>
      <w:r w:rsidRPr="00F03E6C">
        <w:rPr>
          <w:rFonts w:ascii="宋体" w:hAnsi="宋体" w:cs="宋体" w:hint="eastAsia"/>
          <w:szCs w:val="21"/>
        </w:rPr>
        <w:t>元（小写：￥</w:t>
      </w:r>
      <w:r w:rsidRPr="00F03E6C">
        <w:rPr>
          <w:rFonts w:ascii="宋体" w:hAnsi="宋体" w:cs="宋体" w:hint="eastAsia"/>
          <w:szCs w:val="21"/>
          <w:u w:val="single"/>
        </w:rPr>
        <w:t xml:space="preserve">      </w:t>
      </w:r>
      <w:r w:rsidRPr="00F03E6C">
        <w:rPr>
          <w:rFonts w:ascii="宋体" w:hAnsi="宋体" w:cs="宋体" w:hint="eastAsia"/>
          <w:szCs w:val="21"/>
        </w:rPr>
        <w:t>元），</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汇款帐户名称：</w:t>
      </w:r>
      <w:r w:rsidRPr="00F03E6C">
        <w:rPr>
          <w:rFonts w:ascii="宋体" w:hAnsi="宋体" w:cs="宋体" w:hint="eastAsia"/>
          <w:szCs w:val="21"/>
          <w:u w:val="single"/>
        </w:rPr>
        <w:t xml:space="preserve">  （必须是投标时使用的帐户名）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帐    号：</w:t>
      </w:r>
      <w:r w:rsidRPr="00F03E6C">
        <w:rPr>
          <w:rFonts w:ascii="宋体" w:hAnsi="宋体" w:cs="宋体" w:hint="eastAsia"/>
          <w:szCs w:val="21"/>
          <w:u w:val="single"/>
        </w:rPr>
        <w:t xml:space="preserve">  （必须是投标时使用的帐号）     </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开户银行：</w:t>
      </w:r>
      <w:r w:rsidRPr="00F03E6C">
        <w:rPr>
          <w:rFonts w:ascii="宋体" w:hAnsi="宋体" w:cs="宋体" w:hint="eastAsia"/>
          <w:szCs w:val="21"/>
          <w:u w:val="single"/>
        </w:rPr>
        <w:t xml:space="preserve">    省    市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本单位谨承诺上述资料是正确、真实的，如因上述证明与事实不符导致的一切损失，本单位保证承担赔偿等一切法律责任。</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投标保证金退回时，请按上述资料退回。</w:t>
      </w: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F53D9C">
      <w:pPr>
        <w:spacing w:line="360" w:lineRule="auto"/>
        <w:ind w:firstLineChars="3550" w:firstLine="7455"/>
        <w:rPr>
          <w:rFonts w:ascii="宋体" w:hAnsi="宋体" w:cs="宋体"/>
          <w:szCs w:val="21"/>
        </w:rPr>
      </w:pPr>
      <w:r w:rsidRPr="00F03E6C">
        <w:rPr>
          <w:rFonts w:ascii="宋体" w:hAnsi="宋体" w:cs="宋体" w:hint="eastAsia"/>
          <w:szCs w:val="21"/>
        </w:rPr>
        <w:t>（单位公章）</w:t>
      </w:r>
    </w:p>
    <w:p w:rsidR="0069729E" w:rsidRPr="00F03E6C" w:rsidRDefault="00F53D9C">
      <w:pPr>
        <w:spacing w:line="360" w:lineRule="auto"/>
        <w:ind w:firstLineChars="3400" w:firstLine="7140"/>
        <w:rPr>
          <w:rFonts w:ascii="宋体" w:hAnsi="宋体" w:cs="宋体"/>
          <w:szCs w:val="21"/>
        </w:rPr>
      </w:pPr>
      <w:r w:rsidRPr="00F03E6C">
        <w:rPr>
          <w:rFonts w:ascii="宋体" w:hAnsi="宋体" w:cs="宋体" w:hint="eastAsia"/>
          <w:szCs w:val="21"/>
        </w:rPr>
        <w:t>二O一七年 月 日</w:t>
      </w: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单位名称：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单位地址：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联系人：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单位电话：                 联系人手机：</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（汇款底单或转账凭证需另用A4纸复印并加盖投标人公章同时提交）</w:t>
      </w:r>
    </w:p>
    <w:p w:rsidR="0069729E" w:rsidRPr="00F03E6C" w:rsidRDefault="00F53D9C">
      <w:pPr>
        <w:pStyle w:val="ac"/>
        <w:spacing w:line="360" w:lineRule="auto"/>
        <w:rPr>
          <w:rFonts w:hAnsi="宋体" w:cs="宋体"/>
          <w:b/>
          <w:kern w:val="0"/>
          <w:szCs w:val="21"/>
        </w:rPr>
      </w:pPr>
      <w:r w:rsidRPr="00F03E6C">
        <w:rPr>
          <w:rFonts w:hAnsi="宋体" w:cs="宋体" w:hint="eastAsia"/>
          <w:b/>
          <w:szCs w:val="21"/>
        </w:rPr>
        <w:t xml:space="preserve">    注：此表既要装订在投标文件中，又要按“投标须知”的规定密封提交。</w:t>
      </w: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spacing w:line="360" w:lineRule="auto"/>
        <w:outlineLvl w:val="2"/>
        <w:rPr>
          <w:rFonts w:ascii="宋体" w:hAnsi="宋体" w:cs="宋体"/>
          <w:szCs w:val="21"/>
        </w:rPr>
      </w:pPr>
    </w:p>
    <w:p w:rsidR="0069729E" w:rsidRPr="00F03E6C" w:rsidRDefault="0069729E">
      <w:pPr>
        <w:pStyle w:val="3"/>
        <w:tabs>
          <w:tab w:val="left" w:pos="1440"/>
        </w:tabs>
        <w:spacing w:before="0" w:after="0" w:line="360" w:lineRule="auto"/>
        <w:rPr>
          <w:rFonts w:ascii="宋体" w:hAnsi="宋体" w:cs="宋体"/>
          <w:sz w:val="21"/>
          <w:szCs w:val="21"/>
        </w:rPr>
      </w:pPr>
      <w:bookmarkStart w:id="92" w:name="_Toc30221"/>
    </w:p>
    <w:p w:rsidR="0069729E" w:rsidRPr="00F03E6C" w:rsidRDefault="0069729E"/>
    <w:p w:rsidR="0069729E" w:rsidRPr="00F03E6C" w:rsidRDefault="0069729E"/>
    <w:p w:rsidR="0069729E" w:rsidRPr="00F03E6C" w:rsidRDefault="0069729E"/>
    <w:p w:rsidR="0069729E" w:rsidRPr="00F03E6C" w:rsidRDefault="0069729E">
      <w:pPr>
        <w:pStyle w:val="a1"/>
        <w:spacing w:line="360" w:lineRule="auto"/>
        <w:outlineLvl w:val="2"/>
        <w:rPr>
          <w:rFonts w:ascii="宋体" w:hAnsi="宋体" w:cs="宋体"/>
          <w:szCs w:val="21"/>
        </w:rPr>
      </w:pPr>
    </w:p>
    <w:p w:rsidR="0069729E" w:rsidRPr="00F03E6C" w:rsidRDefault="0069729E">
      <w:pPr>
        <w:pStyle w:val="a1"/>
        <w:spacing w:line="360" w:lineRule="auto"/>
        <w:outlineLvl w:val="2"/>
        <w:rPr>
          <w:rFonts w:ascii="宋体" w:hAnsi="宋体" w:cs="宋体"/>
          <w:szCs w:val="21"/>
        </w:rPr>
      </w:pPr>
    </w:p>
    <w:p w:rsidR="0069729E" w:rsidRPr="00F03E6C" w:rsidRDefault="0069729E">
      <w:pPr>
        <w:pStyle w:val="a1"/>
        <w:spacing w:line="360" w:lineRule="auto"/>
        <w:outlineLvl w:val="2"/>
        <w:rPr>
          <w:rFonts w:ascii="宋体" w:hAnsi="宋体" w:cs="宋体"/>
          <w:szCs w:val="21"/>
        </w:rPr>
      </w:pPr>
    </w:p>
    <w:p w:rsidR="0069729E" w:rsidRPr="00F03E6C" w:rsidRDefault="0069729E">
      <w:pPr>
        <w:pStyle w:val="a1"/>
        <w:spacing w:line="360" w:lineRule="auto"/>
        <w:ind w:firstLine="0"/>
        <w:outlineLvl w:val="2"/>
        <w:rPr>
          <w:rFonts w:ascii="宋体" w:hAnsi="宋体" w:cs="宋体"/>
          <w:szCs w:val="21"/>
        </w:rPr>
      </w:pPr>
    </w:p>
    <w:p w:rsidR="0069729E" w:rsidRPr="00F03E6C" w:rsidRDefault="00F53D9C">
      <w:pPr>
        <w:spacing w:line="360" w:lineRule="auto"/>
        <w:jc w:val="center"/>
        <w:outlineLvl w:val="2"/>
        <w:rPr>
          <w:rFonts w:ascii="宋体" w:hAnsi="宋体" w:cs="宋体"/>
          <w:b/>
        </w:rPr>
      </w:pPr>
      <w:bookmarkStart w:id="93" w:name="_Toc395686503"/>
      <w:bookmarkStart w:id="94" w:name="_Toc495938120"/>
      <w:r w:rsidRPr="00F03E6C">
        <w:rPr>
          <w:rFonts w:ascii="宋体" w:hAnsi="宋体" w:cs="宋体" w:hint="eastAsia"/>
          <w:b/>
          <w:szCs w:val="21"/>
        </w:rPr>
        <w:t>3.</w:t>
      </w:r>
      <w:r w:rsidRPr="00F03E6C">
        <w:rPr>
          <w:rFonts w:ascii="宋体" w:hAnsi="宋体" w:cs="宋体" w:hint="eastAsia"/>
          <w:b/>
        </w:rPr>
        <w:t>电子文件</w:t>
      </w:r>
      <w:bookmarkEnd w:id="92"/>
      <w:bookmarkEnd w:id="93"/>
      <w:bookmarkEnd w:id="94"/>
    </w:p>
    <w:p w:rsidR="0069729E" w:rsidRPr="00F03E6C" w:rsidRDefault="00F53D9C">
      <w:pPr>
        <w:pStyle w:val="ac"/>
        <w:spacing w:line="360" w:lineRule="auto"/>
        <w:jc w:val="center"/>
        <w:rPr>
          <w:rFonts w:hAnsi="宋体" w:cs="宋体"/>
          <w:bCs/>
          <w:szCs w:val="21"/>
        </w:rPr>
      </w:pPr>
      <w:r w:rsidRPr="00F03E6C">
        <w:rPr>
          <w:rFonts w:hAnsi="宋体" w:cs="宋体" w:hint="eastAsia"/>
          <w:bCs/>
          <w:szCs w:val="21"/>
        </w:rPr>
        <w:t>（通过</w:t>
      </w:r>
      <w:r w:rsidRPr="00F03E6C">
        <w:rPr>
          <w:rFonts w:hAnsi="宋体" w:cs="宋体" w:hint="eastAsia"/>
          <w:szCs w:val="21"/>
        </w:rPr>
        <w:t>CD-R光盘或U盘储存提供</w:t>
      </w:r>
      <w:r w:rsidRPr="00F03E6C">
        <w:rPr>
          <w:rFonts w:hAnsi="宋体" w:cs="宋体" w:hint="eastAsia"/>
          <w:bCs/>
          <w:szCs w:val="21"/>
        </w:rPr>
        <w:t>）</w:t>
      </w:r>
    </w:p>
    <w:p w:rsidR="0069729E" w:rsidRPr="00F03E6C" w:rsidRDefault="00F53D9C">
      <w:pPr>
        <w:pStyle w:val="ac"/>
        <w:spacing w:line="360" w:lineRule="auto"/>
        <w:rPr>
          <w:rFonts w:hAnsi="宋体" w:cs="宋体"/>
          <w:bCs/>
          <w:szCs w:val="21"/>
        </w:rPr>
      </w:pPr>
      <w:r w:rsidRPr="00F03E6C">
        <w:rPr>
          <w:rFonts w:hAnsi="宋体" w:cs="宋体" w:hint="eastAsia"/>
          <w:bCs/>
          <w:szCs w:val="21"/>
        </w:rPr>
        <w:t>制作储存文件时，请按以下顺序，注明文件编号及名称：</w:t>
      </w:r>
    </w:p>
    <w:p w:rsidR="0069729E" w:rsidRPr="00F03E6C" w:rsidRDefault="00F53D9C">
      <w:pPr>
        <w:numPr>
          <w:ilvl w:val="0"/>
          <w:numId w:val="14"/>
        </w:numPr>
        <w:spacing w:line="360" w:lineRule="auto"/>
        <w:rPr>
          <w:rFonts w:ascii="宋体" w:hAnsi="宋体" w:cs="宋体"/>
          <w:szCs w:val="21"/>
        </w:rPr>
      </w:pPr>
      <w:r w:rsidRPr="00F03E6C">
        <w:rPr>
          <w:rFonts w:ascii="宋体" w:hAnsi="宋体" w:cs="宋体" w:hint="eastAsia"/>
          <w:szCs w:val="21"/>
        </w:rPr>
        <w:t>投标一览表电子档</w:t>
      </w:r>
    </w:p>
    <w:p w:rsidR="0069729E" w:rsidRPr="00F03E6C" w:rsidRDefault="00F53D9C">
      <w:pPr>
        <w:numPr>
          <w:ilvl w:val="0"/>
          <w:numId w:val="14"/>
        </w:numPr>
        <w:spacing w:line="360" w:lineRule="auto"/>
        <w:rPr>
          <w:rFonts w:ascii="宋体" w:hAnsi="宋体" w:cs="宋体"/>
          <w:szCs w:val="21"/>
        </w:rPr>
      </w:pPr>
      <w:r w:rsidRPr="00F03E6C">
        <w:rPr>
          <w:rFonts w:ascii="宋体" w:hAnsi="宋体" w:cs="宋体" w:hint="eastAsia"/>
          <w:szCs w:val="21"/>
        </w:rPr>
        <w:t>价格文件电子档</w:t>
      </w:r>
    </w:p>
    <w:p w:rsidR="0069729E" w:rsidRPr="00F03E6C" w:rsidRDefault="00F53D9C">
      <w:pPr>
        <w:numPr>
          <w:ilvl w:val="0"/>
          <w:numId w:val="14"/>
        </w:numPr>
        <w:spacing w:line="360" w:lineRule="auto"/>
        <w:rPr>
          <w:rFonts w:ascii="宋体" w:hAnsi="宋体" w:cs="宋体"/>
          <w:szCs w:val="21"/>
        </w:rPr>
      </w:pPr>
      <w:r w:rsidRPr="00F03E6C">
        <w:rPr>
          <w:rFonts w:ascii="宋体" w:hAnsi="宋体" w:cs="宋体" w:hint="eastAsia"/>
          <w:szCs w:val="21"/>
        </w:rPr>
        <w:t>商务技术文件电子档</w:t>
      </w: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spacing w:after="60" w:line="360" w:lineRule="auto"/>
        <w:ind w:left="4200" w:hangingChars="500" w:hanging="4200"/>
        <w:jc w:val="center"/>
        <w:rPr>
          <w:rFonts w:ascii="宋体" w:hAnsi="宋体" w:cs="宋体"/>
          <w:bCs/>
          <w:sz w:val="84"/>
          <w:szCs w:val="84"/>
        </w:rPr>
      </w:pPr>
    </w:p>
    <w:p w:rsidR="0069729E" w:rsidRPr="00F03E6C" w:rsidRDefault="0069729E">
      <w:pPr>
        <w:pStyle w:val="ac"/>
        <w:spacing w:line="360" w:lineRule="auto"/>
        <w:rPr>
          <w:rFonts w:hAnsi="宋体" w:cs="宋体"/>
          <w:bCs/>
          <w:sz w:val="44"/>
          <w:szCs w:val="44"/>
        </w:rPr>
      </w:pPr>
    </w:p>
    <w:p w:rsidR="0069729E" w:rsidRPr="00F03E6C" w:rsidRDefault="0069729E">
      <w:pPr>
        <w:pStyle w:val="ac"/>
        <w:spacing w:line="360" w:lineRule="auto"/>
        <w:jc w:val="center"/>
        <w:rPr>
          <w:rFonts w:hAnsi="宋体" w:cs="宋体"/>
          <w:bCs/>
          <w:sz w:val="44"/>
          <w:szCs w:val="44"/>
        </w:rPr>
      </w:pPr>
    </w:p>
    <w:p w:rsidR="0069729E" w:rsidRPr="00F03E6C" w:rsidRDefault="00F53D9C">
      <w:pPr>
        <w:pStyle w:val="ac"/>
        <w:spacing w:line="360" w:lineRule="auto"/>
        <w:jc w:val="center"/>
        <w:outlineLvl w:val="1"/>
        <w:rPr>
          <w:rFonts w:hAnsi="宋体" w:cs="宋体"/>
          <w:b/>
          <w:sz w:val="44"/>
          <w:szCs w:val="44"/>
        </w:rPr>
      </w:pPr>
      <w:bookmarkStart w:id="95" w:name="_Toc495938121"/>
      <w:r w:rsidRPr="00F03E6C">
        <w:rPr>
          <w:rFonts w:hAnsi="宋体" w:cs="宋体" w:hint="eastAsia"/>
          <w:b/>
          <w:sz w:val="44"/>
          <w:szCs w:val="44"/>
        </w:rPr>
        <w:t>价格部分文件</w:t>
      </w:r>
      <w:bookmarkEnd w:id="95"/>
    </w:p>
    <w:p w:rsidR="0069729E" w:rsidRPr="00F03E6C" w:rsidRDefault="0069729E">
      <w:pPr>
        <w:spacing w:line="360" w:lineRule="auto"/>
        <w:ind w:left="1546" w:hangingChars="500" w:hanging="1546"/>
        <w:jc w:val="center"/>
        <w:rPr>
          <w:rFonts w:ascii="宋体" w:hAnsi="宋体" w:cs="宋体"/>
          <w:b/>
          <w:bCs/>
          <w:spacing w:val="-6"/>
          <w:sz w:val="32"/>
          <w:szCs w:val="32"/>
        </w:rPr>
      </w:pPr>
    </w:p>
    <w:p w:rsidR="0069729E" w:rsidRPr="00F03E6C" w:rsidRDefault="00F53D9C">
      <w:pPr>
        <w:spacing w:line="360" w:lineRule="auto"/>
        <w:ind w:left="1546" w:hangingChars="500" w:hanging="1546"/>
        <w:rPr>
          <w:rFonts w:ascii="宋体" w:hAnsi="宋体" w:cs="宋体"/>
          <w:b/>
          <w:bCs/>
          <w:sz w:val="32"/>
          <w:szCs w:val="32"/>
        </w:rPr>
      </w:pPr>
      <w:r w:rsidRPr="00F03E6C">
        <w:rPr>
          <w:rFonts w:ascii="宋体" w:hAnsi="宋体" w:cs="宋体" w:hint="eastAsia"/>
          <w:b/>
          <w:bCs/>
          <w:spacing w:val="-6"/>
          <w:sz w:val="32"/>
          <w:szCs w:val="32"/>
        </w:rPr>
        <w:t>项目名称：</w:t>
      </w:r>
      <w:r w:rsidRPr="00F03E6C">
        <w:rPr>
          <w:rFonts w:ascii="宋体" w:hAnsi="宋体" w:cs="宋体" w:hint="eastAsia"/>
          <w:b/>
          <w:sz w:val="32"/>
          <w:szCs w:val="32"/>
          <w:u w:val="single"/>
        </w:rPr>
        <w:t>东莞理工学院国际学院校外公寓用品及家具采购项目</w:t>
      </w:r>
    </w:p>
    <w:p w:rsidR="0069729E" w:rsidRPr="00F03E6C" w:rsidRDefault="00F53D9C">
      <w:pPr>
        <w:spacing w:line="360" w:lineRule="auto"/>
        <w:rPr>
          <w:rFonts w:ascii="宋体" w:hAnsi="宋体" w:cs="宋体"/>
          <w:b/>
          <w:sz w:val="32"/>
          <w:szCs w:val="32"/>
          <w:u w:val="single"/>
        </w:rPr>
      </w:pPr>
      <w:r w:rsidRPr="00F03E6C">
        <w:rPr>
          <w:rFonts w:ascii="宋体" w:hAnsi="宋体" w:cs="宋体" w:hint="eastAsia"/>
          <w:b/>
          <w:bCs/>
          <w:sz w:val="32"/>
          <w:szCs w:val="32"/>
        </w:rPr>
        <w:t xml:space="preserve">项目编号: </w:t>
      </w:r>
      <w:r w:rsidRPr="00F03E6C">
        <w:rPr>
          <w:rFonts w:ascii="宋体" w:hAnsi="宋体" w:cs="宋体" w:hint="eastAsia"/>
          <w:b/>
          <w:sz w:val="32"/>
          <w:szCs w:val="32"/>
          <w:u w:val="single"/>
        </w:rPr>
        <w:t>DGUT-CG-1760</w:t>
      </w:r>
    </w:p>
    <w:p w:rsidR="0069729E" w:rsidRPr="00F03E6C" w:rsidRDefault="0069729E">
      <w:pPr>
        <w:spacing w:line="360" w:lineRule="auto"/>
        <w:rPr>
          <w:rFonts w:ascii="宋体" w:hAnsi="宋体" w:cs="宋体"/>
          <w:b/>
          <w:sz w:val="32"/>
          <w:szCs w:val="32"/>
          <w:u w:val="single"/>
        </w:rPr>
      </w:pPr>
    </w:p>
    <w:p w:rsidR="0069729E" w:rsidRPr="00F03E6C" w:rsidRDefault="00F53D9C">
      <w:pPr>
        <w:tabs>
          <w:tab w:val="left" w:pos="1440"/>
          <w:tab w:val="left" w:pos="1620"/>
        </w:tabs>
        <w:spacing w:line="360" w:lineRule="auto"/>
        <w:rPr>
          <w:rFonts w:ascii="宋体" w:hAnsi="宋体" w:cs="宋体"/>
          <w:u w:val="single"/>
        </w:rPr>
      </w:pPr>
      <w:r w:rsidRPr="00F03E6C">
        <w:rPr>
          <w:rFonts w:ascii="宋体" w:hAnsi="宋体" w:cs="宋体" w:hint="eastAsia"/>
          <w:b/>
          <w:sz w:val="32"/>
          <w:szCs w:val="32"/>
        </w:rPr>
        <w:t>投 标 人:</w:t>
      </w:r>
      <w:r w:rsidRPr="00F03E6C">
        <w:rPr>
          <w:rFonts w:ascii="宋体" w:hAnsi="宋体" w:cs="宋体" w:hint="eastAsia"/>
        </w:rPr>
        <w:t xml:space="preserve">  </w:t>
      </w:r>
      <w:r w:rsidRPr="00F03E6C">
        <w:rPr>
          <w:rFonts w:ascii="宋体" w:hAnsi="宋体" w:cs="宋体" w:hint="eastAsia"/>
          <w:u w:val="single"/>
        </w:rPr>
        <w:t xml:space="preserve">                                                </w:t>
      </w:r>
    </w:p>
    <w:p w:rsidR="0069729E" w:rsidRPr="00F03E6C" w:rsidRDefault="0069729E">
      <w:pPr>
        <w:spacing w:line="360" w:lineRule="auto"/>
        <w:rPr>
          <w:rFonts w:ascii="宋体" w:hAnsi="宋体" w:cs="宋体"/>
          <w:b/>
          <w:sz w:val="32"/>
          <w:szCs w:val="32"/>
          <w:u w:val="single"/>
        </w:rPr>
      </w:pPr>
    </w:p>
    <w:p w:rsidR="0069729E" w:rsidRPr="00F03E6C" w:rsidRDefault="00F53D9C">
      <w:pPr>
        <w:spacing w:line="360" w:lineRule="auto"/>
        <w:rPr>
          <w:rFonts w:ascii="宋体" w:hAnsi="宋体" w:cs="宋体"/>
          <w:b/>
          <w:sz w:val="32"/>
          <w:szCs w:val="32"/>
          <w:u w:val="single"/>
        </w:rPr>
      </w:pPr>
      <w:r w:rsidRPr="00F03E6C">
        <w:rPr>
          <w:rFonts w:ascii="宋体" w:hAnsi="宋体" w:cs="宋体" w:hint="eastAsia"/>
          <w:b/>
          <w:sz w:val="32"/>
          <w:szCs w:val="32"/>
        </w:rPr>
        <w:t>投标人代表签字：</w:t>
      </w:r>
      <w:r w:rsidRPr="00F03E6C">
        <w:rPr>
          <w:rFonts w:ascii="宋体" w:hAnsi="宋体" w:cs="宋体" w:hint="eastAsia"/>
          <w:b/>
          <w:sz w:val="32"/>
          <w:szCs w:val="32"/>
          <w:u w:val="single"/>
        </w:rPr>
        <w:t xml:space="preserve">               </w:t>
      </w:r>
      <w:r w:rsidRPr="00F03E6C">
        <w:rPr>
          <w:rFonts w:ascii="宋体" w:hAnsi="宋体" w:cs="宋体" w:hint="eastAsia"/>
          <w:b/>
          <w:sz w:val="32"/>
          <w:szCs w:val="32"/>
        </w:rPr>
        <w:t>（盖章）</w:t>
      </w:r>
    </w:p>
    <w:p w:rsidR="0069729E" w:rsidRPr="00F03E6C" w:rsidRDefault="0069729E">
      <w:pPr>
        <w:spacing w:line="360" w:lineRule="auto"/>
        <w:rPr>
          <w:rFonts w:ascii="宋体" w:hAnsi="宋体" w:cs="宋体"/>
          <w:b/>
          <w:sz w:val="52"/>
        </w:rPr>
      </w:pPr>
    </w:p>
    <w:p w:rsidR="0069729E" w:rsidRPr="00F03E6C" w:rsidRDefault="0069729E">
      <w:pPr>
        <w:spacing w:line="360" w:lineRule="auto"/>
        <w:rPr>
          <w:rFonts w:ascii="宋体" w:hAnsi="宋体" w:cs="宋体"/>
          <w:b/>
          <w:sz w:val="52"/>
        </w:rPr>
      </w:pPr>
    </w:p>
    <w:p w:rsidR="0069729E" w:rsidRPr="00F03E6C" w:rsidRDefault="0069729E">
      <w:pPr>
        <w:spacing w:line="360" w:lineRule="auto"/>
        <w:rPr>
          <w:rFonts w:ascii="宋体" w:hAnsi="宋体" w:cs="宋体"/>
          <w:b/>
          <w:sz w:val="52"/>
        </w:rPr>
      </w:pPr>
    </w:p>
    <w:p w:rsidR="0069729E" w:rsidRPr="00F03E6C" w:rsidRDefault="0069729E">
      <w:pPr>
        <w:spacing w:line="360" w:lineRule="auto"/>
        <w:rPr>
          <w:rFonts w:ascii="宋体" w:hAnsi="宋体" w:cs="宋体"/>
          <w:b/>
          <w:sz w:val="52"/>
        </w:rPr>
      </w:pPr>
    </w:p>
    <w:p w:rsidR="0069729E" w:rsidRPr="00F03E6C" w:rsidRDefault="00F53D9C">
      <w:pPr>
        <w:spacing w:line="360" w:lineRule="auto"/>
        <w:jc w:val="center"/>
        <w:rPr>
          <w:rFonts w:ascii="宋体" w:hAnsi="宋体" w:cs="宋体"/>
          <w:b/>
          <w:sz w:val="52"/>
        </w:rPr>
      </w:pPr>
      <w:r w:rsidRPr="00F03E6C">
        <w:rPr>
          <w:rFonts w:ascii="宋体" w:hAnsi="宋体" w:cs="宋体" w:hint="eastAsia"/>
          <w:b/>
          <w:sz w:val="30"/>
          <w:szCs w:val="32"/>
        </w:rPr>
        <w:t>二O一七年  月  日</w:t>
      </w:r>
    </w:p>
    <w:p w:rsidR="0069729E" w:rsidRPr="00F03E6C" w:rsidRDefault="0069729E">
      <w:pPr>
        <w:spacing w:line="360" w:lineRule="auto"/>
        <w:jc w:val="center"/>
        <w:outlineLvl w:val="2"/>
        <w:rPr>
          <w:rFonts w:ascii="宋体" w:hAnsi="宋体" w:cs="宋体"/>
          <w:b/>
          <w:szCs w:val="21"/>
        </w:rPr>
      </w:pPr>
    </w:p>
    <w:p w:rsidR="0069729E" w:rsidRPr="00F03E6C" w:rsidRDefault="0069729E">
      <w:pPr>
        <w:spacing w:line="360" w:lineRule="auto"/>
        <w:jc w:val="center"/>
        <w:outlineLvl w:val="2"/>
        <w:rPr>
          <w:rFonts w:ascii="宋体" w:hAnsi="宋体" w:cs="宋体"/>
          <w:b/>
          <w:szCs w:val="21"/>
        </w:rPr>
      </w:pPr>
    </w:p>
    <w:p w:rsidR="0069729E" w:rsidRPr="00F03E6C" w:rsidRDefault="0069729E">
      <w:pPr>
        <w:spacing w:line="360" w:lineRule="auto"/>
        <w:jc w:val="center"/>
        <w:outlineLvl w:val="2"/>
        <w:rPr>
          <w:rFonts w:ascii="宋体" w:hAnsi="宋体" w:cs="宋体"/>
          <w:b/>
          <w:szCs w:val="21"/>
        </w:rPr>
      </w:pPr>
    </w:p>
    <w:p w:rsidR="0069729E" w:rsidRPr="00F03E6C" w:rsidRDefault="0069729E">
      <w:pPr>
        <w:spacing w:line="360" w:lineRule="auto"/>
        <w:jc w:val="center"/>
        <w:outlineLvl w:val="2"/>
        <w:rPr>
          <w:rFonts w:ascii="宋体" w:hAnsi="宋体" w:cs="宋体"/>
          <w:b/>
          <w:szCs w:val="21"/>
        </w:rPr>
      </w:pPr>
    </w:p>
    <w:p w:rsidR="0069729E" w:rsidRPr="00F03E6C" w:rsidRDefault="0069729E">
      <w:pPr>
        <w:spacing w:line="360" w:lineRule="auto"/>
        <w:jc w:val="center"/>
        <w:outlineLvl w:val="2"/>
        <w:rPr>
          <w:rFonts w:ascii="宋体" w:hAnsi="宋体" w:cs="宋体"/>
          <w:b/>
          <w:szCs w:val="21"/>
        </w:rPr>
      </w:pPr>
    </w:p>
    <w:p w:rsidR="0069729E" w:rsidRPr="00F03E6C" w:rsidRDefault="0069729E">
      <w:pPr>
        <w:spacing w:line="360" w:lineRule="auto"/>
        <w:jc w:val="center"/>
        <w:outlineLvl w:val="2"/>
        <w:rPr>
          <w:rFonts w:ascii="宋体" w:hAnsi="宋体" w:cs="宋体"/>
          <w:b/>
          <w:szCs w:val="21"/>
        </w:rPr>
      </w:pPr>
    </w:p>
    <w:p w:rsidR="0069729E" w:rsidRPr="00F03E6C" w:rsidRDefault="00F53D9C">
      <w:pPr>
        <w:spacing w:line="360" w:lineRule="auto"/>
        <w:jc w:val="center"/>
        <w:outlineLvl w:val="2"/>
        <w:rPr>
          <w:rFonts w:ascii="宋体" w:hAnsi="宋体" w:cs="宋体"/>
          <w:b/>
          <w:szCs w:val="21"/>
        </w:rPr>
      </w:pPr>
      <w:bookmarkStart w:id="96" w:name="_Toc495938122"/>
      <w:r w:rsidRPr="00F03E6C">
        <w:rPr>
          <w:rFonts w:ascii="宋体" w:hAnsi="宋体" w:cs="宋体" w:hint="eastAsia"/>
          <w:b/>
          <w:szCs w:val="21"/>
        </w:rPr>
        <w:t>1.投标一览表</w:t>
      </w:r>
      <w:bookmarkEnd w:id="96"/>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ind w:firstLineChars="100" w:firstLine="210"/>
        <w:rPr>
          <w:rFonts w:ascii="宋体" w:hAnsi="宋体" w:cs="宋体"/>
          <w:szCs w:val="21"/>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 </w:t>
      </w:r>
    </w:p>
    <w:p w:rsidR="0069729E" w:rsidRPr="00F03E6C" w:rsidRDefault="00F53D9C">
      <w:pPr>
        <w:spacing w:line="360" w:lineRule="auto"/>
        <w:ind w:firstLineChars="100" w:firstLine="210"/>
        <w:jc w:val="right"/>
        <w:rPr>
          <w:rFonts w:ascii="宋体" w:hAnsi="宋体" w:cs="宋体"/>
          <w:szCs w:val="21"/>
        </w:rPr>
      </w:pPr>
      <w:r w:rsidRPr="00F03E6C">
        <w:rPr>
          <w:rFonts w:ascii="宋体" w:hAnsi="宋体" w:cs="宋体" w:hint="eastAsia"/>
          <w:szCs w:val="21"/>
        </w:rPr>
        <w:t>[货币单位：人民币元]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3428"/>
        <w:gridCol w:w="1642"/>
        <w:gridCol w:w="1406"/>
      </w:tblGrid>
      <w:tr w:rsidR="0069729E" w:rsidRPr="00F03E6C">
        <w:trPr>
          <w:cantSplit/>
          <w:trHeight w:val="1114"/>
          <w:jc w:val="center"/>
        </w:trPr>
        <w:tc>
          <w:tcPr>
            <w:tcW w:w="2811"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项目名称</w:t>
            </w:r>
          </w:p>
        </w:tc>
        <w:tc>
          <w:tcPr>
            <w:tcW w:w="3428"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投标总价</w:t>
            </w:r>
          </w:p>
        </w:tc>
        <w:tc>
          <w:tcPr>
            <w:tcW w:w="1642"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交货期</w:t>
            </w:r>
          </w:p>
        </w:tc>
        <w:tc>
          <w:tcPr>
            <w:tcW w:w="1406" w:type="dxa"/>
            <w:tcBorders>
              <w:bottom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rPr>
            </w:pPr>
            <w:r w:rsidRPr="00F03E6C">
              <w:rPr>
                <w:rFonts w:ascii="宋体" w:hAnsi="宋体" w:cs="宋体" w:hint="eastAsia"/>
                <w:b/>
                <w:bCs/>
              </w:rPr>
              <w:t>备注</w:t>
            </w:r>
          </w:p>
        </w:tc>
      </w:tr>
      <w:tr w:rsidR="0069729E" w:rsidRPr="00F03E6C">
        <w:trPr>
          <w:cantSplit/>
          <w:trHeight w:val="1562"/>
          <w:jc w:val="center"/>
        </w:trPr>
        <w:tc>
          <w:tcPr>
            <w:tcW w:w="2811" w:type="dxa"/>
            <w:tcBorders>
              <w:top w:val="single" w:sz="4" w:space="0" w:color="auto"/>
            </w:tcBorders>
            <w:vAlign w:val="center"/>
          </w:tcPr>
          <w:p w:rsidR="0069729E" w:rsidRPr="00F03E6C" w:rsidRDefault="00F53D9C">
            <w:pPr>
              <w:spacing w:line="360" w:lineRule="auto"/>
              <w:jc w:val="center"/>
              <w:rPr>
                <w:rFonts w:ascii="宋体" w:hAnsi="宋体" w:cs="宋体"/>
                <w:b/>
                <w:szCs w:val="21"/>
              </w:rPr>
            </w:pPr>
            <w:r w:rsidRPr="00F03E6C">
              <w:rPr>
                <w:rFonts w:ascii="宋体" w:hAnsi="宋体" w:cs="宋体" w:hint="eastAsia"/>
                <w:b/>
                <w:bCs/>
                <w:szCs w:val="21"/>
              </w:rPr>
              <w:t>东莞理工学院国际学院校外公寓用品及家具采购项目</w:t>
            </w:r>
          </w:p>
        </w:tc>
        <w:tc>
          <w:tcPr>
            <w:tcW w:w="3428" w:type="dxa"/>
            <w:tcBorders>
              <w:top w:val="single" w:sz="4" w:space="0" w:color="auto"/>
            </w:tcBorders>
            <w:vAlign w:val="center"/>
          </w:tcPr>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b/>
                <w:bCs/>
              </w:rPr>
            </w:pPr>
            <w:r w:rsidRPr="00F03E6C">
              <w:rPr>
                <w:rFonts w:ascii="宋体" w:hAnsi="宋体" w:cs="宋体" w:hint="eastAsia"/>
                <w:b/>
                <w:bCs/>
              </w:rPr>
              <w:t>大 写： 人民币</w:t>
            </w:r>
            <w:r w:rsidRPr="00F03E6C">
              <w:rPr>
                <w:rFonts w:ascii="宋体" w:hAnsi="宋体" w:cs="宋体" w:hint="eastAsia"/>
                <w:b/>
                <w:bCs/>
                <w:u w:val="single"/>
              </w:rPr>
              <w:t xml:space="preserve">           </w:t>
            </w:r>
            <w:r w:rsidRPr="00F03E6C">
              <w:rPr>
                <w:rFonts w:ascii="宋体" w:hAnsi="宋体" w:cs="宋体" w:hint="eastAsia"/>
                <w:b/>
                <w:bCs/>
              </w:rPr>
              <w:t>元</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b/>
                <w:bCs/>
              </w:rPr>
            </w:pPr>
            <w:r w:rsidRPr="00F03E6C">
              <w:rPr>
                <w:rFonts w:ascii="宋体" w:hAnsi="宋体" w:cs="宋体" w:hint="eastAsia"/>
                <w:b/>
                <w:bCs/>
              </w:rPr>
              <w:t>小 写： ￥</w:t>
            </w:r>
            <w:r w:rsidRPr="00F03E6C">
              <w:rPr>
                <w:rFonts w:ascii="宋体" w:hAnsi="宋体" w:cs="宋体" w:hint="eastAsia"/>
                <w:b/>
                <w:bCs/>
                <w:u w:val="single"/>
              </w:rPr>
              <w:t xml:space="preserve">               </w:t>
            </w:r>
            <w:r w:rsidRPr="00F03E6C">
              <w:rPr>
                <w:rFonts w:ascii="宋体" w:hAnsi="宋体" w:cs="宋体" w:hint="eastAsia"/>
                <w:b/>
                <w:bCs/>
              </w:rPr>
              <w:t>元</w:t>
            </w:r>
          </w:p>
        </w:tc>
        <w:tc>
          <w:tcPr>
            <w:tcW w:w="1642" w:type="dxa"/>
            <w:tcBorders>
              <w:top w:val="single" w:sz="4" w:space="0" w:color="auto"/>
            </w:tcBorders>
            <w:vAlign w:val="center"/>
          </w:tcPr>
          <w:p w:rsidR="0069729E" w:rsidRPr="00F03E6C" w:rsidRDefault="00F53D9C">
            <w:pPr>
              <w:spacing w:line="360" w:lineRule="auto"/>
              <w:jc w:val="center"/>
              <w:rPr>
                <w:rFonts w:ascii="宋体" w:hAnsi="宋体" w:cs="宋体"/>
                <w:b/>
                <w:bCs/>
              </w:rPr>
            </w:pPr>
            <w:r w:rsidRPr="00F03E6C">
              <w:rPr>
                <w:rFonts w:ascii="宋体" w:hAnsi="宋体" w:cs="宋体" w:hint="eastAsia"/>
                <w:b/>
                <w:bCs/>
              </w:rPr>
              <w:t xml:space="preserve"> </w:t>
            </w:r>
          </w:p>
        </w:tc>
        <w:tc>
          <w:tcPr>
            <w:tcW w:w="1406" w:type="dxa"/>
            <w:tcBorders>
              <w:top w:val="single" w:sz="4" w:space="0" w:color="auto"/>
              <w:bottom w:val="single" w:sz="4" w:space="0" w:color="auto"/>
            </w:tcBorders>
            <w:vAlign w:val="center"/>
          </w:tcPr>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rPr>
            </w:pPr>
          </w:p>
        </w:tc>
      </w:tr>
    </w:tbl>
    <w:p w:rsidR="0069729E" w:rsidRPr="00F03E6C" w:rsidRDefault="00F53D9C">
      <w:pPr>
        <w:tabs>
          <w:tab w:val="left" w:pos="540"/>
          <w:tab w:val="left" w:pos="900"/>
          <w:tab w:val="left" w:pos="1080"/>
          <w:tab w:val="left" w:pos="5334"/>
          <w:tab w:val="left" w:pos="6414"/>
          <w:tab w:val="left" w:pos="8574"/>
          <w:tab w:val="left" w:pos="9654"/>
        </w:tabs>
        <w:spacing w:line="360" w:lineRule="auto"/>
        <w:ind w:firstLineChars="98" w:firstLine="207"/>
        <w:rPr>
          <w:rFonts w:ascii="宋体" w:hAnsi="宋体" w:cs="宋体"/>
          <w:b/>
          <w:bCs/>
        </w:rPr>
      </w:pPr>
      <w:r w:rsidRPr="00F03E6C">
        <w:rPr>
          <w:rFonts w:ascii="宋体" w:hAnsi="宋体" w:cs="宋体" w:hint="eastAsia"/>
          <w:b/>
          <w:bCs/>
        </w:rPr>
        <w:t>注：</w:t>
      </w:r>
    </w:p>
    <w:p w:rsidR="0069729E" w:rsidRPr="00F03E6C" w:rsidRDefault="00F53D9C">
      <w:pPr>
        <w:tabs>
          <w:tab w:val="left" w:pos="540"/>
          <w:tab w:val="left" w:pos="900"/>
          <w:tab w:val="left" w:pos="1080"/>
          <w:tab w:val="left" w:pos="5334"/>
          <w:tab w:val="left" w:pos="6414"/>
          <w:tab w:val="left" w:pos="8574"/>
          <w:tab w:val="left" w:pos="9654"/>
        </w:tabs>
        <w:spacing w:line="360" w:lineRule="auto"/>
        <w:ind w:leftChars="86" w:left="539" w:hangingChars="170" w:hanging="358"/>
        <w:rPr>
          <w:rFonts w:ascii="宋体" w:hAnsi="宋体" w:cs="宋体"/>
          <w:b/>
          <w:bCs/>
        </w:rPr>
      </w:pPr>
      <w:r w:rsidRPr="00F03E6C">
        <w:rPr>
          <w:rFonts w:ascii="宋体" w:hAnsi="宋体" w:cs="宋体" w:hint="eastAsia"/>
          <w:b/>
          <w:bCs/>
        </w:rPr>
        <w:t>1、</w:t>
      </w:r>
      <w:r w:rsidRPr="00F03E6C">
        <w:rPr>
          <w:rFonts w:ascii="宋体" w:hAnsi="宋体" w:cs="宋体" w:hint="eastAsia"/>
          <w:b/>
          <w:bCs/>
        </w:rPr>
        <w:tab/>
        <w:t>本表列明本项目所投分项的总价格，投标报价应包括但不限于：各种所需设备、系统开发、安装调试费用、培训费用、售后服务费用、税金和其他费用等</w:t>
      </w:r>
      <w:r w:rsidRPr="00F03E6C">
        <w:rPr>
          <w:rFonts w:ascii="宋体" w:hAnsi="宋体" w:cs="宋体" w:hint="eastAsia"/>
          <w:b/>
          <w:szCs w:val="21"/>
        </w:rPr>
        <w:t>。</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2、</w:t>
      </w:r>
      <w:r w:rsidRPr="00F03E6C">
        <w:rPr>
          <w:rFonts w:ascii="宋体" w:hAnsi="宋体" w:cs="宋体" w:hint="eastAsia"/>
          <w:b/>
          <w:bCs/>
        </w:rPr>
        <w:tab/>
        <w:t>投标总价栏须用文字和数字两种方式表示的投标总价。</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3、</w:t>
      </w:r>
      <w:r w:rsidRPr="00F03E6C">
        <w:rPr>
          <w:rFonts w:ascii="宋体" w:hAnsi="宋体" w:cs="宋体" w:hint="eastAsia"/>
          <w:b/>
          <w:bCs/>
        </w:rPr>
        <w:tab/>
        <w:t>投标总价大小写不一致，以大写为准。</w:t>
      </w:r>
    </w:p>
    <w:p w:rsidR="0069729E" w:rsidRPr="00F03E6C" w:rsidRDefault="00F53D9C">
      <w:pPr>
        <w:tabs>
          <w:tab w:val="left" w:pos="540"/>
          <w:tab w:val="left" w:pos="2814"/>
          <w:tab w:val="left" w:pos="3894"/>
          <w:tab w:val="left" w:pos="5334"/>
          <w:tab w:val="left" w:pos="6414"/>
          <w:tab w:val="left" w:pos="8574"/>
          <w:tab w:val="left" w:pos="9654"/>
        </w:tabs>
        <w:spacing w:line="360" w:lineRule="auto"/>
        <w:ind w:firstLineChars="100" w:firstLine="211"/>
        <w:rPr>
          <w:rFonts w:ascii="宋体" w:hAnsi="宋体" w:cs="宋体"/>
          <w:b/>
          <w:bCs/>
        </w:rPr>
      </w:pPr>
      <w:r w:rsidRPr="00F03E6C">
        <w:rPr>
          <w:rFonts w:ascii="宋体" w:hAnsi="宋体" w:cs="宋体" w:hint="eastAsia"/>
          <w:b/>
          <w:bCs/>
        </w:rPr>
        <w:t>4、</w:t>
      </w:r>
      <w:r w:rsidRPr="00F03E6C">
        <w:rPr>
          <w:rFonts w:ascii="宋体" w:hAnsi="宋体" w:cs="宋体" w:hint="eastAsia"/>
          <w:b/>
          <w:bCs/>
        </w:rPr>
        <w:tab/>
        <w:t>投标总价必须准确唯一。</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r w:rsidRPr="00F03E6C">
        <w:rPr>
          <w:rFonts w:ascii="宋体" w:hAnsi="宋体" w:cs="宋体" w:hint="eastAsia"/>
          <w:b/>
        </w:rPr>
        <w:t>注：此表既要装订在投标文件的价格部分文件中，又要按“投标须知”的规定单独密封提交，（商务、技术部分文件中不能显示任何报价文件）。</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2"/>
        <w:rPr>
          <w:rFonts w:ascii="宋体" w:hAnsi="宋体" w:cs="宋体"/>
          <w:b/>
          <w:szCs w:val="21"/>
        </w:rPr>
      </w:pPr>
      <w:bookmarkStart w:id="97" w:name="_Toc495938123"/>
      <w:r w:rsidRPr="00F03E6C">
        <w:rPr>
          <w:rFonts w:ascii="宋体" w:hAnsi="宋体" w:cs="宋体" w:hint="eastAsia"/>
          <w:b/>
          <w:szCs w:val="21"/>
        </w:rPr>
        <w:t>2.投标分项报价表</w:t>
      </w:r>
      <w:bookmarkEnd w:id="97"/>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w:t>
      </w:r>
    </w:p>
    <w:p w:rsidR="0069729E" w:rsidRPr="00F03E6C" w:rsidRDefault="0069729E">
      <w:pPr>
        <w:spacing w:line="360" w:lineRule="auto"/>
        <w:rPr>
          <w:rFonts w:ascii="宋体" w:hAnsi="宋体" w:cs="宋体"/>
          <w:szCs w:val="21"/>
          <w:u w:val="single"/>
        </w:rPr>
      </w:pPr>
    </w:p>
    <w:p w:rsidR="0069729E" w:rsidRPr="00F03E6C" w:rsidRDefault="00F53D9C">
      <w:pPr>
        <w:spacing w:line="360" w:lineRule="auto"/>
        <w:ind w:firstLineChars="100" w:firstLine="210"/>
        <w:jc w:val="right"/>
        <w:rPr>
          <w:rFonts w:ascii="宋体" w:hAnsi="宋体" w:cs="宋体"/>
          <w:szCs w:val="21"/>
        </w:rPr>
      </w:pPr>
      <w:r w:rsidRPr="00F03E6C">
        <w:rPr>
          <w:rFonts w:ascii="宋体" w:hAnsi="宋体" w:cs="宋体" w:hint="eastAsia"/>
          <w:szCs w:val="21"/>
        </w:rPr>
        <w:t>[货币单位：人民币元]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272"/>
        <w:gridCol w:w="1457"/>
        <w:gridCol w:w="1457"/>
        <w:gridCol w:w="1274"/>
      </w:tblGrid>
      <w:tr w:rsidR="0069729E" w:rsidRPr="00F03E6C">
        <w:trPr>
          <w:cantSplit/>
          <w:trHeight w:val="515"/>
        </w:trPr>
        <w:tc>
          <w:tcPr>
            <w:tcW w:w="3827"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名称</w:t>
            </w:r>
          </w:p>
        </w:tc>
        <w:tc>
          <w:tcPr>
            <w:tcW w:w="1272"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数量</w:t>
            </w:r>
          </w:p>
        </w:tc>
        <w:tc>
          <w:tcPr>
            <w:tcW w:w="1457"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单价</w:t>
            </w:r>
          </w:p>
        </w:tc>
        <w:tc>
          <w:tcPr>
            <w:tcW w:w="1457"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总价</w:t>
            </w:r>
          </w:p>
        </w:tc>
        <w:tc>
          <w:tcPr>
            <w:tcW w:w="127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备注</w:t>
            </w:r>
          </w:p>
        </w:tc>
      </w:tr>
      <w:tr w:rsidR="0069729E" w:rsidRPr="00F03E6C">
        <w:trPr>
          <w:cantSplit/>
          <w:trHeight w:val="539"/>
        </w:trPr>
        <w:tc>
          <w:tcPr>
            <w:tcW w:w="3827" w:type="dxa"/>
            <w:vAlign w:val="center"/>
          </w:tcPr>
          <w:p w:rsidR="0069729E" w:rsidRPr="00F03E6C" w:rsidRDefault="0069729E">
            <w:pPr>
              <w:autoSpaceDE w:val="0"/>
              <w:autoSpaceDN w:val="0"/>
              <w:snapToGrid w:val="0"/>
              <w:spacing w:line="360" w:lineRule="auto"/>
              <w:jc w:val="center"/>
              <w:rPr>
                <w:rFonts w:ascii="宋体" w:hAnsi="宋体" w:cs="宋体"/>
              </w:rPr>
            </w:pPr>
          </w:p>
        </w:tc>
        <w:tc>
          <w:tcPr>
            <w:tcW w:w="1272" w:type="dxa"/>
            <w:vAlign w:val="center"/>
          </w:tcPr>
          <w:p w:rsidR="0069729E" w:rsidRPr="00F03E6C" w:rsidRDefault="0069729E">
            <w:pPr>
              <w:spacing w:line="360" w:lineRule="auto"/>
              <w:jc w:val="center"/>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274" w:type="dxa"/>
          </w:tcPr>
          <w:p w:rsidR="0069729E" w:rsidRPr="00F03E6C" w:rsidRDefault="0069729E">
            <w:pPr>
              <w:spacing w:line="360" w:lineRule="auto"/>
              <w:rPr>
                <w:rFonts w:ascii="宋体" w:hAnsi="宋体" w:cs="宋体"/>
                <w:szCs w:val="21"/>
              </w:rPr>
            </w:pPr>
          </w:p>
        </w:tc>
      </w:tr>
      <w:tr w:rsidR="0069729E" w:rsidRPr="00F03E6C">
        <w:trPr>
          <w:cantSplit/>
          <w:trHeight w:val="539"/>
        </w:trPr>
        <w:tc>
          <w:tcPr>
            <w:tcW w:w="3827" w:type="dxa"/>
            <w:vAlign w:val="center"/>
          </w:tcPr>
          <w:p w:rsidR="0069729E" w:rsidRPr="00F03E6C" w:rsidRDefault="0069729E">
            <w:pPr>
              <w:autoSpaceDE w:val="0"/>
              <w:autoSpaceDN w:val="0"/>
              <w:snapToGrid w:val="0"/>
              <w:spacing w:line="360" w:lineRule="auto"/>
              <w:jc w:val="center"/>
              <w:rPr>
                <w:rFonts w:ascii="宋体" w:hAnsi="宋体" w:cs="宋体"/>
              </w:rPr>
            </w:pPr>
          </w:p>
        </w:tc>
        <w:tc>
          <w:tcPr>
            <w:tcW w:w="1272" w:type="dxa"/>
            <w:vAlign w:val="center"/>
          </w:tcPr>
          <w:p w:rsidR="0069729E" w:rsidRPr="00F03E6C" w:rsidRDefault="0069729E">
            <w:pPr>
              <w:spacing w:line="360" w:lineRule="auto"/>
              <w:jc w:val="center"/>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274" w:type="dxa"/>
          </w:tcPr>
          <w:p w:rsidR="0069729E" w:rsidRPr="00F03E6C" w:rsidRDefault="0069729E">
            <w:pPr>
              <w:spacing w:line="360" w:lineRule="auto"/>
              <w:rPr>
                <w:rFonts w:ascii="宋体" w:hAnsi="宋体" w:cs="宋体"/>
                <w:szCs w:val="21"/>
              </w:rPr>
            </w:pPr>
          </w:p>
        </w:tc>
      </w:tr>
      <w:tr w:rsidR="0069729E" w:rsidRPr="00F03E6C">
        <w:trPr>
          <w:cantSplit/>
          <w:trHeight w:val="539"/>
        </w:trPr>
        <w:tc>
          <w:tcPr>
            <w:tcW w:w="3827" w:type="dxa"/>
            <w:vAlign w:val="center"/>
          </w:tcPr>
          <w:p w:rsidR="0069729E" w:rsidRPr="00F03E6C" w:rsidRDefault="0069729E">
            <w:pPr>
              <w:autoSpaceDE w:val="0"/>
              <w:autoSpaceDN w:val="0"/>
              <w:snapToGrid w:val="0"/>
              <w:spacing w:line="360" w:lineRule="auto"/>
              <w:jc w:val="center"/>
              <w:rPr>
                <w:rFonts w:ascii="宋体" w:hAnsi="宋体" w:cs="宋体"/>
              </w:rPr>
            </w:pPr>
          </w:p>
        </w:tc>
        <w:tc>
          <w:tcPr>
            <w:tcW w:w="1272" w:type="dxa"/>
            <w:vAlign w:val="center"/>
          </w:tcPr>
          <w:p w:rsidR="0069729E" w:rsidRPr="00F03E6C" w:rsidRDefault="0069729E">
            <w:pPr>
              <w:spacing w:line="360" w:lineRule="auto"/>
              <w:jc w:val="center"/>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274" w:type="dxa"/>
          </w:tcPr>
          <w:p w:rsidR="0069729E" w:rsidRPr="00F03E6C" w:rsidRDefault="0069729E">
            <w:pPr>
              <w:spacing w:line="360" w:lineRule="auto"/>
              <w:rPr>
                <w:rFonts w:ascii="宋体" w:hAnsi="宋体" w:cs="宋体"/>
                <w:szCs w:val="21"/>
              </w:rPr>
            </w:pPr>
          </w:p>
        </w:tc>
      </w:tr>
      <w:tr w:rsidR="0069729E" w:rsidRPr="00F03E6C">
        <w:trPr>
          <w:cantSplit/>
          <w:trHeight w:val="532"/>
        </w:trPr>
        <w:tc>
          <w:tcPr>
            <w:tcW w:w="3827" w:type="dxa"/>
            <w:vAlign w:val="center"/>
          </w:tcPr>
          <w:p w:rsidR="0069729E" w:rsidRPr="00F03E6C" w:rsidRDefault="0069729E">
            <w:pPr>
              <w:spacing w:line="360" w:lineRule="auto"/>
              <w:jc w:val="center"/>
              <w:rPr>
                <w:rFonts w:ascii="宋体" w:hAnsi="宋体" w:cs="宋体"/>
              </w:rPr>
            </w:pPr>
          </w:p>
        </w:tc>
        <w:tc>
          <w:tcPr>
            <w:tcW w:w="1272" w:type="dxa"/>
          </w:tcPr>
          <w:p w:rsidR="0069729E" w:rsidRPr="00F03E6C" w:rsidRDefault="0069729E">
            <w:pPr>
              <w:spacing w:line="360" w:lineRule="auto"/>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457" w:type="dxa"/>
          </w:tcPr>
          <w:p w:rsidR="0069729E" w:rsidRPr="00F03E6C" w:rsidRDefault="0069729E">
            <w:pPr>
              <w:spacing w:line="360" w:lineRule="auto"/>
              <w:rPr>
                <w:rFonts w:ascii="宋体" w:hAnsi="宋体" w:cs="宋体"/>
                <w:szCs w:val="21"/>
              </w:rPr>
            </w:pPr>
          </w:p>
        </w:tc>
        <w:tc>
          <w:tcPr>
            <w:tcW w:w="1274" w:type="dxa"/>
          </w:tcPr>
          <w:p w:rsidR="0069729E" w:rsidRPr="00F03E6C" w:rsidRDefault="0069729E">
            <w:pPr>
              <w:spacing w:line="360" w:lineRule="auto"/>
              <w:rPr>
                <w:rFonts w:ascii="宋体" w:hAnsi="宋体" w:cs="宋体"/>
                <w:szCs w:val="21"/>
              </w:rPr>
            </w:pPr>
          </w:p>
        </w:tc>
      </w:tr>
      <w:tr w:rsidR="0069729E" w:rsidRPr="00F03E6C">
        <w:trPr>
          <w:cantSplit/>
          <w:trHeight w:val="539"/>
        </w:trPr>
        <w:tc>
          <w:tcPr>
            <w:tcW w:w="9287" w:type="dxa"/>
            <w:gridSpan w:val="5"/>
            <w:vAlign w:val="center"/>
          </w:tcPr>
          <w:p w:rsidR="0069729E" w:rsidRPr="00F03E6C" w:rsidRDefault="00F53D9C">
            <w:pPr>
              <w:spacing w:line="360" w:lineRule="auto"/>
              <w:ind w:right="105"/>
              <w:jc w:val="center"/>
              <w:rPr>
                <w:rFonts w:ascii="宋体" w:hAnsi="宋体" w:cs="宋体"/>
                <w:b/>
                <w:bCs/>
                <w:szCs w:val="21"/>
              </w:rPr>
            </w:pPr>
            <w:r w:rsidRPr="00F03E6C">
              <w:rPr>
                <w:rFonts w:ascii="宋体" w:hAnsi="宋体" w:cs="宋体" w:hint="eastAsia"/>
                <w:b/>
                <w:bCs/>
              </w:rPr>
              <w:t>合计</w:t>
            </w:r>
            <w:r w:rsidRPr="00F03E6C">
              <w:rPr>
                <w:rFonts w:ascii="宋体" w:hAnsi="宋体" w:cs="宋体" w:hint="eastAsia"/>
                <w:b/>
                <w:bCs/>
                <w:szCs w:val="21"/>
              </w:rPr>
              <w:t>：</w:t>
            </w:r>
          </w:p>
        </w:tc>
      </w:tr>
    </w:tbl>
    <w:p w:rsidR="0069729E" w:rsidRPr="00F03E6C" w:rsidRDefault="0069729E">
      <w:pPr>
        <w:spacing w:line="360" w:lineRule="auto"/>
        <w:rPr>
          <w:rFonts w:ascii="宋体" w:hAnsi="宋体" w:cs="宋体"/>
          <w:szCs w:val="21"/>
          <w:u w:val="single"/>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szCs w:val="21"/>
        </w:rPr>
      </w:pPr>
      <w:r w:rsidRPr="00F03E6C">
        <w:rPr>
          <w:rFonts w:ascii="宋体" w:hAnsi="宋体" w:cs="宋体" w:hint="eastAsia"/>
          <w:szCs w:val="21"/>
        </w:rPr>
        <w:t>注：</w:t>
      </w:r>
      <w:r w:rsidRPr="00F03E6C">
        <w:rPr>
          <w:rFonts w:ascii="宋体" w:hAnsi="宋体" w:cs="宋体" w:hint="eastAsia"/>
          <w:b/>
          <w:szCs w:val="21"/>
        </w:rPr>
        <w:t>1、如果分项报价与总价不一致，以总价为准。</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2"/>
        <w:rPr>
          <w:rFonts w:ascii="宋体" w:hAnsi="宋体" w:cs="宋体"/>
          <w:b/>
          <w:szCs w:val="21"/>
        </w:rPr>
      </w:pPr>
      <w:r w:rsidRPr="00F03E6C">
        <w:rPr>
          <w:rFonts w:ascii="宋体" w:hAnsi="宋体" w:cs="宋体" w:hint="eastAsia"/>
          <w:b/>
          <w:szCs w:val="21"/>
        </w:rPr>
        <w:t>2、总计价应等于“投标一览表”中的投标总价。</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2"/>
        <w:rPr>
          <w:rFonts w:ascii="宋体" w:hAnsi="宋体" w:cs="宋体"/>
          <w:b/>
          <w:szCs w:val="21"/>
        </w:rPr>
      </w:pPr>
      <w:r w:rsidRPr="00F03E6C">
        <w:rPr>
          <w:rFonts w:ascii="宋体" w:hAnsi="宋体" w:cs="宋体" w:hint="eastAsia"/>
          <w:b/>
          <w:szCs w:val="21"/>
        </w:rPr>
        <w:t>3、投标人的报价应包含但不限于上述内容。</w:t>
      </w: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szCs w:val="21"/>
        </w:rPr>
      </w:pPr>
      <w:r w:rsidRPr="00F03E6C">
        <w:rPr>
          <w:rFonts w:ascii="宋体" w:hAnsi="宋体" w:cs="宋体" w:hint="eastAsia"/>
          <w:szCs w:val="21"/>
        </w:rPr>
        <w:t xml:space="preserve">   </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u w:val="single"/>
        </w:rPr>
      </w:pPr>
      <w:r w:rsidRPr="00F03E6C">
        <w:rPr>
          <w:rFonts w:ascii="宋体" w:hAnsi="宋体" w:cs="宋体" w:hint="eastAsia"/>
        </w:rPr>
        <w:t>单位盖章：</w:t>
      </w:r>
      <w:r w:rsidRPr="00F03E6C">
        <w:rPr>
          <w:rFonts w:ascii="宋体" w:hAnsi="宋体" w:cs="宋体" w:hint="eastAsia"/>
          <w:szCs w:val="21"/>
          <w:u w:val="single"/>
        </w:rPr>
        <w:t xml:space="preserve">                       </w:t>
      </w:r>
    </w:p>
    <w:p w:rsidR="0069729E" w:rsidRPr="00F03E6C" w:rsidRDefault="00F53D9C">
      <w:pPr>
        <w:pStyle w:val="ac"/>
        <w:spacing w:line="360" w:lineRule="auto"/>
        <w:jc w:val="center"/>
        <w:rPr>
          <w:rFonts w:hAnsi="宋体" w:cs="宋体"/>
          <w:b/>
        </w:rPr>
      </w:pPr>
      <w:r w:rsidRPr="00F03E6C">
        <w:rPr>
          <w:rFonts w:hAnsi="宋体" w:cs="宋体" w:hint="eastAsia"/>
          <w:b/>
        </w:rPr>
        <w:t>注：此表既要装订在投标文件的价格部分文件中，又要按“投标须知”的规定密封提交,(商务、技</w:t>
      </w:r>
    </w:p>
    <w:p w:rsidR="0069729E" w:rsidRPr="00F03E6C" w:rsidRDefault="00F53D9C">
      <w:pPr>
        <w:pStyle w:val="ac"/>
        <w:spacing w:line="360" w:lineRule="auto"/>
        <w:rPr>
          <w:rFonts w:hAnsi="宋体" w:cs="宋体"/>
          <w:bCs/>
          <w:sz w:val="44"/>
          <w:szCs w:val="44"/>
        </w:rPr>
      </w:pPr>
      <w:r w:rsidRPr="00F03E6C">
        <w:rPr>
          <w:rFonts w:hAnsi="宋体" w:cs="宋体" w:hint="eastAsia"/>
          <w:b/>
        </w:rPr>
        <w:t>术部分文件中不能显示任何报价文件)。</w:t>
      </w:r>
      <w:r w:rsidRPr="00F03E6C">
        <w:rPr>
          <w:rFonts w:hAnsi="宋体" w:cs="宋体" w:hint="eastAsia"/>
          <w:szCs w:val="21"/>
          <w:u w:val="single"/>
        </w:rPr>
        <w:br w:type="page"/>
      </w:r>
    </w:p>
    <w:p w:rsidR="0069729E" w:rsidRPr="00F03E6C" w:rsidRDefault="0069729E">
      <w:pPr>
        <w:pStyle w:val="ac"/>
        <w:spacing w:line="360" w:lineRule="auto"/>
        <w:jc w:val="center"/>
        <w:rPr>
          <w:rFonts w:hAnsi="宋体" w:cs="宋体"/>
          <w:bCs/>
          <w:sz w:val="44"/>
          <w:szCs w:val="44"/>
        </w:rPr>
      </w:pPr>
    </w:p>
    <w:p w:rsidR="0069729E" w:rsidRPr="00F03E6C" w:rsidRDefault="00F53D9C">
      <w:pPr>
        <w:pStyle w:val="ac"/>
        <w:spacing w:line="360" w:lineRule="auto"/>
        <w:jc w:val="center"/>
        <w:outlineLvl w:val="1"/>
        <w:rPr>
          <w:rFonts w:hAnsi="宋体" w:cs="宋体"/>
          <w:b/>
          <w:sz w:val="44"/>
          <w:szCs w:val="44"/>
        </w:rPr>
      </w:pPr>
      <w:bookmarkStart w:id="98" w:name="_Toc495938124"/>
      <w:r w:rsidRPr="00F03E6C">
        <w:rPr>
          <w:rFonts w:hAnsi="宋体" w:cs="宋体" w:hint="eastAsia"/>
          <w:b/>
          <w:sz w:val="44"/>
          <w:szCs w:val="44"/>
        </w:rPr>
        <w:t>商务、技术部分文件</w:t>
      </w:r>
      <w:bookmarkEnd w:id="98"/>
    </w:p>
    <w:p w:rsidR="0069729E" w:rsidRPr="00F03E6C" w:rsidRDefault="0069729E">
      <w:pPr>
        <w:spacing w:line="360" w:lineRule="auto"/>
        <w:ind w:left="1546" w:hangingChars="500" w:hanging="1546"/>
        <w:jc w:val="center"/>
        <w:rPr>
          <w:rFonts w:ascii="宋体" w:hAnsi="宋体" w:cs="宋体"/>
          <w:b/>
          <w:bCs/>
          <w:spacing w:val="-6"/>
          <w:sz w:val="32"/>
          <w:szCs w:val="32"/>
        </w:rPr>
      </w:pPr>
    </w:p>
    <w:p w:rsidR="0069729E" w:rsidRPr="00F03E6C" w:rsidRDefault="00F53D9C">
      <w:pPr>
        <w:spacing w:line="360" w:lineRule="auto"/>
        <w:ind w:left="1546" w:hangingChars="500" w:hanging="1546"/>
        <w:rPr>
          <w:rFonts w:ascii="宋体" w:hAnsi="宋体" w:cs="宋体"/>
          <w:b/>
          <w:bCs/>
          <w:sz w:val="32"/>
          <w:szCs w:val="32"/>
        </w:rPr>
      </w:pPr>
      <w:r w:rsidRPr="00F03E6C">
        <w:rPr>
          <w:rFonts w:ascii="宋体" w:hAnsi="宋体" w:cs="宋体" w:hint="eastAsia"/>
          <w:b/>
          <w:bCs/>
          <w:spacing w:val="-6"/>
          <w:sz w:val="32"/>
          <w:szCs w:val="32"/>
        </w:rPr>
        <w:t>项目名称: 东莞理工学院国际学院校外公寓用品及家具采购项目</w:t>
      </w:r>
    </w:p>
    <w:p w:rsidR="0069729E" w:rsidRPr="00F03E6C" w:rsidRDefault="00F53D9C">
      <w:pPr>
        <w:spacing w:line="360" w:lineRule="auto"/>
        <w:rPr>
          <w:rFonts w:ascii="宋体" w:hAnsi="宋体" w:cs="宋体"/>
          <w:b/>
          <w:sz w:val="32"/>
          <w:szCs w:val="32"/>
          <w:u w:val="single"/>
        </w:rPr>
      </w:pPr>
      <w:r w:rsidRPr="00F03E6C">
        <w:rPr>
          <w:rFonts w:ascii="宋体" w:hAnsi="宋体" w:cs="宋体" w:hint="eastAsia"/>
          <w:b/>
          <w:bCs/>
          <w:sz w:val="32"/>
          <w:szCs w:val="32"/>
        </w:rPr>
        <w:t>项目编号:</w:t>
      </w:r>
      <w:r w:rsidRPr="00F03E6C">
        <w:rPr>
          <w:rFonts w:ascii="宋体" w:hAnsi="宋体" w:cs="宋体" w:hint="eastAsia"/>
          <w:b/>
          <w:sz w:val="32"/>
          <w:szCs w:val="32"/>
          <w:u w:val="single"/>
        </w:rPr>
        <w:t xml:space="preserve"> DGUT-CG-1760 </w:t>
      </w:r>
    </w:p>
    <w:p w:rsidR="0069729E" w:rsidRPr="00F03E6C" w:rsidRDefault="0069729E">
      <w:pPr>
        <w:spacing w:line="360" w:lineRule="auto"/>
        <w:rPr>
          <w:rFonts w:ascii="宋体" w:hAnsi="宋体" w:cs="宋体"/>
          <w:b/>
          <w:sz w:val="32"/>
          <w:szCs w:val="32"/>
          <w:u w:val="single"/>
        </w:rPr>
      </w:pPr>
    </w:p>
    <w:p w:rsidR="0069729E" w:rsidRPr="00F03E6C" w:rsidRDefault="00F53D9C">
      <w:pPr>
        <w:spacing w:line="360" w:lineRule="auto"/>
        <w:rPr>
          <w:rFonts w:ascii="宋体" w:hAnsi="宋体" w:cs="宋体"/>
          <w:u w:val="single"/>
        </w:rPr>
      </w:pPr>
      <w:r w:rsidRPr="00F03E6C">
        <w:rPr>
          <w:rFonts w:ascii="宋体" w:hAnsi="宋体" w:cs="宋体" w:hint="eastAsia"/>
          <w:b/>
          <w:sz w:val="32"/>
          <w:szCs w:val="32"/>
        </w:rPr>
        <w:t>投标人:</w:t>
      </w:r>
      <w:r w:rsidRPr="00F03E6C">
        <w:rPr>
          <w:rFonts w:ascii="宋体" w:hAnsi="宋体" w:cs="宋体" w:hint="eastAsia"/>
        </w:rPr>
        <w:t xml:space="preserve">     </w:t>
      </w:r>
      <w:r w:rsidRPr="00F03E6C">
        <w:rPr>
          <w:rFonts w:ascii="宋体" w:hAnsi="宋体" w:cs="宋体" w:hint="eastAsia"/>
          <w:u w:val="single"/>
        </w:rPr>
        <w:t xml:space="preserve">                                                </w:t>
      </w:r>
    </w:p>
    <w:p w:rsidR="0069729E" w:rsidRPr="00F03E6C" w:rsidRDefault="0069729E">
      <w:pPr>
        <w:spacing w:line="360" w:lineRule="auto"/>
        <w:rPr>
          <w:rFonts w:ascii="宋体" w:hAnsi="宋体" w:cs="宋体"/>
          <w:b/>
          <w:sz w:val="32"/>
          <w:szCs w:val="32"/>
          <w:u w:val="single"/>
        </w:rPr>
      </w:pPr>
    </w:p>
    <w:p w:rsidR="0069729E" w:rsidRPr="00F03E6C" w:rsidRDefault="00F53D9C">
      <w:pPr>
        <w:spacing w:line="360" w:lineRule="auto"/>
        <w:rPr>
          <w:rFonts w:ascii="宋体" w:hAnsi="宋体" w:cs="宋体"/>
          <w:b/>
          <w:sz w:val="32"/>
          <w:szCs w:val="32"/>
          <w:u w:val="single"/>
        </w:rPr>
      </w:pPr>
      <w:r w:rsidRPr="00F03E6C">
        <w:rPr>
          <w:rFonts w:ascii="宋体" w:hAnsi="宋体" w:cs="宋体" w:hint="eastAsia"/>
          <w:b/>
          <w:sz w:val="32"/>
          <w:szCs w:val="32"/>
        </w:rPr>
        <w:t>投标人代表签字：</w:t>
      </w:r>
      <w:r w:rsidRPr="00F03E6C">
        <w:rPr>
          <w:rFonts w:ascii="宋体" w:hAnsi="宋体" w:cs="宋体" w:hint="eastAsia"/>
          <w:b/>
          <w:sz w:val="32"/>
          <w:szCs w:val="32"/>
          <w:u w:val="single"/>
        </w:rPr>
        <w:t xml:space="preserve">               </w:t>
      </w:r>
      <w:r w:rsidRPr="00F03E6C">
        <w:rPr>
          <w:rFonts w:ascii="宋体" w:hAnsi="宋体" w:cs="宋体" w:hint="eastAsia"/>
          <w:b/>
          <w:sz w:val="32"/>
          <w:szCs w:val="32"/>
        </w:rPr>
        <w:t>（盖章）</w:t>
      </w:r>
    </w:p>
    <w:p w:rsidR="0069729E" w:rsidRPr="00F03E6C" w:rsidRDefault="0069729E">
      <w:pPr>
        <w:spacing w:line="360" w:lineRule="auto"/>
        <w:jc w:val="center"/>
        <w:rPr>
          <w:rFonts w:ascii="宋体" w:hAnsi="宋体" w:cs="宋体"/>
          <w:b/>
          <w:sz w:val="52"/>
        </w:rPr>
      </w:pPr>
    </w:p>
    <w:p w:rsidR="0069729E" w:rsidRPr="00F03E6C" w:rsidRDefault="0069729E">
      <w:pPr>
        <w:spacing w:line="360" w:lineRule="auto"/>
        <w:jc w:val="center"/>
        <w:rPr>
          <w:rFonts w:ascii="宋体" w:hAnsi="宋体" w:cs="宋体"/>
          <w:b/>
          <w:sz w:val="52"/>
        </w:rPr>
      </w:pPr>
    </w:p>
    <w:p w:rsidR="0069729E" w:rsidRPr="00F03E6C" w:rsidRDefault="0069729E">
      <w:pPr>
        <w:spacing w:line="360" w:lineRule="auto"/>
        <w:jc w:val="center"/>
        <w:rPr>
          <w:rFonts w:ascii="宋体" w:hAnsi="宋体" w:cs="宋体"/>
          <w:b/>
          <w:sz w:val="52"/>
        </w:rPr>
      </w:pPr>
    </w:p>
    <w:p w:rsidR="0069729E" w:rsidRPr="00F03E6C" w:rsidRDefault="0069729E">
      <w:pPr>
        <w:spacing w:line="360" w:lineRule="auto"/>
        <w:jc w:val="center"/>
        <w:outlineLvl w:val="2"/>
        <w:rPr>
          <w:rFonts w:ascii="宋体" w:hAnsi="宋体" w:cs="宋体"/>
          <w:b/>
          <w:sz w:val="30"/>
          <w:szCs w:val="32"/>
        </w:rPr>
      </w:pPr>
    </w:p>
    <w:p w:rsidR="0069729E" w:rsidRPr="00F03E6C" w:rsidRDefault="00F53D9C">
      <w:pPr>
        <w:spacing w:line="360" w:lineRule="auto"/>
        <w:jc w:val="center"/>
        <w:rPr>
          <w:rFonts w:ascii="宋体" w:hAnsi="宋体" w:cs="宋体"/>
          <w:b/>
          <w:sz w:val="30"/>
          <w:szCs w:val="32"/>
        </w:rPr>
        <w:sectPr w:rsidR="0069729E" w:rsidRPr="00F03E6C">
          <w:pgSz w:w="11907" w:h="16840"/>
          <w:pgMar w:top="1440" w:right="1418" w:bottom="1440" w:left="1418" w:header="851" w:footer="992" w:gutter="0"/>
          <w:pgNumType w:start="1"/>
          <w:cols w:space="720"/>
          <w:titlePg/>
          <w:docGrid w:linePitch="462"/>
        </w:sectPr>
      </w:pPr>
      <w:r w:rsidRPr="00F03E6C">
        <w:rPr>
          <w:rFonts w:ascii="宋体" w:hAnsi="宋体" w:cs="宋体" w:hint="eastAsia"/>
          <w:b/>
          <w:sz w:val="30"/>
          <w:szCs w:val="32"/>
        </w:rPr>
        <w:t>二O一七年  月  日</w:t>
      </w:r>
    </w:p>
    <w:p w:rsidR="0069729E" w:rsidRPr="00F03E6C" w:rsidRDefault="00F53D9C">
      <w:pPr>
        <w:spacing w:line="360" w:lineRule="auto"/>
        <w:jc w:val="center"/>
        <w:outlineLvl w:val="2"/>
        <w:rPr>
          <w:rFonts w:ascii="宋体" w:hAnsi="宋体" w:cs="宋体"/>
          <w:b/>
          <w:sz w:val="32"/>
          <w:szCs w:val="32"/>
        </w:rPr>
      </w:pPr>
      <w:r w:rsidRPr="00F03E6C">
        <w:rPr>
          <w:rFonts w:ascii="宋体" w:hAnsi="宋体" w:cs="宋体" w:hint="eastAsia"/>
          <w:b/>
          <w:szCs w:val="21"/>
        </w:rPr>
        <w:br w:type="page"/>
      </w:r>
      <w:bookmarkStart w:id="99" w:name="_Toc495938125"/>
      <w:r w:rsidRPr="00F03E6C">
        <w:rPr>
          <w:rFonts w:ascii="宋体" w:hAnsi="宋体" w:cs="宋体" w:hint="eastAsia"/>
          <w:b/>
          <w:szCs w:val="21"/>
        </w:rPr>
        <w:t>1. 投标书</w:t>
      </w:r>
      <w:bookmarkEnd w:id="99"/>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致：</w:t>
      </w:r>
      <w:r w:rsidRPr="00F03E6C">
        <w:rPr>
          <w:rFonts w:ascii="宋体" w:hAnsi="宋体" w:cs="宋体" w:hint="eastAsia"/>
          <w:b/>
          <w:szCs w:val="21"/>
          <w:u w:val="single"/>
        </w:rPr>
        <w:t>深圳市国信招标有限公司</w:t>
      </w:r>
    </w:p>
    <w:p w:rsidR="0069729E" w:rsidRPr="00F03E6C" w:rsidRDefault="00F53D9C">
      <w:pPr>
        <w:spacing w:line="360" w:lineRule="auto"/>
        <w:ind w:firstLine="560"/>
        <w:rPr>
          <w:rFonts w:ascii="宋体" w:hAnsi="宋体" w:cs="宋体"/>
          <w:szCs w:val="21"/>
        </w:rPr>
      </w:pPr>
      <w:r w:rsidRPr="00F03E6C">
        <w:rPr>
          <w:rFonts w:ascii="宋体" w:hAnsi="宋体" w:cs="宋体" w:hint="eastAsia"/>
          <w:szCs w:val="21"/>
        </w:rPr>
        <w:t>根据贵方为</w:t>
      </w:r>
      <w:r w:rsidRPr="00F03E6C">
        <w:rPr>
          <w:rFonts w:ascii="宋体" w:hAnsi="宋体" w:cs="宋体" w:hint="eastAsia"/>
          <w:b/>
          <w:szCs w:val="21"/>
          <w:u w:val="single"/>
        </w:rPr>
        <w:t>东莞理工学院国际学院校外公寓用品及家具采购项目</w:t>
      </w:r>
      <w:r w:rsidRPr="00F03E6C">
        <w:rPr>
          <w:rFonts w:ascii="宋体" w:hAnsi="宋体" w:cs="宋体" w:hint="eastAsia"/>
          <w:szCs w:val="21"/>
        </w:rPr>
        <w:t>采购货物及服务的投标邀请</w:t>
      </w:r>
      <w:r w:rsidRPr="00F03E6C">
        <w:rPr>
          <w:rFonts w:ascii="宋体" w:hAnsi="宋体" w:cs="宋体" w:hint="eastAsia"/>
          <w:b/>
          <w:szCs w:val="21"/>
          <w:u w:val="single"/>
        </w:rPr>
        <w:t>（项目编号：DGUT-CG-1760 ）</w:t>
      </w:r>
      <w:r w:rsidRPr="00F03E6C">
        <w:rPr>
          <w:rFonts w:ascii="宋体" w:hAnsi="宋体" w:cs="宋体" w:hint="eastAsia"/>
          <w:szCs w:val="21"/>
        </w:rPr>
        <w:t>，签字代表</w:t>
      </w:r>
      <w:r w:rsidRPr="00F03E6C">
        <w:rPr>
          <w:rFonts w:ascii="宋体" w:hAnsi="宋体" w:cs="宋体" w:hint="eastAsia"/>
          <w:szCs w:val="21"/>
          <w:u w:val="single"/>
        </w:rPr>
        <w:t>（姓名、职务）</w:t>
      </w:r>
      <w:r w:rsidRPr="00F03E6C">
        <w:rPr>
          <w:rFonts w:ascii="宋体" w:hAnsi="宋体" w:cs="宋体" w:hint="eastAsia"/>
          <w:szCs w:val="21"/>
        </w:rPr>
        <w:t>经正式授权并代表投标人</w:t>
      </w:r>
      <w:r w:rsidRPr="00F03E6C">
        <w:rPr>
          <w:rFonts w:ascii="宋体" w:hAnsi="宋体" w:cs="宋体" w:hint="eastAsia"/>
          <w:szCs w:val="21"/>
          <w:u w:val="single"/>
        </w:rPr>
        <w:t>（投标人名称、地址）</w:t>
      </w:r>
      <w:r w:rsidRPr="00F03E6C">
        <w:rPr>
          <w:rFonts w:ascii="宋体" w:hAnsi="宋体" w:cs="宋体" w:hint="eastAsia"/>
          <w:szCs w:val="21"/>
        </w:rPr>
        <w:t>提交下述文件正本一份及副本</w:t>
      </w:r>
      <w:r w:rsidRPr="00F03E6C">
        <w:rPr>
          <w:rFonts w:ascii="宋体" w:hAnsi="宋体" w:cs="宋体" w:hint="eastAsia"/>
          <w:b/>
          <w:szCs w:val="21"/>
          <w:u w:val="single"/>
        </w:rPr>
        <w:t xml:space="preserve"> 五 </w:t>
      </w:r>
      <w:r w:rsidRPr="00F03E6C">
        <w:rPr>
          <w:rFonts w:ascii="宋体" w:hAnsi="宋体" w:cs="宋体" w:hint="eastAsia"/>
          <w:szCs w:val="21"/>
        </w:rPr>
        <w:t>份：</w:t>
      </w:r>
    </w:p>
    <w:p w:rsidR="0069729E" w:rsidRPr="00F03E6C" w:rsidRDefault="00F53D9C">
      <w:pPr>
        <w:spacing w:line="360" w:lineRule="auto"/>
        <w:ind w:firstLineChars="167" w:firstLine="352"/>
        <w:rPr>
          <w:rFonts w:ascii="宋体" w:hAnsi="宋体" w:cs="宋体"/>
          <w:b/>
          <w:bCs/>
          <w:szCs w:val="21"/>
        </w:rPr>
      </w:pPr>
      <w:r w:rsidRPr="00F03E6C">
        <w:rPr>
          <w:rFonts w:ascii="宋体" w:hAnsi="宋体" w:cs="宋体" w:hint="eastAsia"/>
          <w:b/>
          <w:bCs/>
          <w:szCs w:val="21"/>
        </w:rPr>
        <w:t>1、唱标信封</w:t>
      </w:r>
    </w:p>
    <w:p w:rsidR="0069729E" w:rsidRPr="00F03E6C" w:rsidRDefault="00F53D9C" w:rsidP="00F03E6C">
      <w:pPr>
        <w:numPr>
          <w:ilvl w:val="0"/>
          <w:numId w:val="15"/>
        </w:numPr>
        <w:spacing w:line="360" w:lineRule="auto"/>
        <w:ind w:leftChars="202" w:left="424" w:firstLineChars="129" w:firstLine="271"/>
        <w:rPr>
          <w:rFonts w:ascii="宋体" w:hAnsi="宋体" w:cs="宋体"/>
          <w:szCs w:val="21"/>
        </w:rPr>
      </w:pPr>
      <w:r w:rsidRPr="00F03E6C">
        <w:rPr>
          <w:rFonts w:ascii="宋体" w:hAnsi="宋体" w:cs="宋体" w:hint="eastAsia"/>
          <w:szCs w:val="21"/>
        </w:rPr>
        <w:t>投标一览表；</w:t>
      </w:r>
    </w:p>
    <w:p w:rsidR="0069729E" w:rsidRPr="00F03E6C" w:rsidRDefault="00F53D9C" w:rsidP="00F03E6C">
      <w:pPr>
        <w:numPr>
          <w:ilvl w:val="0"/>
          <w:numId w:val="15"/>
        </w:numPr>
        <w:spacing w:line="360" w:lineRule="auto"/>
        <w:ind w:leftChars="202" w:left="424" w:firstLineChars="129" w:firstLine="271"/>
        <w:rPr>
          <w:rFonts w:ascii="宋体" w:hAnsi="宋体" w:cs="宋体"/>
          <w:szCs w:val="21"/>
        </w:rPr>
      </w:pPr>
      <w:r w:rsidRPr="00F03E6C">
        <w:rPr>
          <w:rFonts w:ascii="宋体" w:hAnsi="宋体" w:cs="宋体" w:hint="eastAsia"/>
          <w:szCs w:val="21"/>
        </w:rPr>
        <w:t>投标保证金汇入情况说明；</w:t>
      </w:r>
    </w:p>
    <w:p w:rsidR="0069729E" w:rsidRPr="00F03E6C" w:rsidRDefault="00F53D9C" w:rsidP="00F03E6C">
      <w:pPr>
        <w:numPr>
          <w:ilvl w:val="0"/>
          <w:numId w:val="15"/>
        </w:numPr>
        <w:spacing w:line="360" w:lineRule="auto"/>
        <w:ind w:leftChars="202" w:left="424" w:firstLineChars="129" w:firstLine="271"/>
        <w:rPr>
          <w:rFonts w:ascii="宋体" w:hAnsi="宋体" w:cs="宋体"/>
          <w:bCs/>
          <w:szCs w:val="21"/>
        </w:rPr>
      </w:pPr>
      <w:r w:rsidRPr="00F03E6C">
        <w:rPr>
          <w:rFonts w:ascii="宋体" w:hAnsi="宋体" w:cs="宋体" w:hint="eastAsia"/>
          <w:szCs w:val="21"/>
        </w:rPr>
        <w:t>电子文件</w:t>
      </w:r>
      <w:r w:rsidRPr="00F03E6C">
        <w:rPr>
          <w:rFonts w:ascii="宋体" w:hAnsi="宋体" w:cs="宋体" w:hint="eastAsia"/>
          <w:bCs/>
          <w:szCs w:val="21"/>
        </w:rPr>
        <w:t>。</w:t>
      </w:r>
    </w:p>
    <w:p w:rsidR="0069729E" w:rsidRPr="00F03E6C" w:rsidRDefault="00F53D9C">
      <w:pPr>
        <w:spacing w:line="360" w:lineRule="auto"/>
        <w:ind w:left="334"/>
        <w:rPr>
          <w:rFonts w:ascii="宋体" w:hAnsi="宋体" w:cs="宋体"/>
          <w:b/>
          <w:bCs/>
          <w:szCs w:val="21"/>
        </w:rPr>
      </w:pPr>
      <w:r w:rsidRPr="00F03E6C">
        <w:rPr>
          <w:rFonts w:ascii="宋体" w:hAnsi="宋体" w:cs="宋体" w:hint="eastAsia"/>
          <w:b/>
          <w:bCs/>
          <w:szCs w:val="21"/>
        </w:rPr>
        <w:t>2、 价格部分文件</w:t>
      </w:r>
    </w:p>
    <w:p w:rsidR="0069729E" w:rsidRPr="00F03E6C" w:rsidRDefault="00F53D9C" w:rsidP="00F03E6C">
      <w:pPr>
        <w:numPr>
          <w:ilvl w:val="0"/>
          <w:numId w:val="16"/>
        </w:numPr>
        <w:spacing w:line="360" w:lineRule="auto"/>
        <w:ind w:leftChars="202" w:left="424" w:firstLineChars="129" w:firstLine="271"/>
        <w:rPr>
          <w:rFonts w:ascii="宋体" w:hAnsi="宋体" w:cs="宋体"/>
          <w:szCs w:val="21"/>
        </w:rPr>
      </w:pPr>
      <w:r w:rsidRPr="00F03E6C">
        <w:rPr>
          <w:rFonts w:ascii="宋体" w:hAnsi="宋体" w:cs="宋体" w:hint="eastAsia"/>
          <w:szCs w:val="21"/>
        </w:rPr>
        <w:t>投标一览表；</w:t>
      </w:r>
    </w:p>
    <w:p w:rsidR="0069729E" w:rsidRPr="00F03E6C" w:rsidRDefault="00F53D9C" w:rsidP="00F03E6C">
      <w:pPr>
        <w:numPr>
          <w:ilvl w:val="0"/>
          <w:numId w:val="16"/>
        </w:numPr>
        <w:spacing w:line="360" w:lineRule="auto"/>
        <w:ind w:leftChars="202" w:left="424" w:firstLineChars="129" w:firstLine="271"/>
        <w:rPr>
          <w:rFonts w:ascii="宋体" w:hAnsi="宋体" w:cs="宋体"/>
          <w:bCs/>
          <w:szCs w:val="21"/>
        </w:rPr>
      </w:pPr>
      <w:r w:rsidRPr="00F03E6C">
        <w:rPr>
          <w:rFonts w:ascii="宋体" w:hAnsi="宋体" w:cs="宋体" w:hint="eastAsia"/>
          <w:szCs w:val="21"/>
        </w:rPr>
        <w:t>投标分项报价表</w:t>
      </w:r>
      <w:r w:rsidRPr="00F03E6C">
        <w:rPr>
          <w:rFonts w:ascii="宋体" w:hAnsi="宋体" w:cs="宋体" w:hint="eastAsia"/>
          <w:bCs/>
          <w:szCs w:val="21"/>
        </w:rPr>
        <w:t>。</w:t>
      </w:r>
    </w:p>
    <w:p w:rsidR="0069729E" w:rsidRPr="00F03E6C" w:rsidRDefault="00F53D9C">
      <w:pPr>
        <w:spacing w:line="360" w:lineRule="auto"/>
        <w:ind w:left="334"/>
        <w:rPr>
          <w:rFonts w:ascii="宋体" w:hAnsi="宋体" w:cs="宋体"/>
          <w:b/>
          <w:bCs/>
          <w:szCs w:val="21"/>
        </w:rPr>
      </w:pPr>
      <w:r w:rsidRPr="00F03E6C">
        <w:rPr>
          <w:rFonts w:ascii="宋体" w:hAnsi="宋体" w:cs="宋体" w:hint="eastAsia"/>
          <w:b/>
          <w:bCs/>
          <w:szCs w:val="21"/>
        </w:rPr>
        <w:t>3、 商务、技术部分文件</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投标书；</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承诺函；</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法定代表人证明书；</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法人授权委托证明书；</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关于资格的声明函；</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投标人情况一览表；</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 xml:space="preserve">投标资格证明文件； </w:t>
      </w:r>
    </w:p>
    <w:p w:rsidR="0069729E" w:rsidRPr="00F03E6C" w:rsidRDefault="00F53D9C">
      <w:pPr>
        <w:numPr>
          <w:ilvl w:val="0"/>
          <w:numId w:val="17"/>
        </w:numPr>
        <w:spacing w:line="360" w:lineRule="auto"/>
        <w:ind w:left="1340"/>
        <w:rPr>
          <w:rFonts w:ascii="宋体" w:hAnsi="宋体" w:cs="宋体"/>
          <w:szCs w:val="21"/>
        </w:rPr>
      </w:pPr>
      <w:r w:rsidRPr="00F03E6C">
        <w:rPr>
          <w:rFonts w:ascii="宋体" w:hAnsi="宋体" w:cs="宋体" w:hint="eastAsia"/>
          <w:szCs w:val="21"/>
        </w:rPr>
        <w:t xml:space="preserve">业绩情况一览表； </w:t>
      </w:r>
    </w:p>
    <w:p w:rsidR="0069729E" w:rsidRPr="00F03E6C" w:rsidRDefault="00037791">
      <w:pPr>
        <w:numPr>
          <w:ilvl w:val="0"/>
          <w:numId w:val="17"/>
        </w:numPr>
        <w:spacing w:line="360" w:lineRule="auto"/>
        <w:ind w:left="1340"/>
        <w:rPr>
          <w:rFonts w:ascii="宋体" w:hAnsi="宋体" w:cs="宋体"/>
          <w:szCs w:val="21"/>
        </w:rPr>
      </w:pPr>
      <w:hyperlink w:anchor="_Toc486339016" w:history="1">
        <w:r w:rsidR="00F53D9C" w:rsidRPr="00F03E6C">
          <w:rPr>
            <w:rFonts w:ascii="宋体" w:hAnsi="宋体" w:cs="宋体" w:hint="eastAsia"/>
            <w:szCs w:val="21"/>
          </w:rPr>
          <w:t>项目管理主要技术人员和售后服务人员情况表</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17" w:history="1">
        <w:r w:rsidR="00F53D9C" w:rsidRPr="00F03E6C">
          <w:rPr>
            <w:rFonts w:ascii="宋体" w:hAnsi="宋体" w:cs="宋体" w:hint="eastAsia"/>
            <w:szCs w:val="21"/>
          </w:rPr>
          <w:t>货物说明一览表</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19" w:history="1">
        <w:r w:rsidR="00F53D9C" w:rsidRPr="00F03E6C">
          <w:rPr>
            <w:rFonts w:ascii="宋体" w:hAnsi="宋体" w:cs="宋体" w:hint="eastAsia"/>
            <w:szCs w:val="21"/>
          </w:rPr>
          <w:t xml:space="preserve"> 技术方案</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20" w:history="1">
        <w:r w:rsidR="00F53D9C" w:rsidRPr="00F03E6C">
          <w:rPr>
            <w:rFonts w:ascii="宋体" w:hAnsi="宋体" w:cs="宋体" w:hint="eastAsia"/>
            <w:szCs w:val="21"/>
          </w:rPr>
          <w:t>售后服务计划</w:t>
        </w:r>
      </w:hyperlink>
    </w:p>
    <w:p w:rsidR="0069729E" w:rsidRPr="00F03E6C" w:rsidRDefault="00037791">
      <w:pPr>
        <w:numPr>
          <w:ilvl w:val="0"/>
          <w:numId w:val="17"/>
        </w:numPr>
        <w:spacing w:line="360" w:lineRule="auto"/>
        <w:ind w:left="1340"/>
        <w:rPr>
          <w:rFonts w:ascii="宋体" w:hAnsi="宋体" w:cs="宋体"/>
          <w:szCs w:val="21"/>
        </w:rPr>
      </w:pPr>
      <w:hyperlink w:anchor="_Toc486339021" w:history="1">
        <w:r w:rsidR="00F53D9C" w:rsidRPr="00F03E6C">
          <w:rPr>
            <w:rFonts w:ascii="宋体" w:hAnsi="宋体" w:cs="宋体" w:hint="eastAsia"/>
            <w:szCs w:val="21"/>
          </w:rPr>
          <w:t xml:space="preserve"> 技术条款偏离表</w:t>
        </w:r>
      </w:hyperlink>
    </w:p>
    <w:p w:rsidR="0069729E" w:rsidRPr="00F03E6C" w:rsidRDefault="00037791">
      <w:pPr>
        <w:numPr>
          <w:ilvl w:val="0"/>
          <w:numId w:val="17"/>
        </w:numPr>
        <w:spacing w:line="360" w:lineRule="auto"/>
        <w:ind w:left="1340"/>
        <w:rPr>
          <w:rFonts w:ascii="宋体" w:hAnsi="宋体" w:cs="宋体"/>
          <w:szCs w:val="21"/>
        </w:rPr>
      </w:pPr>
      <w:hyperlink w:anchor="_Toc486339022" w:history="1">
        <w:r w:rsidR="00F53D9C" w:rsidRPr="00F03E6C">
          <w:rPr>
            <w:rFonts w:ascii="宋体" w:hAnsi="宋体" w:cs="宋体" w:hint="eastAsia"/>
            <w:szCs w:val="21"/>
          </w:rPr>
          <w:t xml:space="preserve"> 商务条款偏离表</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23" w:history="1">
        <w:r w:rsidR="00F53D9C" w:rsidRPr="00F03E6C">
          <w:rPr>
            <w:rFonts w:ascii="宋体" w:hAnsi="宋体" w:cs="宋体" w:hint="eastAsia"/>
            <w:szCs w:val="21"/>
          </w:rPr>
          <w:t>政策适用性说明</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24" w:history="1">
        <w:r w:rsidR="00F53D9C" w:rsidRPr="00F03E6C">
          <w:rPr>
            <w:rFonts w:ascii="宋体" w:hAnsi="宋体" w:cs="宋体" w:hint="eastAsia"/>
            <w:szCs w:val="21"/>
          </w:rPr>
          <w:t>投标保证金汇入情况说明</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25" w:history="1">
        <w:r w:rsidR="00F53D9C" w:rsidRPr="00F03E6C">
          <w:rPr>
            <w:rFonts w:ascii="宋体" w:hAnsi="宋体" w:cs="宋体" w:hint="eastAsia"/>
            <w:szCs w:val="21"/>
          </w:rPr>
          <w:t>投标人认为需加以说明的其他内容</w:t>
        </w:r>
        <w:r w:rsidR="00F53D9C" w:rsidRPr="00F03E6C">
          <w:rPr>
            <w:rFonts w:ascii="宋体" w:hAnsi="宋体" w:cs="宋体" w:hint="eastAsia"/>
            <w:szCs w:val="21"/>
          </w:rPr>
          <w:tab/>
        </w:r>
      </w:hyperlink>
    </w:p>
    <w:p w:rsidR="0069729E" w:rsidRPr="00F03E6C" w:rsidRDefault="00037791">
      <w:pPr>
        <w:numPr>
          <w:ilvl w:val="0"/>
          <w:numId w:val="17"/>
        </w:numPr>
        <w:spacing w:line="360" w:lineRule="auto"/>
        <w:ind w:left="1340"/>
        <w:rPr>
          <w:rFonts w:ascii="宋体" w:hAnsi="宋体" w:cs="宋体"/>
          <w:szCs w:val="21"/>
        </w:rPr>
      </w:pPr>
      <w:hyperlink w:anchor="_Toc486339027" w:history="1">
        <w:r w:rsidR="00F53D9C" w:rsidRPr="00F03E6C">
          <w:rPr>
            <w:rFonts w:ascii="宋体" w:hAnsi="宋体" w:cs="宋体" w:hint="eastAsia"/>
            <w:szCs w:val="21"/>
          </w:rPr>
          <w:t xml:space="preserve"> 退履约保证金申请表</w:t>
        </w:r>
        <w:r w:rsidR="00F53D9C" w:rsidRPr="00F03E6C">
          <w:rPr>
            <w:rFonts w:ascii="宋体" w:hAnsi="宋体" w:cs="宋体" w:hint="eastAsia"/>
            <w:szCs w:val="21"/>
          </w:rPr>
          <w:tab/>
        </w:r>
      </w:hyperlink>
    </w:p>
    <w:p w:rsidR="0069729E" w:rsidRPr="00F03E6C" w:rsidRDefault="00F53D9C">
      <w:pPr>
        <w:spacing w:line="360" w:lineRule="auto"/>
        <w:ind w:firstLine="560"/>
        <w:rPr>
          <w:rFonts w:ascii="宋体" w:hAnsi="宋体" w:cs="宋体"/>
          <w:szCs w:val="21"/>
        </w:rPr>
      </w:pPr>
      <w:r w:rsidRPr="00F03E6C">
        <w:rPr>
          <w:rFonts w:ascii="宋体" w:hAnsi="宋体" w:cs="宋体" w:hint="eastAsia"/>
          <w:szCs w:val="21"/>
        </w:rPr>
        <w:t>据此函，签字代表宣布同意如下：</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所附投标价格表中规定的应提交和交付的货物投标总价为</w:t>
      </w:r>
      <w:r w:rsidRPr="00F03E6C">
        <w:rPr>
          <w:rFonts w:ascii="宋体" w:hAnsi="宋体" w:cs="宋体" w:hint="eastAsia"/>
          <w:szCs w:val="21"/>
          <w:u w:val="single"/>
        </w:rPr>
        <w:t>（见投标一览表）</w:t>
      </w:r>
      <w:r w:rsidRPr="00F03E6C">
        <w:rPr>
          <w:rFonts w:ascii="宋体" w:hAnsi="宋体" w:cs="宋体" w:hint="eastAsia"/>
          <w:szCs w:val="21"/>
        </w:rPr>
        <w:t>。</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投标人将按招标文件的规定履行合同责任和义务。</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投标人已详细审查全部招标文件，包括第（编号、补遗书）（如果有的话）。我们完全理解并同意放弃对这方面有不明及误解的权力。</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本投标有效期为开标日起九十个日历日。</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如果在规定的开标时间后，投标人在投标有效期内撤回投标，其投标保证金将被贵方没收。</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投标人同意提供按照贵方可能要求的与其投标有关的一切数据或资料。</w:t>
      </w:r>
    </w:p>
    <w:p w:rsidR="0069729E" w:rsidRPr="00F03E6C" w:rsidRDefault="00F53D9C">
      <w:pPr>
        <w:numPr>
          <w:ilvl w:val="0"/>
          <w:numId w:val="18"/>
        </w:numPr>
        <w:tabs>
          <w:tab w:val="clear" w:pos="720"/>
          <w:tab w:val="left" w:pos="900"/>
        </w:tabs>
        <w:spacing w:line="360" w:lineRule="auto"/>
        <w:ind w:left="0" w:firstLine="567"/>
        <w:rPr>
          <w:rFonts w:ascii="宋体" w:hAnsi="宋体" w:cs="宋体"/>
          <w:szCs w:val="21"/>
        </w:rPr>
      </w:pPr>
      <w:r w:rsidRPr="00F03E6C">
        <w:rPr>
          <w:rFonts w:ascii="宋体" w:hAnsi="宋体" w:cs="宋体" w:hint="eastAsia"/>
          <w:szCs w:val="21"/>
        </w:rPr>
        <w:t>与本投标有关的一切正式往来信函请寄：</w:t>
      </w:r>
    </w:p>
    <w:p w:rsidR="0069729E" w:rsidRPr="00F03E6C" w:rsidRDefault="00F53D9C">
      <w:pPr>
        <w:spacing w:line="360" w:lineRule="auto"/>
        <w:ind w:firstLine="560"/>
        <w:rPr>
          <w:rFonts w:ascii="宋体" w:hAnsi="宋体" w:cs="宋体"/>
          <w:szCs w:val="21"/>
        </w:rPr>
      </w:pPr>
      <w:r w:rsidRPr="00F03E6C">
        <w:rPr>
          <w:rFonts w:ascii="宋体" w:hAnsi="宋体" w:cs="宋体" w:hint="eastAsia"/>
          <w:szCs w:val="21"/>
        </w:rPr>
        <w:t>地址：</w:t>
      </w:r>
      <w:r w:rsidRPr="00F03E6C">
        <w:rPr>
          <w:rFonts w:ascii="宋体" w:hAnsi="宋体" w:cs="宋体" w:hint="eastAsia"/>
          <w:szCs w:val="21"/>
          <w:u w:val="single"/>
        </w:rPr>
        <w:t xml:space="preserve">                       </w:t>
      </w:r>
      <w:r w:rsidRPr="00F03E6C">
        <w:rPr>
          <w:rFonts w:ascii="宋体" w:hAnsi="宋体" w:cs="宋体" w:hint="eastAsia"/>
          <w:szCs w:val="21"/>
        </w:rPr>
        <w:t xml:space="preserve">       投标人代表签字：</w:t>
      </w:r>
      <w:r w:rsidRPr="00F03E6C">
        <w:rPr>
          <w:rFonts w:ascii="宋体" w:hAnsi="宋体" w:cs="宋体" w:hint="eastAsia"/>
          <w:szCs w:val="21"/>
          <w:u w:val="single"/>
        </w:rPr>
        <w:t xml:space="preserve">                       </w:t>
      </w:r>
    </w:p>
    <w:p w:rsidR="0069729E" w:rsidRPr="00F03E6C" w:rsidRDefault="00F53D9C">
      <w:pPr>
        <w:spacing w:line="360" w:lineRule="auto"/>
        <w:ind w:firstLine="560"/>
        <w:rPr>
          <w:rFonts w:ascii="宋体" w:hAnsi="宋体" w:cs="宋体"/>
          <w:szCs w:val="21"/>
        </w:rPr>
      </w:pPr>
      <w:r w:rsidRPr="00F03E6C">
        <w:rPr>
          <w:rFonts w:ascii="宋体" w:hAnsi="宋体" w:cs="宋体" w:hint="eastAsia"/>
          <w:szCs w:val="21"/>
        </w:rPr>
        <w:t>电话：</w:t>
      </w:r>
      <w:r w:rsidRPr="00F03E6C">
        <w:rPr>
          <w:rFonts w:ascii="宋体" w:hAnsi="宋体" w:cs="宋体" w:hint="eastAsia"/>
          <w:szCs w:val="21"/>
          <w:u w:val="single"/>
        </w:rPr>
        <w:t xml:space="preserve">                       </w:t>
      </w:r>
      <w:r w:rsidRPr="00F03E6C">
        <w:rPr>
          <w:rFonts w:ascii="宋体" w:hAnsi="宋体" w:cs="宋体" w:hint="eastAsia"/>
          <w:szCs w:val="21"/>
        </w:rPr>
        <w:t xml:space="preserve">       投标人名称：</w:t>
      </w:r>
      <w:r w:rsidRPr="00F03E6C">
        <w:rPr>
          <w:rFonts w:ascii="宋体" w:hAnsi="宋体" w:cs="宋体" w:hint="eastAsia"/>
          <w:szCs w:val="21"/>
          <w:u w:val="single"/>
        </w:rPr>
        <w:t xml:space="preserve">                           </w:t>
      </w:r>
    </w:p>
    <w:p w:rsidR="0069729E" w:rsidRPr="00F03E6C" w:rsidRDefault="00F53D9C">
      <w:pPr>
        <w:spacing w:line="360" w:lineRule="auto"/>
        <w:ind w:firstLine="560"/>
        <w:rPr>
          <w:rFonts w:ascii="宋体" w:hAnsi="宋体" w:cs="宋体"/>
          <w:szCs w:val="21"/>
        </w:rPr>
      </w:pPr>
      <w:r w:rsidRPr="00F03E6C">
        <w:rPr>
          <w:rFonts w:ascii="宋体" w:hAnsi="宋体" w:cs="宋体" w:hint="eastAsia"/>
          <w:szCs w:val="21"/>
        </w:rPr>
        <w:t>传真：</w:t>
      </w:r>
      <w:r w:rsidRPr="00F03E6C">
        <w:rPr>
          <w:rFonts w:ascii="宋体" w:hAnsi="宋体" w:cs="宋体" w:hint="eastAsia"/>
          <w:szCs w:val="21"/>
          <w:u w:val="single"/>
        </w:rPr>
        <w:t xml:space="preserve">                       </w:t>
      </w:r>
      <w:r w:rsidRPr="00F03E6C">
        <w:rPr>
          <w:rFonts w:ascii="宋体" w:hAnsi="宋体" w:cs="宋体" w:hint="eastAsia"/>
          <w:szCs w:val="21"/>
        </w:rPr>
        <w:t xml:space="preserve">       公章：</w:t>
      </w:r>
      <w:r w:rsidRPr="00F03E6C">
        <w:rPr>
          <w:rFonts w:ascii="宋体" w:hAnsi="宋体" w:cs="宋体" w:hint="eastAsia"/>
          <w:szCs w:val="21"/>
          <w:u w:val="single"/>
        </w:rPr>
        <w:t xml:space="preserve">                                 </w:t>
      </w:r>
    </w:p>
    <w:p w:rsidR="0069729E" w:rsidRPr="00F03E6C" w:rsidRDefault="00F53D9C">
      <w:pPr>
        <w:tabs>
          <w:tab w:val="left" w:pos="3600"/>
        </w:tabs>
        <w:spacing w:line="360" w:lineRule="auto"/>
        <w:ind w:firstLine="560"/>
        <w:rPr>
          <w:rFonts w:ascii="宋体" w:hAnsi="宋体" w:cs="宋体"/>
          <w:szCs w:val="21"/>
          <w:u w:val="single"/>
        </w:rPr>
      </w:pPr>
      <w:r w:rsidRPr="00F03E6C">
        <w:rPr>
          <w:rFonts w:ascii="宋体" w:hAnsi="宋体" w:cs="宋体" w:hint="eastAsia"/>
          <w:szCs w:val="21"/>
        </w:rPr>
        <w:t>电子邮件：</w:t>
      </w:r>
      <w:r w:rsidRPr="00F03E6C">
        <w:rPr>
          <w:rFonts w:ascii="宋体" w:hAnsi="宋体" w:cs="宋体" w:hint="eastAsia"/>
          <w:szCs w:val="21"/>
          <w:u w:val="single"/>
        </w:rPr>
        <w:t xml:space="preserve">                   </w:t>
      </w:r>
      <w:r w:rsidRPr="00F03E6C">
        <w:rPr>
          <w:rFonts w:ascii="宋体" w:hAnsi="宋体" w:cs="宋体" w:hint="eastAsia"/>
          <w:szCs w:val="21"/>
        </w:rPr>
        <w:t xml:space="preserve">       日期：</w:t>
      </w:r>
      <w:r w:rsidRPr="00F03E6C">
        <w:rPr>
          <w:rFonts w:ascii="宋体" w:hAnsi="宋体" w:cs="宋体" w:hint="eastAsia"/>
          <w:szCs w:val="21"/>
          <w:u w:val="single"/>
        </w:rPr>
        <w:t xml:space="preserve">                                 </w:t>
      </w:r>
    </w:p>
    <w:p w:rsidR="0069729E" w:rsidRPr="00F03E6C" w:rsidRDefault="00F53D9C">
      <w:pPr>
        <w:tabs>
          <w:tab w:val="left" w:pos="315"/>
        </w:tabs>
        <w:spacing w:line="360" w:lineRule="auto"/>
        <w:jc w:val="center"/>
        <w:outlineLvl w:val="2"/>
        <w:rPr>
          <w:rFonts w:ascii="宋体" w:hAnsi="宋体" w:cs="宋体"/>
          <w:b/>
          <w:szCs w:val="21"/>
        </w:rPr>
      </w:pPr>
      <w:r w:rsidRPr="00F03E6C">
        <w:rPr>
          <w:rFonts w:ascii="宋体" w:hAnsi="宋体" w:cs="宋体" w:hint="eastAsia"/>
          <w:szCs w:val="21"/>
          <w:u w:val="single"/>
        </w:rPr>
        <w:br w:type="page"/>
      </w:r>
      <w:bookmarkStart w:id="100" w:name="_Toc495938126"/>
      <w:r w:rsidRPr="00F03E6C">
        <w:rPr>
          <w:rFonts w:ascii="宋体" w:hAnsi="宋体" w:cs="宋体" w:hint="eastAsia"/>
          <w:b/>
          <w:szCs w:val="21"/>
        </w:rPr>
        <w:t>2. 承诺书</w:t>
      </w:r>
      <w:bookmarkEnd w:id="100"/>
    </w:p>
    <w:p w:rsidR="0069729E" w:rsidRPr="00F03E6C" w:rsidRDefault="0069729E">
      <w:pPr>
        <w:tabs>
          <w:tab w:val="left" w:pos="315"/>
        </w:tabs>
        <w:spacing w:line="360" w:lineRule="auto"/>
        <w:jc w:val="center"/>
        <w:outlineLvl w:val="2"/>
        <w:rPr>
          <w:rFonts w:ascii="宋体" w:hAnsi="宋体" w:cs="宋体"/>
          <w:b/>
          <w:szCs w:val="21"/>
        </w:rPr>
      </w:pP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我方已完整阅读了             项目（项目编号：DGUT-CG-1760）招标文件的所有内容（包括澄清，以及所有已提供的参考资料和有关附件），并完全理解上述文件所表达的意思，该项目递交投标文件时间截止后</w:t>
      </w:r>
      <w:r w:rsidRPr="00F03E6C">
        <w:rPr>
          <w:rFonts w:ascii="宋体" w:hAnsi="宋体" w:cs="宋体" w:hint="eastAsia"/>
        </w:rPr>
        <w:t>，我方承诺不再对上述文件内容进行询问或质疑。</w:t>
      </w:r>
    </w:p>
    <w:p w:rsidR="0069729E" w:rsidRPr="00F03E6C" w:rsidRDefault="00F53D9C">
      <w:pPr>
        <w:spacing w:line="360" w:lineRule="auto"/>
        <w:ind w:rightChars="42" w:right="88"/>
        <w:rPr>
          <w:rFonts w:ascii="宋体" w:hAnsi="宋体" w:cs="宋体"/>
          <w:szCs w:val="21"/>
        </w:rPr>
      </w:pPr>
      <w:r w:rsidRPr="00F03E6C">
        <w:rPr>
          <w:rFonts w:ascii="宋体" w:hAnsi="宋体" w:cs="宋体" w:hint="eastAsia"/>
          <w:szCs w:val="21"/>
        </w:rPr>
        <w:t xml:space="preserve">    </w:t>
      </w: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69729E">
      <w:pPr>
        <w:spacing w:line="360" w:lineRule="auto"/>
        <w:ind w:right="560"/>
        <w:rPr>
          <w:rFonts w:ascii="宋体" w:hAnsi="宋体" w:cs="宋体"/>
          <w:szCs w:val="21"/>
        </w:rPr>
      </w:pPr>
    </w:p>
    <w:p w:rsidR="0069729E" w:rsidRPr="00F03E6C" w:rsidRDefault="00F53D9C">
      <w:pPr>
        <w:spacing w:line="360" w:lineRule="auto"/>
        <w:ind w:right="560"/>
        <w:rPr>
          <w:rFonts w:ascii="宋体" w:hAnsi="宋体" w:cs="宋体"/>
          <w:szCs w:val="21"/>
        </w:rPr>
      </w:pPr>
      <w:r w:rsidRPr="00F03E6C">
        <w:rPr>
          <w:rFonts w:ascii="宋体" w:hAnsi="宋体" w:cs="宋体" w:hint="eastAsia"/>
          <w:szCs w:val="21"/>
        </w:rPr>
        <w:t>投标人名称（加盖公章）</w:t>
      </w:r>
    </w:p>
    <w:p w:rsidR="0069729E" w:rsidRPr="00F03E6C" w:rsidRDefault="00F53D9C">
      <w:pPr>
        <w:spacing w:line="360" w:lineRule="auto"/>
        <w:ind w:right="560"/>
        <w:rPr>
          <w:rFonts w:ascii="宋体" w:hAnsi="宋体" w:cs="宋体"/>
          <w:szCs w:val="21"/>
        </w:rPr>
      </w:pPr>
      <w:r w:rsidRPr="00F03E6C">
        <w:rPr>
          <w:rFonts w:ascii="宋体" w:hAnsi="宋体" w:cs="宋体" w:hint="eastAsia"/>
          <w:szCs w:val="21"/>
        </w:rPr>
        <w:t>投标人地址：</w:t>
      </w:r>
    </w:p>
    <w:p w:rsidR="0069729E" w:rsidRPr="00F03E6C" w:rsidRDefault="00F53D9C">
      <w:pPr>
        <w:spacing w:line="360" w:lineRule="auto"/>
        <w:ind w:right="560"/>
        <w:rPr>
          <w:rFonts w:ascii="宋体" w:hAnsi="宋体" w:cs="宋体"/>
          <w:szCs w:val="21"/>
        </w:rPr>
      </w:pPr>
      <w:r w:rsidRPr="00F03E6C">
        <w:rPr>
          <w:rFonts w:ascii="宋体" w:hAnsi="宋体" w:cs="宋体" w:hint="eastAsia"/>
          <w:szCs w:val="21"/>
        </w:rPr>
        <w:t>投标人法定代表人或受委托人（签名或盖私章）：</w:t>
      </w:r>
    </w:p>
    <w:p w:rsidR="0069729E" w:rsidRPr="00F03E6C" w:rsidRDefault="00F53D9C">
      <w:pPr>
        <w:spacing w:line="360" w:lineRule="auto"/>
        <w:ind w:right="560"/>
        <w:rPr>
          <w:rFonts w:ascii="宋体" w:hAnsi="宋体" w:cs="宋体"/>
          <w:szCs w:val="21"/>
        </w:rPr>
      </w:pPr>
      <w:r w:rsidRPr="00F03E6C">
        <w:rPr>
          <w:rFonts w:ascii="宋体" w:hAnsi="宋体" w:cs="宋体" w:hint="eastAsia"/>
          <w:szCs w:val="21"/>
        </w:rPr>
        <w:t>日   期：</w:t>
      </w: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jc w:val="center"/>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tabs>
          <w:tab w:val="left" w:pos="315"/>
        </w:tabs>
        <w:spacing w:line="360" w:lineRule="auto"/>
        <w:jc w:val="center"/>
        <w:outlineLvl w:val="2"/>
        <w:rPr>
          <w:rFonts w:ascii="宋体" w:hAnsi="宋体" w:cs="宋体"/>
          <w:b/>
          <w:szCs w:val="21"/>
        </w:rPr>
      </w:pPr>
      <w:bookmarkStart w:id="101" w:name="_Toc495938127"/>
      <w:r w:rsidRPr="00F03E6C">
        <w:rPr>
          <w:rFonts w:ascii="宋体" w:hAnsi="宋体" w:cs="宋体" w:hint="eastAsia"/>
          <w:b/>
          <w:szCs w:val="21"/>
        </w:rPr>
        <w:t>3. 法定代表人证明书</w:t>
      </w:r>
      <w:bookmarkEnd w:id="101"/>
    </w:p>
    <w:p w:rsidR="0069729E" w:rsidRPr="00F03E6C" w:rsidRDefault="0069729E">
      <w:pPr>
        <w:spacing w:line="360" w:lineRule="auto"/>
        <w:ind w:firstLineChars="200" w:firstLine="420"/>
        <w:rPr>
          <w:rFonts w:ascii="宋体" w:hAnsi="宋体" w:cs="宋体"/>
        </w:rPr>
      </w:pP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 xml:space="preserve">              先生／女士：现任我单位　　　　　　　职务，为法定代表人，特此证明。</w:t>
      </w:r>
    </w:p>
    <w:p w:rsidR="0069729E" w:rsidRPr="00F03E6C" w:rsidRDefault="0069729E">
      <w:pPr>
        <w:spacing w:line="360" w:lineRule="auto"/>
        <w:ind w:firstLineChars="200" w:firstLine="420"/>
        <w:rPr>
          <w:rFonts w:ascii="宋体" w:hAnsi="宋体" w:cs="宋体"/>
        </w:rPr>
      </w:pP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有效日期：　　　　　　　签发日期：　　　　　　　　单位：（公章）</w:t>
      </w: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 xml:space="preserve">    </w:t>
      </w: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附：代表人性别：　　　　　　  年龄：       　　身份证号码：</w:t>
      </w:r>
    </w:p>
    <w:p w:rsidR="0069729E" w:rsidRPr="00F03E6C" w:rsidRDefault="0069729E">
      <w:pPr>
        <w:spacing w:line="360" w:lineRule="auto"/>
        <w:ind w:firstLineChars="200" w:firstLine="420"/>
        <w:rPr>
          <w:rFonts w:ascii="宋体" w:hAnsi="宋体" w:cs="宋体"/>
        </w:rPr>
      </w:pP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营业执照号码：　   　　　　　　经济性质：</w:t>
      </w:r>
    </w:p>
    <w:p w:rsidR="0069729E" w:rsidRPr="00F03E6C" w:rsidRDefault="0069729E">
      <w:pPr>
        <w:pStyle w:val="a1"/>
        <w:spacing w:line="360" w:lineRule="auto"/>
        <w:ind w:firstLineChars="200"/>
        <w:rPr>
          <w:rFonts w:ascii="宋体" w:hAnsi="宋体" w:cs="宋体"/>
          <w:szCs w:val="24"/>
        </w:rPr>
      </w:pP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主营（产）：</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rPr>
        <w:t>兼营（产）：</w:t>
      </w:r>
    </w:p>
    <w:p w:rsidR="0069729E" w:rsidRPr="00F03E6C" w:rsidRDefault="00F53D9C">
      <w:pPr>
        <w:spacing w:line="360" w:lineRule="auto"/>
        <w:ind w:firstLine="560"/>
        <w:rPr>
          <w:rFonts w:ascii="宋体" w:hAnsi="宋体" w:cs="宋体"/>
          <w:b/>
          <w:szCs w:val="21"/>
        </w:rPr>
      </w:pPr>
      <w:r w:rsidRPr="00F03E6C">
        <w:rPr>
          <w:rFonts w:ascii="宋体" w:hAnsi="宋体" w:cs="宋体" w:hint="eastAsia"/>
          <w:b/>
          <w:szCs w:val="21"/>
        </w:rPr>
        <w:t>（注：附</w:t>
      </w:r>
      <w:r w:rsidRPr="00F03E6C">
        <w:rPr>
          <w:rFonts w:ascii="宋体" w:hAnsi="宋体" w:cs="宋体" w:hint="eastAsia"/>
          <w:b/>
          <w:bCs/>
          <w:szCs w:val="21"/>
        </w:rPr>
        <w:t>法定代表人</w:t>
      </w:r>
      <w:r w:rsidRPr="00F03E6C">
        <w:rPr>
          <w:rFonts w:ascii="宋体" w:hAnsi="宋体" w:cs="宋体" w:hint="eastAsia"/>
          <w:b/>
          <w:szCs w:val="21"/>
        </w:rPr>
        <w:t>身份证复印件加盖公章 ）</w:t>
      </w:r>
    </w:p>
    <w:p w:rsidR="0069729E" w:rsidRPr="00F03E6C" w:rsidRDefault="0069729E">
      <w:pPr>
        <w:spacing w:line="360" w:lineRule="auto"/>
        <w:jc w:val="center"/>
        <w:rPr>
          <w:rFonts w:ascii="宋体" w:hAnsi="宋体" w:cs="宋体"/>
          <w:b/>
          <w:bCs/>
          <w:szCs w:val="21"/>
        </w:rPr>
      </w:pPr>
    </w:p>
    <w:p w:rsidR="0069729E" w:rsidRPr="00F03E6C" w:rsidRDefault="0069729E">
      <w:pPr>
        <w:spacing w:line="360" w:lineRule="auto"/>
        <w:jc w:val="center"/>
        <w:rPr>
          <w:rFonts w:ascii="宋体" w:hAnsi="宋体" w:cs="宋体"/>
          <w:b/>
          <w:bCs/>
          <w:szCs w:val="21"/>
        </w:rPr>
      </w:pPr>
    </w:p>
    <w:p w:rsidR="0069729E" w:rsidRPr="00F03E6C" w:rsidRDefault="0069729E">
      <w:pPr>
        <w:spacing w:line="360" w:lineRule="auto"/>
        <w:jc w:val="center"/>
        <w:rPr>
          <w:rFonts w:ascii="宋体" w:hAnsi="宋体" w:cs="宋体"/>
          <w:b/>
          <w:bCs/>
          <w:szCs w:val="21"/>
        </w:rPr>
      </w:pPr>
    </w:p>
    <w:p w:rsidR="0069729E" w:rsidRPr="00F03E6C" w:rsidRDefault="00F53D9C">
      <w:pPr>
        <w:spacing w:line="360" w:lineRule="auto"/>
        <w:jc w:val="center"/>
        <w:outlineLvl w:val="2"/>
        <w:rPr>
          <w:rFonts w:ascii="宋体" w:hAnsi="宋体" w:cs="宋体"/>
          <w:b/>
          <w:bCs/>
          <w:sz w:val="32"/>
        </w:rPr>
      </w:pPr>
      <w:bookmarkStart w:id="102" w:name="_Toc495938128"/>
      <w:r w:rsidRPr="00F03E6C">
        <w:rPr>
          <w:rFonts w:ascii="宋体" w:hAnsi="宋体" w:cs="宋体" w:hint="eastAsia"/>
          <w:b/>
          <w:szCs w:val="21"/>
        </w:rPr>
        <w:t xml:space="preserve">4. </w:t>
      </w:r>
      <w:r w:rsidRPr="00F03E6C">
        <w:rPr>
          <w:rFonts w:ascii="宋体" w:hAnsi="宋体" w:cs="宋体" w:hint="eastAsia"/>
          <w:b/>
          <w:bCs/>
          <w:szCs w:val="21"/>
        </w:rPr>
        <w:t>法人授权委托证明书</w:t>
      </w:r>
      <w:bookmarkEnd w:id="102"/>
    </w:p>
    <w:p w:rsidR="0069729E" w:rsidRPr="00F03E6C" w:rsidRDefault="0069729E">
      <w:pPr>
        <w:pStyle w:val="ac"/>
        <w:spacing w:line="360" w:lineRule="auto"/>
        <w:ind w:firstLine="420"/>
        <w:rPr>
          <w:rFonts w:hAnsi="宋体" w:cs="宋体"/>
        </w:rPr>
      </w:pPr>
    </w:p>
    <w:p w:rsidR="0069729E" w:rsidRPr="00F03E6C" w:rsidRDefault="00F53D9C">
      <w:pPr>
        <w:pStyle w:val="ac"/>
        <w:spacing w:line="360" w:lineRule="auto"/>
        <w:rPr>
          <w:rFonts w:hAnsi="宋体" w:cs="宋体"/>
        </w:rPr>
      </w:pPr>
      <w:r w:rsidRPr="00F03E6C">
        <w:rPr>
          <w:rFonts w:hAnsi="宋体" w:cs="宋体" w:hint="eastAsia"/>
        </w:rPr>
        <w:t>致　　      　　　：</w:t>
      </w:r>
    </w:p>
    <w:p w:rsidR="0069729E" w:rsidRPr="00F03E6C" w:rsidRDefault="00F53D9C">
      <w:pPr>
        <w:pStyle w:val="ac"/>
        <w:spacing w:line="360" w:lineRule="auto"/>
        <w:ind w:firstLine="420"/>
        <w:rPr>
          <w:rFonts w:hAnsi="宋体" w:cs="宋体"/>
        </w:rPr>
      </w:pPr>
      <w:r w:rsidRPr="00F03E6C">
        <w:rPr>
          <w:rFonts w:hAnsi="宋体" w:cs="宋体" w:hint="eastAsia"/>
        </w:rPr>
        <w:t xml:space="preserve">    本授权委托书声明：我　　   　　（姓名）系　　  　　　　（投标人名称）的法定代表人，现授权委托　　　  　　　（单位名称）的　　   　　　（姓名）为我公司代理人，以本公司的名义参加　　     　　（采购人）的　　　   　　　项目的投标活动。代理人在开标、评标、合同谈判过程中所签署的一切文件和处理与之有关的一切事务，我均予以承认。</w:t>
      </w:r>
    </w:p>
    <w:p w:rsidR="0069729E" w:rsidRPr="00F03E6C" w:rsidRDefault="0069729E">
      <w:pPr>
        <w:pStyle w:val="ac"/>
        <w:spacing w:line="360" w:lineRule="auto"/>
        <w:ind w:firstLine="420"/>
        <w:rPr>
          <w:rFonts w:hAnsi="宋体" w:cs="宋体"/>
        </w:rPr>
      </w:pPr>
    </w:p>
    <w:p w:rsidR="0069729E" w:rsidRPr="00F03E6C" w:rsidRDefault="00F53D9C">
      <w:pPr>
        <w:pStyle w:val="ac"/>
        <w:spacing w:line="360" w:lineRule="auto"/>
        <w:ind w:firstLine="420"/>
        <w:rPr>
          <w:rFonts w:hAnsi="宋体" w:cs="宋体"/>
        </w:rPr>
      </w:pPr>
      <w:r w:rsidRPr="00F03E6C">
        <w:rPr>
          <w:rFonts w:hAnsi="宋体" w:cs="宋体" w:hint="eastAsia"/>
        </w:rPr>
        <w:t>代理人无转委权。特此委托．</w:t>
      </w:r>
    </w:p>
    <w:p w:rsidR="0069729E" w:rsidRPr="00F03E6C" w:rsidRDefault="00F53D9C">
      <w:pPr>
        <w:pStyle w:val="ac"/>
        <w:spacing w:line="360" w:lineRule="auto"/>
        <w:ind w:firstLine="420"/>
        <w:rPr>
          <w:rFonts w:hAnsi="宋体" w:cs="宋体"/>
        </w:rPr>
      </w:pPr>
      <w:r w:rsidRPr="00F03E6C">
        <w:rPr>
          <w:rFonts w:hAnsi="宋体" w:cs="宋体" w:hint="eastAsia"/>
        </w:rPr>
        <w:t>代理人：　　　　性别：　　　年龄：　　  身份证号：</w:t>
      </w:r>
    </w:p>
    <w:p w:rsidR="0069729E" w:rsidRPr="00F03E6C" w:rsidRDefault="00F53D9C">
      <w:pPr>
        <w:pStyle w:val="ac"/>
        <w:spacing w:line="360" w:lineRule="auto"/>
        <w:ind w:firstLine="420"/>
        <w:rPr>
          <w:rFonts w:hAnsi="宋体" w:cs="宋体"/>
        </w:rPr>
      </w:pPr>
      <w:r w:rsidRPr="00F03E6C">
        <w:rPr>
          <w:rFonts w:hAnsi="宋体" w:cs="宋体" w:hint="eastAsia"/>
        </w:rPr>
        <w:t>单位：　　　　　部门：　　　职务：</w:t>
      </w:r>
    </w:p>
    <w:p w:rsidR="0069729E" w:rsidRPr="00F03E6C" w:rsidRDefault="0069729E">
      <w:pPr>
        <w:pStyle w:val="ac"/>
        <w:spacing w:line="360" w:lineRule="auto"/>
        <w:rPr>
          <w:rFonts w:hAnsi="宋体" w:cs="宋体"/>
        </w:rPr>
      </w:pPr>
    </w:p>
    <w:p w:rsidR="0069729E" w:rsidRPr="00F03E6C" w:rsidRDefault="00F53D9C">
      <w:pPr>
        <w:pStyle w:val="ac"/>
        <w:spacing w:line="360" w:lineRule="auto"/>
        <w:ind w:firstLine="420"/>
        <w:rPr>
          <w:rFonts w:hAnsi="宋体" w:cs="宋体"/>
        </w:rPr>
      </w:pPr>
      <w:r w:rsidRPr="00F03E6C">
        <w:rPr>
          <w:rFonts w:hAnsi="宋体" w:cs="宋体" w:hint="eastAsia"/>
        </w:rPr>
        <w:t>投标人：（盖章）</w:t>
      </w:r>
    </w:p>
    <w:p w:rsidR="0069729E" w:rsidRPr="00F03E6C" w:rsidRDefault="0069729E">
      <w:pPr>
        <w:pStyle w:val="ac"/>
        <w:spacing w:line="360" w:lineRule="auto"/>
        <w:ind w:firstLine="420"/>
        <w:rPr>
          <w:rFonts w:hAnsi="宋体" w:cs="宋体"/>
        </w:rPr>
      </w:pPr>
    </w:p>
    <w:p w:rsidR="0069729E" w:rsidRPr="00F03E6C" w:rsidRDefault="00F53D9C">
      <w:pPr>
        <w:pStyle w:val="ac"/>
        <w:spacing w:line="360" w:lineRule="auto"/>
        <w:ind w:firstLine="420"/>
        <w:rPr>
          <w:rFonts w:hAnsi="宋体" w:cs="宋体"/>
        </w:rPr>
      </w:pPr>
      <w:r w:rsidRPr="00F03E6C">
        <w:rPr>
          <w:rFonts w:hAnsi="宋体" w:cs="宋体" w:hint="eastAsia"/>
        </w:rPr>
        <w:t>法定代表人：（签字、盖章）</w:t>
      </w:r>
    </w:p>
    <w:p w:rsidR="0069729E" w:rsidRPr="00F03E6C" w:rsidRDefault="0069729E">
      <w:pPr>
        <w:pStyle w:val="ac"/>
        <w:spacing w:line="360" w:lineRule="auto"/>
        <w:ind w:firstLine="420"/>
        <w:rPr>
          <w:rFonts w:hAnsi="宋体" w:cs="宋体"/>
        </w:rPr>
      </w:pPr>
    </w:p>
    <w:p w:rsidR="0069729E" w:rsidRPr="00F03E6C" w:rsidRDefault="00F53D9C">
      <w:pPr>
        <w:pStyle w:val="ac"/>
        <w:spacing w:line="360" w:lineRule="auto"/>
        <w:ind w:firstLine="420"/>
        <w:rPr>
          <w:rFonts w:hAnsi="宋体" w:cs="宋体"/>
          <w:b/>
          <w:szCs w:val="21"/>
        </w:rPr>
      </w:pPr>
      <w:r w:rsidRPr="00F03E6C">
        <w:rPr>
          <w:rFonts w:hAnsi="宋体" w:cs="宋体" w:hint="eastAsia"/>
        </w:rPr>
        <w:t>日期：　　年　　月　　日</w:t>
      </w:r>
      <w:bookmarkStart w:id="103" w:name="_Toc91927691"/>
    </w:p>
    <w:p w:rsidR="0069729E" w:rsidRPr="00F03E6C" w:rsidRDefault="00F53D9C">
      <w:pPr>
        <w:spacing w:line="360" w:lineRule="auto"/>
        <w:ind w:firstLine="560"/>
        <w:rPr>
          <w:rFonts w:ascii="宋体" w:hAnsi="宋体" w:cs="宋体"/>
          <w:b/>
          <w:szCs w:val="21"/>
        </w:rPr>
      </w:pPr>
      <w:r w:rsidRPr="00F03E6C">
        <w:rPr>
          <w:rFonts w:ascii="宋体" w:hAnsi="宋体" w:cs="宋体" w:hint="eastAsia"/>
          <w:b/>
          <w:szCs w:val="21"/>
        </w:rPr>
        <w:t>（注：附</w:t>
      </w:r>
      <w:r w:rsidRPr="00F03E6C">
        <w:rPr>
          <w:rFonts w:ascii="宋体" w:hAnsi="宋体" w:cs="宋体" w:hint="eastAsia"/>
          <w:b/>
          <w:bCs/>
          <w:szCs w:val="21"/>
        </w:rPr>
        <w:t>法人授权</w:t>
      </w:r>
      <w:r w:rsidRPr="00F03E6C">
        <w:rPr>
          <w:rFonts w:ascii="宋体" w:hAnsi="宋体" w:cs="宋体" w:hint="eastAsia"/>
          <w:b/>
          <w:szCs w:val="21"/>
        </w:rPr>
        <w:t>委托人身份证复印件加盖公章）</w:t>
      </w: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sz w:val="24"/>
        </w:rPr>
        <w:br w:type="page"/>
      </w:r>
      <w:bookmarkStart w:id="104" w:name="_Toc495938129"/>
      <w:r w:rsidRPr="00F03E6C">
        <w:rPr>
          <w:rFonts w:ascii="宋体" w:hAnsi="宋体" w:cs="宋体" w:hint="eastAsia"/>
          <w:b/>
          <w:szCs w:val="21"/>
        </w:rPr>
        <w:t>5. 关于资格的声明函</w:t>
      </w:r>
      <w:bookmarkEnd w:id="104"/>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致：</w:t>
      </w:r>
      <w:r w:rsidRPr="00F03E6C">
        <w:rPr>
          <w:rFonts w:ascii="宋体" w:hAnsi="宋体" w:cs="宋体" w:hint="eastAsia"/>
          <w:szCs w:val="21"/>
          <w:u w:val="single"/>
        </w:rPr>
        <w:t>（采购代理机构）</w:t>
      </w:r>
    </w:p>
    <w:p w:rsidR="0069729E" w:rsidRPr="00F03E6C" w:rsidRDefault="00F53D9C">
      <w:pPr>
        <w:spacing w:line="360" w:lineRule="auto"/>
        <w:ind w:firstLine="420"/>
        <w:rPr>
          <w:rFonts w:ascii="宋体" w:hAnsi="宋体" w:cs="宋体"/>
          <w:szCs w:val="21"/>
        </w:rPr>
      </w:pPr>
      <w:r w:rsidRPr="00F03E6C">
        <w:rPr>
          <w:rFonts w:ascii="宋体" w:hAnsi="宋体" w:cs="宋体" w:hint="eastAsia"/>
          <w:szCs w:val="21"/>
        </w:rPr>
        <w:t>关于贵方</w:t>
      </w:r>
      <w:r w:rsidRPr="00F03E6C">
        <w:rPr>
          <w:rFonts w:ascii="宋体" w:hAnsi="宋体" w:cs="宋体" w:hint="eastAsia"/>
          <w:szCs w:val="21"/>
          <w:u w:val="single"/>
        </w:rPr>
        <w:t xml:space="preserve">          </w:t>
      </w:r>
      <w:r w:rsidRPr="00F03E6C">
        <w:rPr>
          <w:rFonts w:ascii="宋体" w:hAnsi="宋体" w:cs="宋体" w:hint="eastAsia"/>
          <w:szCs w:val="21"/>
        </w:rPr>
        <w:t>（投标邀请函的时间）第</w:t>
      </w:r>
      <w:r w:rsidRPr="00F03E6C">
        <w:rPr>
          <w:rFonts w:ascii="宋体" w:hAnsi="宋体" w:cs="宋体" w:hint="eastAsia"/>
          <w:szCs w:val="21"/>
          <w:u w:val="single"/>
        </w:rPr>
        <w:t xml:space="preserve">         </w:t>
      </w:r>
      <w:r w:rsidRPr="00F03E6C">
        <w:rPr>
          <w:rFonts w:ascii="宋体" w:hAnsi="宋体" w:cs="宋体" w:hint="eastAsia"/>
          <w:szCs w:val="21"/>
        </w:rPr>
        <w:t>（项目编号）投标邀请，本签字人愿意参加投标，提供服务需求一览表中规定的</w:t>
      </w:r>
      <w:r w:rsidRPr="00F03E6C">
        <w:rPr>
          <w:rFonts w:ascii="宋体" w:hAnsi="宋体" w:cs="宋体" w:hint="eastAsia"/>
          <w:szCs w:val="21"/>
          <w:u w:val="single"/>
        </w:rPr>
        <w:t xml:space="preserve">                   </w:t>
      </w:r>
      <w:r w:rsidRPr="00F03E6C">
        <w:rPr>
          <w:rFonts w:ascii="宋体" w:hAnsi="宋体" w:cs="宋体" w:hint="eastAsia"/>
          <w:szCs w:val="21"/>
        </w:rPr>
        <w:t>（服务名称），并证明提交的下列文件和说明是准确的和真实的。</w:t>
      </w:r>
    </w:p>
    <w:p w:rsidR="0069729E" w:rsidRPr="00F03E6C" w:rsidRDefault="0069729E">
      <w:pPr>
        <w:spacing w:line="360" w:lineRule="auto"/>
        <w:ind w:firstLine="420"/>
        <w:rPr>
          <w:rFonts w:ascii="宋体" w:hAnsi="宋体" w:cs="宋体"/>
          <w:szCs w:val="21"/>
        </w:rPr>
      </w:pPr>
    </w:p>
    <w:p w:rsidR="0069729E" w:rsidRPr="00F03E6C" w:rsidRDefault="00F53D9C">
      <w:pPr>
        <w:numPr>
          <w:ilvl w:val="0"/>
          <w:numId w:val="19"/>
        </w:numPr>
        <w:tabs>
          <w:tab w:val="left" w:pos="720"/>
        </w:tabs>
        <w:spacing w:line="360" w:lineRule="auto"/>
        <w:ind w:left="720" w:hanging="360"/>
        <w:rPr>
          <w:rFonts w:ascii="宋体" w:hAnsi="宋体" w:cs="宋体"/>
          <w:szCs w:val="21"/>
        </w:rPr>
      </w:pPr>
      <w:r w:rsidRPr="00F03E6C">
        <w:rPr>
          <w:rFonts w:ascii="宋体" w:hAnsi="宋体" w:cs="宋体" w:hint="eastAsia"/>
          <w:szCs w:val="21"/>
        </w:rPr>
        <w:t>由（工商管理部门）签发的我方工商营业执照复印件(加盖公章)一份；</w:t>
      </w:r>
    </w:p>
    <w:p w:rsidR="0069729E" w:rsidRPr="00F03E6C" w:rsidRDefault="00F53D9C">
      <w:pPr>
        <w:numPr>
          <w:ilvl w:val="0"/>
          <w:numId w:val="19"/>
        </w:numPr>
        <w:tabs>
          <w:tab w:val="left" w:pos="720"/>
        </w:tabs>
        <w:spacing w:line="360" w:lineRule="auto"/>
        <w:ind w:left="720" w:hanging="360"/>
        <w:rPr>
          <w:rFonts w:ascii="宋体" w:hAnsi="宋体" w:cs="宋体"/>
          <w:szCs w:val="21"/>
        </w:rPr>
      </w:pPr>
      <w:r w:rsidRPr="00F03E6C">
        <w:rPr>
          <w:rFonts w:ascii="宋体" w:hAnsi="宋体" w:cs="宋体" w:hint="eastAsia"/>
        </w:rPr>
        <w:t>招标文件要求的的资格证明文件；</w:t>
      </w:r>
    </w:p>
    <w:p w:rsidR="0069729E" w:rsidRPr="00F03E6C" w:rsidRDefault="00F53D9C">
      <w:pPr>
        <w:numPr>
          <w:ilvl w:val="0"/>
          <w:numId w:val="19"/>
        </w:numPr>
        <w:tabs>
          <w:tab w:val="left" w:pos="720"/>
        </w:tabs>
        <w:spacing w:line="360" w:lineRule="auto"/>
        <w:ind w:left="720" w:hanging="360"/>
        <w:rPr>
          <w:rFonts w:ascii="宋体" w:hAnsi="宋体" w:cs="宋体"/>
          <w:szCs w:val="21"/>
        </w:rPr>
      </w:pPr>
      <w:r w:rsidRPr="00F03E6C">
        <w:rPr>
          <w:rFonts w:ascii="宋体" w:hAnsi="宋体" w:cs="宋体" w:hint="eastAsia"/>
          <w:szCs w:val="21"/>
        </w:rPr>
        <w:t>其它能使采购人和采购代理机构满意的资格证明文件；</w:t>
      </w:r>
    </w:p>
    <w:p w:rsidR="0069729E" w:rsidRPr="00F03E6C" w:rsidRDefault="00F53D9C">
      <w:pPr>
        <w:numPr>
          <w:ilvl w:val="0"/>
          <w:numId w:val="19"/>
        </w:numPr>
        <w:tabs>
          <w:tab w:val="left" w:pos="720"/>
        </w:tabs>
        <w:spacing w:line="360" w:lineRule="auto"/>
        <w:ind w:left="720" w:hanging="360"/>
        <w:rPr>
          <w:rFonts w:ascii="宋体" w:hAnsi="宋体" w:cs="宋体"/>
          <w:szCs w:val="21"/>
        </w:rPr>
      </w:pPr>
      <w:r w:rsidRPr="00F03E6C">
        <w:rPr>
          <w:rFonts w:ascii="宋体" w:hAnsi="宋体" w:cs="宋体" w:hint="eastAsia"/>
          <w:szCs w:val="21"/>
        </w:rPr>
        <w:t>本签字人确认资格文件中的说明是真实的、准确的。</w:t>
      </w: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单位的名称和地址：                受权签署本资格文件人：</w:t>
      </w:r>
    </w:p>
    <w:p w:rsidR="0069729E" w:rsidRPr="00F03E6C" w:rsidRDefault="00F53D9C">
      <w:pPr>
        <w:spacing w:line="360" w:lineRule="auto"/>
        <w:rPr>
          <w:rFonts w:ascii="宋体" w:hAnsi="宋体" w:cs="宋体"/>
          <w:szCs w:val="21"/>
        </w:rPr>
      </w:pPr>
      <w:r w:rsidRPr="00F03E6C">
        <w:rPr>
          <w:rFonts w:ascii="宋体" w:hAnsi="宋体" w:cs="宋体" w:hint="eastAsia"/>
          <w:szCs w:val="21"/>
        </w:rPr>
        <w:t>名称：</w:t>
      </w:r>
      <w:r w:rsidRPr="00F03E6C">
        <w:rPr>
          <w:rFonts w:ascii="宋体" w:hAnsi="宋体" w:cs="宋体" w:hint="eastAsia"/>
          <w:szCs w:val="21"/>
          <w:u w:val="single"/>
        </w:rPr>
        <w:t xml:space="preserve">                      </w:t>
      </w:r>
      <w:r w:rsidRPr="00F03E6C">
        <w:rPr>
          <w:rFonts w:ascii="宋体" w:hAnsi="宋体" w:cs="宋体" w:hint="eastAsia"/>
          <w:szCs w:val="21"/>
        </w:rPr>
        <w:t xml:space="preserve">      签字：</w:t>
      </w:r>
      <w:r w:rsidRPr="00F03E6C">
        <w:rPr>
          <w:rFonts w:ascii="宋体" w:hAnsi="宋体" w:cs="宋体" w:hint="eastAsia"/>
          <w:szCs w:val="21"/>
          <w:u w:val="single"/>
        </w:rPr>
        <w:t xml:space="preserve">                 </w:t>
      </w:r>
    </w:p>
    <w:p w:rsidR="0069729E" w:rsidRPr="00F03E6C" w:rsidRDefault="00F53D9C">
      <w:pPr>
        <w:spacing w:line="360" w:lineRule="auto"/>
        <w:rPr>
          <w:rFonts w:ascii="宋体" w:hAnsi="宋体" w:cs="宋体"/>
          <w:szCs w:val="21"/>
        </w:rPr>
      </w:pPr>
      <w:r w:rsidRPr="00F03E6C">
        <w:rPr>
          <w:rFonts w:ascii="宋体" w:hAnsi="宋体" w:cs="宋体" w:hint="eastAsia"/>
          <w:szCs w:val="21"/>
        </w:rPr>
        <w:t>地址：</w:t>
      </w:r>
      <w:r w:rsidRPr="00F03E6C">
        <w:rPr>
          <w:rFonts w:ascii="宋体" w:hAnsi="宋体" w:cs="宋体" w:hint="eastAsia"/>
          <w:szCs w:val="21"/>
          <w:u w:val="single"/>
        </w:rPr>
        <w:t xml:space="preserve">                      </w:t>
      </w:r>
      <w:r w:rsidRPr="00F03E6C">
        <w:rPr>
          <w:rFonts w:ascii="宋体" w:hAnsi="宋体" w:cs="宋体" w:hint="eastAsia"/>
          <w:szCs w:val="21"/>
        </w:rPr>
        <w:t xml:space="preserve">      签字人姓名、职务</w:t>
      </w: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 xml:space="preserve">传真 </w:t>
      </w:r>
      <w:r w:rsidRPr="00F03E6C">
        <w:rPr>
          <w:rFonts w:ascii="宋体" w:hAnsi="宋体" w:cs="宋体" w:hint="eastAsia"/>
          <w:szCs w:val="21"/>
          <w:u w:val="single"/>
        </w:rPr>
        <w:t xml:space="preserve">                       </w:t>
      </w:r>
      <w:r w:rsidRPr="00F03E6C">
        <w:rPr>
          <w:rFonts w:ascii="宋体" w:hAnsi="宋体" w:cs="宋体" w:hint="eastAsia"/>
          <w:szCs w:val="21"/>
        </w:rPr>
        <w:t xml:space="preserve">      </w:t>
      </w:r>
      <w:r w:rsidRPr="00F03E6C">
        <w:rPr>
          <w:rFonts w:ascii="宋体" w:hAnsi="宋体" w:cs="宋体" w:hint="eastAsia"/>
          <w:szCs w:val="21"/>
          <w:u w:val="single"/>
        </w:rPr>
        <w:t xml:space="preserve">                        </w:t>
      </w: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邮编：</w:t>
      </w:r>
      <w:r w:rsidRPr="00F03E6C">
        <w:rPr>
          <w:rFonts w:ascii="宋体" w:hAnsi="宋体" w:cs="宋体" w:hint="eastAsia"/>
          <w:szCs w:val="21"/>
          <w:u w:val="single"/>
        </w:rPr>
        <w:t xml:space="preserve">                      </w:t>
      </w:r>
      <w:r w:rsidRPr="00F03E6C">
        <w:rPr>
          <w:rFonts w:ascii="宋体" w:hAnsi="宋体" w:cs="宋体" w:hint="eastAsia"/>
          <w:szCs w:val="21"/>
        </w:rPr>
        <w:t xml:space="preserve">      电话：</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u w:val="single"/>
        </w:rPr>
      </w:pPr>
    </w:p>
    <w:p w:rsidR="0069729E" w:rsidRPr="00F03E6C" w:rsidRDefault="00F53D9C">
      <w:pPr>
        <w:spacing w:line="360" w:lineRule="auto"/>
        <w:rPr>
          <w:rFonts w:ascii="宋体" w:hAnsi="宋体" w:cs="宋体"/>
          <w:szCs w:val="21"/>
          <w:u w:val="single"/>
        </w:rPr>
      </w:pPr>
      <w:r w:rsidRPr="00F03E6C">
        <w:rPr>
          <w:rFonts w:ascii="宋体" w:hAnsi="宋体" w:cs="宋体" w:hint="eastAsia"/>
        </w:rPr>
        <w:t>单位盖章：</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u w:val="single"/>
        </w:rPr>
      </w:pP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szCs w:val="21"/>
          <w:u w:val="single"/>
        </w:rPr>
        <w:br w:type="page"/>
      </w:r>
      <w:bookmarkStart w:id="105" w:name="_Toc495938130"/>
      <w:bookmarkStart w:id="106" w:name="_Toc81879441"/>
      <w:r w:rsidRPr="00F03E6C">
        <w:rPr>
          <w:rFonts w:ascii="宋体" w:hAnsi="宋体" w:cs="宋体" w:hint="eastAsia"/>
          <w:b/>
          <w:szCs w:val="21"/>
        </w:rPr>
        <w:t>6. 投标人情况一览表</w:t>
      </w:r>
      <w:bookmarkEnd w:id="105"/>
      <w:bookmarkEnd w:id="106"/>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w:t>
      </w:r>
    </w:p>
    <w:p w:rsidR="0069729E" w:rsidRPr="00F03E6C" w:rsidRDefault="00F53D9C">
      <w:pPr>
        <w:pStyle w:val="ac"/>
        <w:spacing w:line="360" w:lineRule="auto"/>
        <w:ind w:firstLine="420"/>
        <w:rPr>
          <w:rFonts w:hAnsi="宋体" w:cs="宋体"/>
        </w:rPr>
      </w:pPr>
      <w:r w:rsidRPr="00F03E6C">
        <w:rPr>
          <w:rFonts w:hAnsi="宋体" w:cs="宋体" w:hint="eastAsia"/>
        </w:rPr>
        <w:t>（1）投标人名称：________________________________________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（2）总部地址：__________________________________________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邮政编码：__________________________________________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电话号码：__________________________________________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传真号码：__________________________________________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（3）成立和／或注册日期：________________________________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（4）法人代表：__________________________________________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（5）开户银行：__________________________________________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（6）开户帐号：__________________________________________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（7）注册资金：__________________________________________</w:t>
      </w:r>
    </w:p>
    <w:p w:rsidR="0069729E" w:rsidRPr="00F03E6C" w:rsidRDefault="00F53D9C">
      <w:pPr>
        <w:spacing w:line="360" w:lineRule="auto"/>
        <w:ind w:firstLineChars="200" w:firstLine="420"/>
        <w:rPr>
          <w:rFonts w:ascii="宋体" w:hAnsi="宋体" w:cs="宋体"/>
        </w:rPr>
      </w:pPr>
      <w:r w:rsidRPr="00F03E6C">
        <w:rPr>
          <w:rFonts w:ascii="宋体" w:hAnsi="宋体" w:cs="宋体" w:hint="eastAsia"/>
        </w:rPr>
        <w:t>（8）2016年财务基本情况：</w:t>
      </w:r>
    </w:p>
    <w:p w:rsidR="0069729E" w:rsidRPr="00F03E6C" w:rsidRDefault="00F53D9C">
      <w:pPr>
        <w:pStyle w:val="ac"/>
        <w:spacing w:line="360" w:lineRule="auto"/>
        <w:ind w:firstLine="420"/>
        <w:rPr>
          <w:rFonts w:hAnsi="宋体" w:cs="宋体"/>
        </w:rPr>
      </w:pPr>
      <w:r w:rsidRPr="00F03E6C">
        <w:rPr>
          <w:rFonts w:hAnsi="宋体" w:cs="宋体" w:hint="eastAsia"/>
        </w:rPr>
        <w:t xml:space="preserve">    ①货币资金期末数：___________________________________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②年营业总额（值）：______________________</w:t>
      </w:r>
      <w:r w:rsidRPr="00F03E6C">
        <w:rPr>
          <w:rFonts w:hAnsi="宋体" w:cs="宋体" w:hint="eastAsia"/>
          <w:u w:val="single"/>
        </w:rPr>
        <w:t xml:space="preserve">_    </w:t>
      </w:r>
      <w:r w:rsidRPr="00F03E6C">
        <w:rPr>
          <w:rFonts w:hAnsi="宋体" w:cs="宋体" w:hint="eastAsia"/>
        </w:rPr>
        <w:t>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③资产负债率：_______________________________________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④销售利润率：_______________________________________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    ⑤资本收益率：_______________________________________</w:t>
      </w:r>
    </w:p>
    <w:p w:rsidR="0069729E" w:rsidRPr="00F03E6C" w:rsidRDefault="00F53D9C">
      <w:pPr>
        <w:pStyle w:val="ac"/>
        <w:spacing w:line="360" w:lineRule="auto"/>
        <w:ind w:firstLine="420"/>
        <w:rPr>
          <w:rFonts w:hAnsi="宋体" w:cs="宋体"/>
        </w:rPr>
      </w:pPr>
      <w:r w:rsidRPr="00F03E6C">
        <w:rPr>
          <w:rFonts w:hAnsi="宋体" w:cs="宋体" w:hint="eastAsia"/>
        </w:rPr>
        <w:t xml:space="preserve">（9）公司概况；    </w:t>
      </w:r>
    </w:p>
    <w:p w:rsidR="0069729E" w:rsidRPr="00F03E6C" w:rsidRDefault="00F53D9C">
      <w:pPr>
        <w:pStyle w:val="ac"/>
        <w:spacing w:line="360" w:lineRule="auto"/>
        <w:ind w:firstLine="420"/>
        <w:rPr>
          <w:rFonts w:hAnsi="宋体" w:cs="宋体"/>
        </w:rPr>
      </w:pPr>
      <w:r w:rsidRPr="00F03E6C">
        <w:rPr>
          <w:rFonts w:hAnsi="宋体" w:cs="宋体" w:hint="eastAsia"/>
        </w:rPr>
        <w:t>（10）公司组织机构及管理制度一览表（含财务制度等）；</w:t>
      </w:r>
    </w:p>
    <w:p w:rsidR="0069729E" w:rsidRPr="00F03E6C" w:rsidRDefault="00F53D9C">
      <w:pPr>
        <w:pStyle w:val="ac"/>
        <w:spacing w:line="360" w:lineRule="auto"/>
        <w:ind w:firstLine="420"/>
        <w:rPr>
          <w:rFonts w:hAnsi="宋体" w:cs="宋体"/>
        </w:rPr>
      </w:pPr>
      <w:r w:rsidRPr="00F03E6C">
        <w:rPr>
          <w:rFonts w:hAnsi="宋体" w:cs="宋体" w:hint="eastAsia"/>
        </w:rPr>
        <w:t>（11）投标人参加政府采购活动前三年内，在经营活动中没有重大违法记录。（须提供书面声明）；</w:t>
      </w:r>
    </w:p>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在经营活动中没有重大违法记录的书面声明</w:t>
      </w:r>
    </w:p>
    <w:p w:rsidR="0069729E" w:rsidRPr="00F03E6C" w:rsidRDefault="0069729E">
      <w:pPr>
        <w:spacing w:line="360" w:lineRule="auto"/>
        <w:jc w:val="center"/>
        <w:rPr>
          <w:rFonts w:ascii="宋体" w:hAnsi="宋体" w:cs="宋体"/>
          <w:szCs w:val="21"/>
        </w:rPr>
      </w:pPr>
    </w:p>
    <w:p w:rsidR="0069729E" w:rsidRPr="00F03E6C" w:rsidRDefault="00F53D9C">
      <w:pPr>
        <w:spacing w:line="360" w:lineRule="auto"/>
        <w:jc w:val="left"/>
        <w:rPr>
          <w:rFonts w:ascii="宋体" w:hAnsi="宋体" w:cs="宋体"/>
          <w:szCs w:val="21"/>
        </w:rPr>
      </w:pPr>
      <w:r w:rsidRPr="00F03E6C">
        <w:rPr>
          <w:rFonts w:ascii="宋体" w:hAnsi="宋体" w:cs="宋体" w:hint="eastAsia"/>
          <w:szCs w:val="21"/>
        </w:rPr>
        <w:t>致：XXXXXXXX代理机构</w:t>
      </w:r>
    </w:p>
    <w:p w:rsidR="0069729E" w:rsidRPr="00F03E6C" w:rsidRDefault="00F53D9C">
      <w:pPr>
        <w:spacing w:line="360" w:lineRule="auto"/>
        <w:ind w:firstLineChars="200" w:firstLine="420"/>
        <w:jc w:val="left"/>
        <w:rPr>
          <w:rFonts w:ascii="宋体" w:hAnsi="宋体" w:cs="宋体"/>
          <w:szCs w:val="21"/>
        </w:rPr>
      </w:pPr>
      <w:r w:rsidRPr="00F03E6C">
        <w:rPr>
          <w:rFonts w:ascii="宋体" w:hAnsi="宋体" w:cs="宋体" w:hint="eastAsia"/>
          <w:szCs w:val="21"/>
        </w:rPr>
        <w:t>本公司参加</w:t>
      </w:r>
      <w:r w:rsidRPr="00F03E6C">
        <w:rPr>
          <w:rFonts w:ascii="宋体" w:hAnsi="宋体" w:cs="宋体" w:hint="eastAsia"/>
          <w:szCs w:val="21"/>
          <w:u w:val="single"/>
        </w:rPr>
        <w:t xml:space="preserve">          </w:t>
      </w:r>
      <w:r w:rsidRPr="00F03E6C">
        <w:rPr>
          <w:rFonts w:ascii="宋体" w:hAnsi="宋体" w:cs="宋体" w:hint="eastAsia"/>
          <w:szCs w:val="21"/>
        </w:rPr>
        <w:t>采购项目（采购编号：</w:t>
      </w:r>
      <w:r w:rsidRPr="00F03E6C">
        <w:rPr>
          <w:rFonts w:ascii="宋体" w:hAnsi="宋体" w:cs="宋体" w:hint="eastAsia"/>
          <w:szCs w:val="21"/>
          <w:u w:val="single"/>
        </w:rPr>
        <w:t xml:space="preserve">　　　　</w:t>
      </w:r>
      <w:r w:rsidRPr="00F03E6C">
        <w:rPr>
          <w:rFonts w:ascii="宋体" w:hAnsi="宋体" w:cs="宋体" w:hint="eastAsia"/>
          <w:szCs w:val="21"/>
        </w:rPr>
        <w:t>）的政府采购活动，并声明：本公司参加本采购项目政府采购前3年内在经营活动中没有因违法经营受到刑事处罚或者责令停产停业、吊销许可证或者执照、较大数额罚款等行政处罚。</w:t>
      </w:r>
    </w:p>
    <w:p w:rsidR="0069729E" w:rsidRPr="00F03E6C" w:rsidRDefault="00F53D9C">
      <w:pPr>
        <w:spacing w:line="360" w:lineRule="auto"/>
        <w:ind w:firstLineChars="200" w:firstLine="420"/>
        <w:jc w:val="left"/>
        <w:rPr>
          <w:rFonts w:ascii="宋体" w:hAnsi="宋体" w:cs="宋体"/>
          <w:szCs w:val="21"/>
        </w:rPr>
      </w:pPr>
      <w:r w:rsidRPr="00F03E6C">
        <w:rPr>
          <w:rFonts w:ascii="宋体" w:hAnsi="宋体" w:cs="宋体" w:hint="eastAsia"/>
          <w:szCs w:val="21"/>
        </w:rPr>
        <w:t>特此声明！</w:t>
      </w:r>
    </w:p>
    <w:p w:rsidR="0069729E" w:rsidRPr="00F03E6C" w:rsidRDefault="0069729E">
      <w:pPr>
        <w:spacing w:line="360" w:lineRule="auto"/>
        <w:ind w:firstLineChars="200" w:firstLine="420"/>
        <w:jc w:val="left"/>
        <w:rPr>
          <w:rFonts w:ascii="宋体" w:hAnsi="宋体" w:cs="宋体"/>
          <w:szCs w:val="21"/>
        </w:rPr>
      </w:pPr>
    </w:p>
    <w:p w:rsidR="0069729E" w:rsidRPr="00F03E6C" w:rsidRDefault="00F53D9C">
      <w:pPr>
        <w:spacing w:line="360" w:lineRule="auto"/>
        <w:ind w:firstLineChars="200" w:firstLine="420"/>
        <w:jc w:val="left"/>
        <w:rPr>
          <w:rFonts w:ascii="宋体" w:hAnsi="宋体" w:cs="宋体"/>
          <w:szCs w:val="21"/>
        </w:rPr>
      </w:pPr>
      <w:r w:rsidRPr="00F03E6C">
        <w:rPr>
          <w:rFonts w:ascii="宋体" w:hAnsi="宋体" w:cs="宋体" w:hint="eastAsia"/>
          <w:szCs w:val="21"/>
        </w:rPr>
        <w:t>投标人名称（加盖公章）：</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日期：</w:t>
      </w:r>
    </w:p>
    <w:p w:rsidR="0069729E" w:rsidRPr="00F03E6C" w:rsidRDefault="00F53D9C">
      <w:pPr>
        <w:spacing w:line="360" w:lineRule="auto"/>
        <w:ind w:firstLineChars="200" w:firstLine="480"/>
        <w:jc w:val="center"/>
        <w:outlineLvl w:val="2"/>
        <w:rPr>
          <w:rFonts w:ascii="宋体" w:hAnsi="宋体" w:cs="宋体"/>
          <w:b/>
          <w:szCs w:val="21"/>
        </w:rPr>
      </w:pPr>
      <w:r w:rsidRPr="00F03E6C">
        <w:rPr>
          <w:rFonts w:ascii="宋体" w:hAnsi="宋体" w:cs="宋体" w:hint="eastAsia"/>
          <w:sz w:val="24"/>
          <w:szCs w:val="21"/>
          <w:u w:val="single"/>
        </w:rPr>
        <w:br w:type="page"/>
      </w:r>
      <w:bookmarkStart w:id="107" w:name="_Toc495938131"/>
      <w:bookmarkEnd w:id="103"/>
      <w:r w:rsidRPr="00F03E6C">
        <w:rPr>
          <w:rFonts w:ascii="宋体" w:hAnsi="宋体" w:cs="宋体" w:hint="eastAsia"/>
          <w:b/>
          <w:szCs w:val="21"/>
        </w:rPr>
        <w:t>7. 投标资格证明文件</w:t>
      </w:r>
      <w:bookmarkEnd w:id="107"/>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ind w:left="630" w:hangingChars="300" w:hanging="630"/>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w:t>
      </w:r>
    </w:p>
    <w:p w:rsidR="0069729E" w:rsidRPr="00F03E6C" w:rsidRDefault="0069729E">
      <w:pPr>
        <w:spacing w:line="360" w:lineRule="auto"/>
        <w:rPr>
          <w:rFonts w:ascii="宋体" w:hAnsi="宋体" w:cs="宋体"/>
          <w:u w:val="single"/>
        </w:rPr>
      </w:pPr>
    </w:p>
    <w:p w:rsidR="0069729E" w:rsidRPr="00F03E6C" w:rsidRDefault="00F53D9C">
      <w:pPr>
        <w:spacing w:line="360" w:lineRule="auto"/>
        <w:rPr>
          <w:rFonts w:ascii="宋体" w:hAnsi="宋体" w:cs="宋体"/>
          <w:u w:val="single"/>
        </w:rPr>
      </w:pPr>
      <w:r w:rsidRPr="00F03E6C">
        <w:rPr>
          <w:rFonts w:ascii="宋体" w:hAnsi="宋体" w:cs="宋体" w:hint="eastAsia"/>
        </w:rPr>
        <w:t>提供以下证明资料（但不限于）：</w:t>
      </w:r>
    </w:p>
    <w:p w:rsidR="0069729E" w:rsidRPr="00F03E6C" w:rsidRDefault="00F53D9C">
      <w:pPr>
        <w:numPr>
          <w:ilvl w:val="0"/>
          <w:numId w:val="20"/>
        </w:numPr>
        <w:spacing w:line="360" w:lineRule="auto"/>
        <w:rPr>
          <w:rFonts w:ascii="宋体" w:hAnsi="宋体" w:cs="宋体"/>
          <w:szCs w:val="21"/>
        </w:rPr>
      </w:pPr>
      <w:r w:rsidRPr="00F03E6C">
        <w:rPr>
          <w:rFonts w:ascii="宋体" w:hAnsi="宋体" w:cs="宋体" w:hint="eastAsia"/>
          <w:szCs w:val="21"/>
        </w:rPr>
        <w:t>在中华人民共和国境内注册具有独立承担民事责任的能力法人（提供营业执照、税务登记证书、企业组织机构代码证的复印件加盖投标人的公章）；如“三证合一”的营业执照，则不需要提供税务登记证和组织机构代码证。</w:t>
      </w:r>
    </w:p>
    <w:p w:rsidR="0069729E" w:rsidRPr="00F03E6C" w:rsidRDefault="00F53D9C">
      <w:pPr>
        <w:spacing w:line="360" w:lineRule="auto"/>
        <w:rPr>
          <w:rFonts w:ascii="新宋体" w:eastAsia="新宋体" w:hAnsi="新宋体"/>
          <w:szCs w:val="21"/>
        </w:rPr>
      </w:pPr>
      <w:r w:rsidRPr="00F03E6C">
        <w:rPr>
          <w:rFonts w:ascii="新宋体" w:eastAsia="新宋体" w:hAnsi="新宋体" w:hint="eastAsia"/>
          <w:szCs w:val="21"/>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提供相关证明资料）。</w:t>
      </w:r>
    </w:p>
    <w:p w:rsidR="0069729E" w:rsidRPr="00F03E6C" w:rsidRDefault="0069729E">
      <w:pPr>
        <w:spacing w:line="360" w:lineRule="auto"/>
        <w:rPr>
          <w:rFonts w:ascii="宋体" w:hAnsi="宋体" w:cs="宋体"/>
          <w:u w:val="single"/>
        </w:rPr>
      </w:pPr>
    </w:p>
    <w:p w:rsidR="0069729E" w:rsidRPr="00F03E6C" w:rsidRDefault="0069729E">
      <w:pPr>
        <w:spacing w:line="360" w:lineRule="auto"/>
        <w:rPr>
          <w:rFonts w:ascii="宋体" w:hAnsi="宋体" w:cs="宋体"/>
          <w:u w:val="single"/>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F53D9C">
      <w:pPr>
        <w:spacing w:line="360" w:lineRule="auto"/>
        <w:rPr>
          <w:rFonts w:ascii="宋体" w:hAnsi="宋体" w:cs="宋体"/>
          <w:u w:val="single"/>
        </w:rPr>
      </w:pPr>
      <w:r w:rsidRPr="00F03E6C">
        <w:rPr>
          <w:rFonts w:ascii="宋体" w:hAnsi="宋体" w:cs="宋体" w:hint="eastAsia"/>
        </w:rPr>
        <w:t>投标人代表签字：</w:t>
      </w:r>
      <w:r w:rsidRPr="00F03E6C">
        <w:rPr>
          <w:rFonts w:ascii="宋体" w:hAnsi="宋体" w:cs="宋体" w:hint="eastAsia"/>
          <w:u w:val="single"/>
        </w:rPr>
        <w:t xml:space="preserve">               </w:t>
      </w:r>
    </w:p>
    <w:p w:rsidR="0069729E" w:rsidRPr="00F03E6C" w:rsidRDefault="0069729E">
      <w:pPr>
        <w:spacing w:line="360" w:lineRule="auto"/>
        <w:rPr>
          <w:rFonts w:ascii="宋体" w:hAnsi="宋体" w:cs="宋体"/>
          <w:u w:val="single"/>
        </w:rPr>
      </w:pPr>
    </w:p>
    <w:p w:rsidR="0069729E" w:rsidRPr="00F03E6C" w:rsidRDefault="00F53D9C">
      <w:pPr>
        <w:spacing w:line="360" w:lineRule="auto"/>
        <w:rPr>
          <w:rFonts w:ascii="宋体" w:hAnsi="宋体" w:cs="宋体"/>
          <w:u w:val="single"/>
        </w:rPr>
      </w:pPr>
      <w:r w:rsidRPr="00F03E6C">
        <w:rPr>
          <w:rFonts w:ascii="宋体" w:hAnsi="宋体" w:cs="宋体" w:hint="eastAsia"/>
        </w:rPr>
        <w:t>单位盖章：</w:t>
      </w:r>
      <w:r w:rsidRPr="00F03E6C">
        <w:rPr>
          <w:rFonts w:ascii="宋体" w:hAnsi="宋体" w:cs="宋体" w:hint="eastAsia"/>
          <w:u w:val="single"/>
        </w:rPr>
        <w:t xml:space="preserve">                     </w:t>
      </w: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rPr>
        <w:br w:type="page"/>
      </w:r>
      <w:bookmarkStart w:id="108" w:name="_Toc495938132"/>
      <w:r w:rsidRPr="00F03E6C">
        <w:rPr>
          <w:rFonts w:ascii="宋体" w:hAnsi="宋体" w:cs="宋体" w:hint="eastAsia"/>
          <w:b/>
          <w:szCs w:val="21"/>
        </w:rPr>
        <w:t>8. 业绩情况一览表</w:t>
      </w:r>
      <w:bookmarkEnd w:id="108"/>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u w:val="single"/>
        </w:rPr>
      </w:pPr>
      <w:r w:rsidRPr="00F03E6C">
        <w:rPr>
          <w:rFonts w:ascii="宋体" w:hAnsi="宋体" w:cs="宋体" w:hint="eastAsia"/>
        </w:rPr>
        <w:t>投标人名称</w:t>
      </w:r>
      <w:r w:rsidRPr="00F03E6C">
        <w:rPr>
          <w:rFonts w:ascii="宋体" w:hAnsi="宋体" w:cs="宋体" w:hint="eastAsia"/>
          <w:szCs w:val="21"/>
        </w:rPr>
        <w:t>：</w:t>
      </w:r>
      <w:r w:rsidRPr="00F03E6C">
        <w:rPr>
          <w:rFonts w:ascii="宋体" w:hAnsi="宋体" w:cs="宋体" w:hint="eastAsia"/>
          <w:u w:val="single"/>
        </w:rPr>
        <w:t xml:space="preserve">                </w:t>
      </w:r>
      <w:r w:rsidRPr="00F03E6C">
        <w:rPr>
          <w:rFonts w:ascii="宋体" w:hAnsi="宋体" w:cs="宋体" w:hint="eastAsia"/>
        </w:rPr>
        <w:t xml:space="preserve">           项目编号：DGUT-CG-1760</w:t>
      </w:r>
    </w:p>
    <w:p w:rsidR="0069729E" w:rsidRPr="00F03E6C" w:rsidRDefault="0069729E">
      <w:pPr>
        <w:spacing w:line="360" w:lineRule="auto"/>
        <w:rPr>
          <w:rFonts w:ascii="宋体" w:hAnsi="宋体" w:cs="宋体"/>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703"/>
        <w:gridCol w:w="1510"/>
        <w:gridCol w:w="1553"/>
        <w:gridCol w:w="1452"/>
        <w:gridCol w:w="1293"/>
      </w:tblGrid>
      <w:tr w:rsidR="0069729E" w:rsidRPr="00F03E6C">
        <w:trPr>
          <w:cantSplit/>
          <w:trHeight w:val="655"/>
          <w:jc w:val="center"/>
        </w:trPr>
        <w:tc>
          <w:tcPr>
            <w:tcW w:w="776"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序号</w:t>
            </w:r>
          </w:p>
        </w:tc>
        <w:tc>
          <w:tcPr>
            <w:tcW w:w="2703"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项目名称</w:t>
            </w:r>
          </w:p>
        </w:tc>
        <w:tc>
          <w:tcPr>
            <w:tcW w:w="1510"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项目联系人</w:t>
            </w:r>
          </w:p>
        </w:tc>
        <w:tc>
          <w:tcPr>
            <w:tcW w:w="1553"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联系电话</w:t>
            </w:r>
          </w:p>
        </w:tc>
        <w:tc>
          <w:tcPr>
            <w:tcW w:w="1452"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项目规模</w:t>
            </w:r>
          </w:p>
        </w:tc>
        <w:tc>
          <w:tcPr>
            <w:tcW w:w="1293" w:type="dxa"/>
            <w:vAlign w:val="center"/>
          </w:tcPr>
          <w:p w:rsidR="0069729E" w:rsidRPr="00F03E6C" w:rsidRDefault="00F53D9C">
            <w:pPr>
              <w:snapToGrid w:val="0"/>
              <w:spacing w:line="360" w:lineRule="auto"/>
              <w:jc w:val="center"/>
              <w:rPr>
                <w:rFonts w:ascii="宋体" w:hAnsi="宋体" w:cs="宋体"/>
                <w:b/>
                <w:bCs/>
                <w:szCs w:val="21"/>
              </w:rPr>
            </w:pPr>
            <w:r w:rsidRPr="00F03E6C">
              <w:rPr>
                <w:rFonts w:ascii="宋体" w:hAnsi="宋体" w:cs="宋体" w:hint="eastAsia"/>
                <w:b/>
                <w:bCs/>
                <w:szCs w:val="21"/>
              </w:rPr>
              <w:t>备注</w:t>
            </w:r>
          </w:p>
        </w:tc>
      </w:tr>
      <w:tr w:rsidR="0069729E" w:rsidRPr="00F03E6C">
        <w:trPr>
          <w:cantSplit/>
          <w:trHeight w:val="620"/>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1</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pStyle w:val="12"/>
              <w:rPr>
                <w:rFonts w:ascii="宋体" w:hAnsi="宋体" w:cs="宋体"/>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8"/>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2</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2"/>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3</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16"/>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4</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4"/>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5</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32"/>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6</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11"/>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7</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0"/>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8</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8"/>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9</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r w:rsidR="0069729E" w:rsidRPr="00F03E6C">
        <w:trPr>
          <w:cantSplit/>
          <w:trHeight w:val="622"/>
          <w:jc w:val="center"/>
        </w:trPr>
        <w:tc>
          <w:tcPr>
            <w:tcW w:w="776" w:type="dxa"/>
            <w:vAlign w:val="center"/>
          </w:tcPr>
          <w:p w:rsidR="0069729E" w:rsidRPr="00F03E6C" w:rsidRDefault="00F53D9C">
            <w:pPr>
              <w:snapToGrid w:val="0"/>
              <w:spacing w:line="360" w:lineRule="auto"/>
              <w:jc w:val="center"/>
              <w:rPr>
                <w:rFonts w:ascii="宋体" w:hAnsi="宋体" w:cs="宋体"/>
              </w:rPr>
            </w:pPr>
            <w:r w:rsidRPr="00F03E6C">
              <w:rPr>
                <w:rFonts w:ascii="宋体" w:hAnsi="宋体" w:cs="宋体" w:hint="eastAsia"/>
              </w:rPr>
              <w:t>……</w:t>
            </w:r>
          </w:p>
        </w:tc>
        <w:tc>
          <w:tcPr>
            <w:tcW w:w="2703" w:type="dxa"/>
          </w:tcPr>
          <w:p w:rsidR="0069729E" w:rsidRPr="00F03E6C" w:rsidRDefault="0069729E">
            <w:pPr>
              <w:snapToGrid w:val="0"/>
              <w:spacing w:line="360" w:lineRule="auto"/>
              <w:rPr>
                <w:rFonts w:ascii="宋体" w:hAnsi="宋体" w:cs="宋体"/>
                <w:szCs w:val="21"/>
              </w:rPr>
            </w:pPr>
          </w:p>
        </w:tc>
        <w:tc>
          <w:tcPr>
            <w:tcW w:w="1510" w:type="dxa"/>
          </w:tcPr>
          <w:p w:rsidR="0069729E" w:rsidRPr="00F03E6C" w:rsidRDefault="0069729E">
            <w:pPr>
              <w:snapToGrid w:val="0"/>
              <w:spacing w:line="360" w:lineRule="auto"/>
              <w:rPr>
                <w:rFonts w:ascii="宋体" w:hAnsi="宋体" w:cs="宋体"/>
                <w:szCs w:val="21"/>
              </w:rPr>
            </w:pPr>
          </w:p>
        </w:tc>
        <w:tc>
          <w:tcPr>
            <w:tcW w:w="1553" w:type="dxa"/>
          </w:tcPr>
          <w:p w:rsidR="0069729E" w:rsidRPr="00F03E6C" w:rsidRDefault="0069729E">
            <w:pPr>
              <w:snapToGrid w:val="0"/>
              <w:spacing w:line="360" w:lineRule="auto"/>
              <w:rPr>
                <w:rFonts w:ascii="宋体" w:hAnsi="宋体" w:cs="宋体"/>
                <w:szCs w:val="21"/>
              </w:rPr>
            </w:pPr>
          </w:p>
        </w:tc>
        <w:tc>
          <w:tcPr>
            <w:tcW w:w="1452" w:type="dxa"/>
          </w:tcPr>
          <w:p w:rsidR="0069729E" w:rsidRPr="00F03E6C" w:rsidRDefault="0069729E">
            <w:pPr>
              <w:snapToGrid w:val="0"/>
              <w:spacing w:line="360" w:lineRule="auto"/>
              <w:rPr>
                <w:rFonts w:ascii="宋体" w:hAnsi="宋体" w:cs="宋体"/>
                <w:szCs w:val="21"/>
              </w:rPr>
            </w:pPr>
          </w:p>
        </w:tc>
        <w:tc>
          <w:tcPr>
            <w:tcW w:w="1293" w:type="dxa"/>
          </w:tcPr>
          <w:p w:rsidR="0069729E" w:rsidRPr="00F03E6C" w:rsidRDefault="0069729E">
            <w:pPr>
              <w:snapToGrid w:val="0"/>
              <w:spacing w:line="360" w:lineRule="auto"/>
              <w:rPr>
                <w:rFonts w:ascii="宋体" w:hAnsi="宋体" w:cs="宋体"/>
                <w:szCs w:val="21"/>
              </w:rPr>
            </w:pPr>
          </w:p>
        </w:tc>
      </w:tr>
    </w:tbl>
    <w:p w:rsidR="0069729E" w:rsidRPr="00F03E6C" w:rsidRDefault="00F53D9C">
      <w:pPr>
        <w:spacing w:line="360" w:lineRule="auto"/>
        <w:ind w:left="62"/>
        <w:rPr>
          <w:rFonts w:ascii="宋体" w:hAnsi="宋体" w:cs="宋体"/>
          <w:szCs w:val="21"/>
        </w:rPr>
      </w:pPr>
      <w:r w:rsidRPr="00F03E6C">
        <w:rPr>
          <w:rFonts w:ascii="宋体" w:hAnsi="宋体" w:cs="宋体" w:hint="eastAsia"/>
          <w:szCs w:val="21"/>
        </w:rPr>
        <w:t>注：</w:t>
      </w:r>
    </w:p>
    <w:p w:rsidR="0069729E" w:rsidRPr="00F03E6C" w:rsidRDefault="00F53D9C">
      <w:pPr>
        <w:tabs>
          <w:tab w:val="left" w:pos="2100"/>
        </w:tabs>
        <w:spacing w:line="360" w:lineRule="auto"/>
        <w:ind w:firstLineChars="100" w:firstLine="210"/>
        <w:rPr>
          <w:rFonts w:ascii="宋体" w:hAnsi="宋体" w:cs="宋体"/>
          <w:szCs w:val="21"/>
        </w:rPr>
      </w:pPr>
      <w:r w:rsidRPr="00F03E6C">
        <w:rPr>
          <w:rFonts w:ascii="宋体" w:hAnsi="宋体" w:cs="宋体" w:hint="eastAsia"/>
          <w:szCs w:val="21"/>
        </w:rPr>
        <w:t>类似项目业绩评审时须提供合同关键页复印件加盖投标人公章。</w:t>
      </w:r>
    </w:p>
    <w:p w:rsidR="0069729E" w:rsidRPr="00F03E6C" w:rsidRDefault="0069729E">
      <w:pPr>
        <w:snapToGrid w:val="0"/>
        <w:spacing w:line="360" w:lineRule="auto"/>
        <w:rPr>
          <w:rFonts w:ascii="宋体" w:hAnsi="宋体" w:cs="宋体"/>
          <w:szCs w:val="21"/>
        </w:rPr>
      </w:pPr>
    </w:p>
    <w:p w:rsidR="0069729E" w:rsidRPr="00F03E6C" w:rsidRDefault="0069729E">
      <w:pPr>
        <w:snapToGrid w:val="0"/>
        <w:spacing w:line="360" w:lineRule="auto"/>
        <w:rPr>
          <w:rFonts w:ascii="宋体" w:hAnsi="宋体" w:cs="宋体"/>
          <w:szCs w:val="21"/>
        </w:rPr>
      </w:pPr>
    </w:p>
    <w:p w:rsidR="0069729E" w:rsidRPr="00F03E6C" w:rsidRDefault="00F53D9C">
      <w:pPr>
        <w:snapToGrid w:val="0"/>
        <w:spacing w:line="360" w:lineRule="auto"/>
        <w:rPr>
          <w:rFonts w:ascii="宋体" w:hAnsi="宋体" w:cs="宋体"/>
          <w:szCs w:val="21"/>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Fonts w:ascii="宋体" w:hAnsi="宋体" w:cs="宋体"/>
          <w:szCs w:val="21"/>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b/>
          <w:szCs w:val="21"/>
        </w:rPr>
        <w:br w:type="page"/>
      </w:r>
      <w:bookmarkStart w:id="109" w:name="_Toc495938133"/>
      <w:r w:rsidRPr="00F03E6C">
        <w:rPr>
          <w:rFonts w:ascii="宋体" w:hAnsi="宋体" w:cs="宋体" w:hint="eastAsia"/>
          <w:b/>
          <w:szCs w:val="21"/>
        </w:rPr>
        <w:t>9．项目管理主要技术人员和售后服务人员情况表</w:t>
      </w:r>
      <w:bookmarkEnd w:id="109"/>
    </w:p>
    <w:p w:rsidR="0069729E" w:rsidRPr="00F03E6C" w:rsidRDefault="0069729E">
      <w:pPr>
        <w:pStyle w:val="12"/>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w:t>
      </w:r>
      <w:r w:rsidRPr="00F03E6C">
        <w:rPr>
          <w:rFonts w:ascii="宋体" w:hAnsi="宋体" w:cs="宋体" w:hint="eastAsia"/>
        </w:rPr>
        <w:t>DGUT-CG-1760</w:t>
      </w:r>
    </w:p>
    <w:p w:rsidR="0069729E" w:rsidRPr="00F03E6C" w:rsidRDefault="0069729E">
      <w:pPr>
        <w:pStyle w:val="12"/>
        <w:rPr>
          <w:rFonts w:ascii="宋体" w:hAnsi="宋体" w:cs="宋体"/>
          <w:szCs w:val="21"/>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2381"/>
        <w:gridCol w:w="1586"/>
        <w:gridCol w:w="4595"/>
      </w:tblGrid>
      <w:tr w:rsidR="0069729E" w:rsidRPr="00F03E6C">
        <w:trPr>
          <w:trHeight w:val="413"/>
          <w:jc w:val="center"/>
        </w:trPr>
        <w:tc>
          <w:tcPr>
            <w:tcW w:w="1406" w:type="dxa"/>
            <w:vAlign w:val="center"/>
          </w:tcPr>
          <w:p w:rsidR="0069729E" w:rsidRPr="00F03E6C" w:rsidRDefault="00F53D9C">
            <w:pPr>
              <w:spacing w:after="60"/>
              <w:jc w:val="center"/>
              <w:rPr>
                <w:rFonts w:ascii="宋体" w:hAnsi="宋体" w:cs="宋体"/>
                <w:szCs w:val="21"/>
              </w:rPr>
            </w:pPr>
            <w:bookmarkStart w:id="110" w:name="_表3-9__拟定该工程实施和售后服务主要技术人员情况表"/>
            <w:bookmarkStart w:id="111" w:name="_Hlt91899541"/>
            <w:bookmarkStart w:id="112" w:name="_Hlt137886370"/>
            <w:bookmarkStart w:id="113" w:name="_Hlt133292958"/>
            <w:bookmarkStart w:id="114" w:name="_Hlt110305691"/>
            <w:bookmarkEnd w:id="110"/>
            <w:bookmarkEnd w:id="111"/>
            <w:bookmarkEnd w:id="112"/>
            <w:bookmarkEnd w:id="113"/>
            <w:bookmarkEnd w:id="114"/>
            <w:r w:rsidRPr="00F03E6C">
              <w:rPr>
                <w:rFonts w:ascii="宋体" w:hAnsi="宋体" w:cs="宋体" w:hint="eastAsia"/>
                <w:szCs w:val="21"/>
              </w:rPr>
              <w:t>姓名</w:t>
            </w:r>
          </w:p>
        </w:tc>
        <w:tc>
          <w:tcPr>
            <w:tcW w:w="2381" w:type="dxa"/>
            <w:vAlign w:val="center"/>
          </w:tcPr>
          <w:p w:rsidR="0069729E" w:rsidRPr="00F03E6C" w:rsidRDefault="00F53D9C">
            <w:pPr>
              <w:spacing w:after="60"/>
              <w:jc w:val="center"/>
              <w:rPr>
                <w:rFonts w:ascii="宋体" w:hAnsi="宋体" w:cs="宋体"/>
                <w:szCs w:val="21"/>
              </w:rPr>
            </w:pPr>
            <w:r w:rsidRPr="00F03E6C">
              <w:rPr>
                <w:rFonts w:ascii="宋体" w:hAnsi="宋体" w:cs="宋体" w:hint="eastAsia"/>
                <w:szCs w:val="21"/>
              </w:rPr>
              <w:t>部门和职务</w:t>
            </w:r>
          </w:p>
        </w:tc>
        <w:tc>
          <w:tcPr>
            <w:tcW w:w="1586" w:type="dxa"/>
            <w:vAlign w:val="center"/>
          </w:tcPr>
          <w:p w:rsidR="0069729E" w:rsidRPr="00F03E6C" w:rsidRDefault="00F53D9C">
            <w:pPr>
              <w:tabs>
                <w:tab w:val="center" w:pos="522"/>
              </w:tabs>
              <w:spacing w:after="60"/>
              <w:jc w:val="center"/>
              <w:rPr>
                <w:rFonts w:ascii="宋体" w:hAnsi="宋体" w:cs="宋体"/>
                <w:szCs w:val="21"/>
              </w:rPr>
            </w:pPr>
            <w:r w:rsidRPr="00F03E6C">
              <w:rPr>
                <w:rFonts w:ascii="宋体" w:hAnsi="宋体" w:cs="宋体" w:hint="eastAsia"/>
                <w:szCs w:val="21"/>
              </w:rPr>
              <w:t>职称</w:t>
            </w:r>
          </w:p>
        </w:tc>
        <w:tc>
          <w:tcPr>
            <w:tcW w:w="4595" w:type="dxa"/>
            <w:vAlign w:val="center"/>
          </w:tcPr>
          <w:p w:rsidR="0069729E" w:rsidRPr="00F03E6C" w:rsidRDefault="00F53D9C">
            <w:pPr>
              <w:spacing w:after="60"/>
              <w:jc w:val="center"/>
              <w:rPr>
                <w:rFonts w:ascii="宋体" w:hAnsi="宋体" w:cs="宋体"/>
                <w:szCs w:val="21"/>
              </w:rPr>
            </w:pPr>
            <w:r w:rsidRPr="00F03E6C">
              <w:rPr>
                <w:rFonts w:ascii="宋体" w:hAnsi="宋体" w:cs="宋体" w:hint="eastAsia"/>
                <w:szCs w:val="21"/>
              </w:rPr>
              <w:t>主要资历、经验及承担过的项目</w:t>
            </w: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r w:rsidR="0069729E" w:rsidRPr="00F03E6C">
        <w:trPr>
          <w:trHeight w:val="400"/>
          <w:jc w:val="center"/>
        </w:trPr>
        <w:tc>
          <w:tcPr>
            <w:tcW w:w="1406" w:type="dxa"/>
          </w:tcPr>
          <w:p w:rsidR="0069729E" w:rsidRPr="00F03E6C" w:rsidRDefault="0069729E">
            <w:pPr>
              <w:spacing w:after="60"/>
              <w:rPr>
                <w:rFonts w:ascii="宋体" w:hAnsi="宋体" w:cs="宋体"/>
                <w:szCs w:val="21"/>
              </w:rPr>
            </w:pPr>
          </w:p>
        </w:tc>
        <w:tc>
          <w:tcPr>
            <w:tcW w:w="2381" w:type="dxa"/>
          </w:tcPr>
          <w:p w:rsidR="0069729E" w:rsidRPr="00F03E6C" w:rsidRDefault="0069729E">
            <w:pPr>
              <w:spacing w:after="60"/>
              <w:rPr>
                <w:rFonts w:ascii="宋体" w:hAnsi="宋体" w:cs="宋体"/>
                <w:szCs w:val="21"/>
              </w:rPr>
            </w:pPr>
          </w:p>
        </w:tc>
        <w:tc>
          <w:tcPr>
            <w:tcW w:w="1586" w:type="dxa"/>
          </w:tcPr>
          <w:p w:rsidR="0069729E" w:rsidRPr="00F03E6C" w:rsidRDefault="0069729E">
            <w:pPr>
              <w:spacing w:after="60"/>
              <w:rPr>
                <w:rFonts w:ascii="宋体" w:hAnsi="宋体" w:cs="宋体"/>
                <w:szCs w:val="21"/>
              </w:rPr>
            </w:pPr>
          </w:p>
        </w:tc>
        <w:tc>
          <w:tcPr>
            <w:tcW w:w="4595" w:type="dxa"/>
          </w:tcPr>
          <w:p w:rsidR="0069729E" w:rsidRPr="00F03E6C" w:rsidRDefault="0069729E">
            <w:pPr>
              <w:spacing w:after="60"/>
              <w:rPr>
                <w:rFonts w:ascii="宋体" w:hAnsi="宋体" w:cs="宋体"/>
                <w:szCs w:val="21"/>
              </w:rPr>
            </w:pPr>
          </w:p>
        </w:tc>
      </w:tr>
    </w:tbl>
    <w:p w:rsidR="0069729E" w:rsidRPr="00F03E6C" w:rsidRDefault="0069729E">
      <w:pPr>
        <w:pStyle w:val="ac"/>
        <w:spacing w:line="360" w:lineRule="auto"/>
        <w:rPr>
          <w:rFonts w:hAnsi="宋体" w:cs="宋体"/>
          <w:szCs w:val="21"/>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u w:val="single"/>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line="360" w:lineRule="auto"/>
        <w:jc w:val="center"/>
        <w:outlineLvl w:val="2"/>
        <w:rPr>
          <w:rFonts w:ascii="宋体" w:hAnsi="宋体" w:cs="宋体"/>
        </w:rPr>
      </w:pPr>
    </w:p>
    <w:p w:rsidR="0069729E" w:rsidRPr="00F03E6C" w:rsidRDefault="0069729E">
      <w:pPr>
        <w:spacing w:line="360" w:lineRule="auto"/>
        <w:rPr>
          <w:rFonts w:ascii="宋体" w:hAnsi="宋体" w:cs="宋体"/>
        </w:rPr>
      </w:pPr>
    </w:p>
    <w:p w:rsidR="0069729E" w:rsidRPr="00F03E6C" w:rsidRDefault="0069729E">
      <w:pPr>
        <w:spacing w:line="360" w:lineRule="auto"/>
        <w:rPr>
          <w:rFonts w:ascii="宋体" w:hAnsi="宋体" w:cs="宋体"/>
        </w:rPr>
      </w:pP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rPr>
        <w:br w:type="page"/>
      </w:r>
      <w:bookmarkStart w:id="115" w:name="_Toc81879447"/>
      <w:bookmarkStart w:id="116" w:name="_Toc495938134"/>
      <w:r w:rsidRPr="00F03E6C">
        <w:rPr>
          <w:rFonts w:ascii="宋体" w:hAnsi="宋体" w:cs="宋体" w:hint="eastAsia"/>
          <w:b/>
          <w:szCs w:val="21"/>
        </w:rPr>
        <w:t>10.</w:t>
      </w:r>
      <w:bookmarkEnd w:id="115"/>
      <w:r w:rsidRPr="00F03E6C">
        <w:rPr>
          <w:rFonts w:ascii="宋体" w:hAnsi="宋体" w:cs="宋体" w:hint="eastAsia"/>
          <w:b/>
          <w:szCs w:val="21"/>
        </w:rPr>
        <w:t xml:space="preserve"> 货物说明一览表</w:t>
      </w:r>
      <w:bookmarkEnd w:id="116"/>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w:t>
      </w:r>
      <w:r w:rsidRPr="00F03E6C">
        <w:rPr>
          <w:rFonts w:ascii="宋体" w:hAnsi="宋体" w:cs="宋体" w:hint="eastAsia"/>
        </w:rPr>
        <w:t>DGUT-CG-1760</w:t>
      </w:r>
    </w:p>
    <w:p w:rsidR="0069729E" w:rsidRPr="00F03E6C" w:rsidRDefault="0069729E">
      <w:pPr>
        <w:spacing w:line="360" w:lineRule="auto"/>
        <w:rPr>
          <w:rFonts w:ascii="宋体" w:hAnsi="宋体" w:cs="宋体"/>
          <w:szCs w:val="21"/>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603"/>
        <w:gridCol w:w="824"/>
        <w:gridCol w:w="1198"/>
        <w:gridCol w:w="906"/>
        <w:gridCol w:w="1450"/>
        <w:gridCol w:w="735"/>
        <w:gridCol w:w="1984"/>
        <w:gridCol w:w="724"/>
      </w:tblGrid>
      <w:tr w:rsidR="0069729E" w:rsidRPr="00F03E6C">
        <w:trPr>
          <w:cantSplit/>
          <w:trHeight w:val="645"/>
        </w:trPr>
        <w:tc>
          <w:tcPr>
            <w:tcW w:w="54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序号</w:t>
            </w:r>
          </w:p>
        </w:tc>
        <w:tc>
          <w:tcPr>
            <w:tcW w:w="1603"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货物名称</w:t>
            </w:r>
          </w:p>
        </w:tc>
        <w:tc>
          <w:tcPr>
            <w:tcW w:w="82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品牌</w:t>
            </w:r>
          </w:p>
        </w:tc>
        <w:tc>
          <w:tcPr>
            <w:tcW w:w="1198"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生产厂家</w:t>
            </w:r>
          </w:p>
        </w:tc>
        <w:tc>
          <w:tcPr>
            <w:tcW w:w="906" w:type="dxa"/>
            <w:vAlign w:val="center"/>
          </w:tcPr>
          <w:p w:rsidR="0069729E" w:rsidRPr="00F03E6C" w:rsidRDefault="00F53D9C">
            <w:pPr>
              <w:spacing w:line="360" w:lineRule="auto"/>
              <w:rPr>
                <w:rFonts w:ascii="宋体" w:hAnsi="宋体" w:cs="宋体"/>
                <w:b/>
                <w:bCs/>
                <w:szCs w:val="21"/>
              </w:rPr>
            </w:pPr>
            <w:r w:rsidRPr="00F03E6C">
              <w:rPr>
                <w:rFonts w:ascii="宋体" w:hAnsi="宋体" w:cs="宋体" w:hint="eastAsia"/>
                <w:b/>
                <w:bCs/>
                <w:szCs w:val="21"/>
              </w:rPr>
              <w:t>原产地</w:t>
            </w:r>
          </w:p>
        </w:tc>
        <w:tc>
          <w:tcPr>
            <w:tcW w:w="1450" w:type="dxa"/>
            <w:vAlign w:val="center"/>
          </w:tcPr>
          <w:p w:rsidR="0069729E" w:rsidRPr="00F03E6C" w:rsidRDefault="00F53D9C">
            <w:pPr>
              <w:spacing w:line="360" w:lineRule="auto"/>
              <w:rPr>
                <w:rFonts w:ascii="宋体" w:hAnsi="宋体" w:cs="宋体"/>
                <w:b/>
                <w:bCs/>
                <w:szCs w:val="21"/>
              </w:rPr>
            </w:pPr>
            <w:r w:rsidRPr="00F03E6C">
              <w:rPr>
                <w:rFonts w:ascii="宋体" w:hAnsi="宋体" w:cs="宋体" w:hint="eastAsia"/>
                <w:b/>
                <w:bCs/>
                <w:szCs w:val="21"/>
              </w:rPr>
              <w:t>规格及型号</w:t>
            </w:r>
          </w:p>
        </w:tc>
        <w:tc>
          <w:tcPr>
            <w:tcW w:w="735" w:type="dxa"/>
            <w:vAlign w:val="center"/>
          </w:tcPr>
          <w:p w:rsidR="0069729E" w:rsidRPr="00F03E6C" w:rsidRDefault="00F53D9C">
            <w:pPr>
              <w:spacing w:line="360" w:lineRule="auto"/>
              <w:rPr>
                <w:rFonts w:ascii="宋体" w:hAnsi="宋体" w:cs="宋体"/>
                <w:b/>
                <w:bCs/>
                <w:szCs w:val="21"/>
              </w:rPr>
            </w:pPr>
            <w:r w:rsidRPr="00F03E6C">
              <w:rPr>
                <w:rFonts w:ascii="宋体" w:hAnsi="宋体" w:cs="宋体" w:hint="eastAsia"/>
                <w:b/>
                <w:bCs/>
                <w:szCs w:val="21"/>
              </w:rPr>
              <w:t>数量</w:t>
            </w:r>
          </w:p>
        </w:tc>
        <w:tc>
          <w:tcPr>
            <w:tcW w:w="198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详细技术参数</w:t>
            </w:r>
          </w:p>
        </w:tc>
        <w:tc>
          <w:tcPr>
            <w:tcW w:w="72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备注</w:t>
            </w:r>
          </w:p>
        </w:tc>
      </w:tr>
      <w:tr w:rsidR="0069729E" w:rsidRPr="00F03E6C">
        <w:trPr>
          <w:cantSplit/>
          <w:trHeight w:val="611"/>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pStyle w:val="12"/>
              <w:tabs>
                <w:tab w:val="right" w:leader="dot" w:pos="9629"/>
              </w:tabs>
              <w:spacing w:before="120" w:after="120"/>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9"/>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2</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3"/>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3</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07"/>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4</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pStyle w:val="12"/>
              <w:tabs>
                <w:tab w:val="right" w:leader="dot" w:pos="9629"/>
              </w:tabs>
              <w:spacing w:before="120" w:after="120"/>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5"/>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5</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23"/>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6</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03"/>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7</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1"/>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8</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9"/>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9</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r w:rsidR="0069729E" w:rsidRPr="00F03E6C">
        <w:trPr>
          <w:cantSplit/>
          <w:trHeight w:val="613"/>
        </w:trPr>
        <w:tc>
          <w:tcPr>
            <w:tcW w:w="54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w:t>
            </w:r>
          </w:p>
        </w:tc>
        <w:tc>
          <w:tcPr>
            <w:tcW w:w="1603" w:type="dxa"/>
          </w:tcPr>
          <w:p w:rsidR="0069729E" w:rsidRPr="00F03E6C" w:rsidRDefault="0069729E">
            <w:pPr>
              <w:spacing w:line="360" w:lineRule="auto"/>
              <w:rPr>
                <w:rFonts w:ascii="宋体" w:hAnsi="宋体" w:cs="宋体"/>
                <w:szCs w:val="21"/>
              </w:rPr>
            </w:pPr>
          </w:p>
        </w:tc>
        <w:tc>
          <w:tcPr>
            <w:tcW w:w="824" w:type="dxa"/>
          </w:tcPr>
          <w:p w:rsidR="0069729E" w:rsidRPr="00F03E6C" w:rsidRDefault="0069729E">
            <w:pPr>
              <w:spacing w:line="360" w:lineRule="auto"/>
              <w:rPr>
                <w:rFonts w:ascii="宋体" w:hAnsi="宋体" w:cs="宋体"/>
                <w:szCs w:val="21"/>
              </w:rPr>
            </w:pPr>
          </w:p>
        </w:tc>
        <w:tc>
          <w:tcPr>
            <w:tcW w:w="1198" w:type="dxa"/>
          </w:tcPr>
          <w:p w:rsidR="0069729E" w:rsidRPr="00F03E6C" w:rsidRDefault="0069729E">
            <w:pPr>
              <w:spacing w:line="360" w:lineRule="auto"/>
              <w:rPr>
                <w:rFonts w:ascii="宋体" w:hAnsi="宋体" w:cs="宋体"/>
                <w:szCs w:val="21"/>
              </w:rPr>
            </w:pPr>
          </w:p>
        </w:tc>
        <w:tc>
          <w:tcPr>
            <w:tcW w:w="906" w:type="dxa"/>
          </w:tcPr>
          <w:p w:rsidR="0069729E" w:rsidRPr="00F03E6C" w:rsidRDefault="0069729E">
            <w:pPr>
              <w:spacing w:line="360" w:lineRule="auto"/>
              <w:rPr>
                <w:rFonts w:ascii="宋体" w:hAnsi="宋体" w:cs="宋体"/>
                <w:szCs w:val="21"/>
              </w:rPr>
            </w:pPr>
          </w:p>
        </w:tc>
        <w:tc>
          <w:tcPr>
            <w:tcW w:w="1450" w:type="dxa"/>
          </w:tcPr>
          <w:p w:rsidR="0069729E" w:rsidRPr="00F03E6C" w:rsidRDefault="0069729E">
            <w:pPr>
              <w:spacing w:line="360" w:lineRule="auto"/>
              <w:rPr>
                <w:rFonts w:ascii="宋体" w:hAnsi="宋体" w:cs="宋体"/>
                <w:szCs w:val="21"/>
              </w:rPr>
            </w:pPr>
          </w:p>
        </w:tc>
        <w:tc>
          <w:tcPr>
            <w:tcW w:w="735" w:type="dxa"/>
          </w:tcPr>
          <w:p w:rsidR="0069729E" w:rsidRPr="00F03E6C" w:rsidRDefault="0069729E">
            <w:pPr>
              <w:spacing w:line="360" w:lineRule="auto"/>
              <w:rPr>
                <w:rFonts w:ascii="宋体" w:hAnsi="宋体" w:cs="宋体"/>
                <w:szCs w:val="21"/>
              </w:rPr>
            </w:pPr>
          </w:p>
        </w:tc>
        <w:tc>
          <w:tcPr>
            <w:tcW w:w="1984" w:type="dxa"/>
          </w:tcPr>
          <w:p w:rsidR="0069729E" w:rsidRPr="00F03E6C" w:rsidRDefault="0069729E">
            <w:pPr>
              <w:spacing w:line="360" w:lineRule="auto"/>
              <w:rPr>
                <w:rFonts w:ascii="宋体" w:hAnsi="宋体" w:cs="宋体"/>
                <w:szCs w:val="21"/>
              </w:rPr>
            </w:pPr>
          </w:p>
        </w:tc>
        <w:tc>
          <w:tcPr>
            <w:tcW w:w="724" w:type="dxa"/>
          </w:tcPr>
          <w:p w:rsidR="0069729E" w:rsidRPr="00F03E6C" w:rsidRDefault="0069729E">
            <w:pPr>
              <w:spacing w:line="360" w:lineRule="auto"/>
              <w:rPr>
                <w:rFonts w:ascii="宋体" w:hAnsi="宋体" w:cs="宋体"/>
                <w:szCs w:val="21"/>
              </w:rPr>
            </w:pPr>
          </w:p>
        </w:tc>
      </w:tr>
    </w:tbl>
    <w:p w:rsidR="0069729E" w:rsidRPr="00F03E6C" w:rsidRDefault="00F53D9C" w:rsidP="00F713F4">
      <w:pPr>
        <w:spacing w:beforeLines="50" w:before="120" w:line="360" w:lineRule="auto"/>
        <w:rPr>
          <w:rFonts w:ascii="宋体" w:hAnsi="宋体" w:cs="宋体"/>
          <w:szCs w:val="21"/>
        </w:rPr>
      </w:pPr>
      <w:r w:rsidRPr="00F03E6C">
        <w:rPr>
          <w:rFonts w:ascii="宋体" w:hAnsi="宋体" w:cs="宋体" w:hint="eastAsia"/>
          <w:b/>
          <w:szCs w:val="21"/>
        </w:rPr>
        <w:t>注：投标人所投货物，按每一系统的货物顺序填写。同时按要求填写清楚货物的品牌、产地、</w:t>
      </w:r>
      <w:r w:rsidRPr="00F03E6C">
        <w:rPr>
          <w:rFonts w:ascii="宋体" w:hAnsi="宋体" w:cs="宋体" w:hint="eastAsia"/>
          <w:b/>
          <w:bCs/>
          <w:szCs w:val="21"/>
        </w:rPr>
        <w:t>规格及型号</w:t>
      </w: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u w:val="single"/>
        </w:rPr>
      </w:pPr>
      <w:r w:rsidRPr="00F03E6C">
        <w:rPr>
          <w:rFonts w:ascii="宋体" w:hAnsi="宋体" w:cs="宋体" w:hint="eastAsia"/>
        </w:rPr>
        <w:t>投标人代表签字：</w:t>
      </w:r>
      <w:r w:rsidRPr="00F03E6C">
        <w:rPr>
          <w:rFonts w:ascii="宋体" w:hAnsi="宋体" w:cs="宋体" w:hint="eastAsia"/>
          <w:u w:val="single"/>
        </w:rPr>
        <w:t xml:space="preserve">                 </w:t>
      </w:r>
    </w:p>
    <w:p w:rsidR="0069729E" w:rsidRPr="00F03E6C" w:rsidRDefault="0069729E">
      <w:pPr>
        <w:spacing w:line="360" w:lineRule="auto"/>
        <w:rPr>
          <w:rFonts w:ascii="宋体" w:hAnsi="宋体" w:cs="宋体"/>
          <w:u w:val="single"/>
        </w:rPr>
      </w:pPr>
    </w:p>
    <w:p w:rsidR="0069729E" w:rsidRPr="00F03E6C" w:rsidRDefault="00F53D9C">
      <w:pPr>
        <w:spacing w:line="360" w:lineRule="auto"/>
        <w:rPr>
          <w:rFonts w:ascii="宋体" w:hAnsi="宋体" w:cs="宋体"/>
          <w:b/>
          <w:szCs w:val="21"/>
        </w:rPr>
      </w:pPr>
      <w:r w:rsidRPr="00F03E6C">
        <w:rPr>
          <w:rFonts w:ascii="宋体" w:hAnsi="宋体" w:cs="宋体" w:hint="eastAsia"/>
        </w:rPr>
        <w:t>单位盖章：</w:t>
      </w:r>
      <w:r w:rsidRPr="00F03E6C">
        <w:rPr>
          <w:rFonts w:ascii="宋体" w:hAnsi="宋体" w:cs="宋体" w:hint="eastAsia"/>
          <w:u w:val="single"/>
        </w:rPr>
        <w:t xml:space="preserve">                       </w:t>
      </w:r>
    </w:p>
    <w:p w:rsidR="0069729E" w:rsidRPr="00F03E6C" w:rsidRDefault="0069729E">
      <w:pPr>
        <w:spacing w:line="360" w:lineRule="auto"/>
        <w:jc w:val="center"/>
        <w:rPr>
          <w:rFonts w:ascii="宋体" w:hAnsi="宋体" w:cs="宋体"/>
          <w:b/>
          <w:szCs w:val="21"/>
        </w:rPr>
      </w:pPr>
    </w:p>
    <w:p w:rsidR="0069729E" w:rsidRPr="00F03E6C" w:rsidRDefault="0069729E">
      <w:pPr>
        <w:spacing w:line="360" w:lineRule="auto"/>
        <w:jc w:val="center"/>
        <w:rPr>
          <w:rFonts w:ascii="宋体" w:hAnsi="宋体" w:cs="宋体"/>
          <w:b/>
          <w:szCs w:val="21"/>
        </w:rPr>
      </w:pPr>
    </w:p>
    <w:p w:rsidR="0069729E" w:rsidRPr="00F03E6C" w:rsidRDefault="0069729E">
      <w:pPr>
        <w:spacing w:line="360" w:lineRule="auto"/>
        <w:jc w:val="center"/>
        <w:rPr>
          <w:rFonts w:ascii="宋体" w:hAnsi="宋体" w:cs="宋体"/>
          <w:b/>
          <w:szCs w:val="21"/>
        </w:rPr>
      </w:pPr>
    </w:p>
    <w:p w:rsidR="0069729E" w:rsidRPr="00F03E6C" w:rsidRDefault="0069729E">
      <w:pPr>
        <w:spacing w:line="360" w:lineRule="auto"/>
        <w:jc w:val="center"/>
        <w:rPr>
          <w:rFonts w:ascii="宋体" w:hAnsi="宋体" w:cs="宋体"/>
          <w:b/>
          <w:szCs w:val="21"/>
        </w:rPr>
      </w:pPr>
    </w:p>
    <w:p w:rsidR="0069729E" w:rsidRPr="00F03E6C" w:rsidRDefault="0069729E">
      <w:pPr>
        <w:spacing w:line="360" w:lineRule="auto"/>
        <w:jc w:val="center"/>
        <w:rPr>
          <w:rFonts w:ascii="宋体" w:hAnsi="宋体" w:cs="宋体"/>
          <w:b/>
          <w:szCs w:val="21"/>
        </w:rPr>
      </w:pPr>
    </w:p>
    <w:p w:rsidR="0069729E" w:rsidRPr="00F03E6C" w:rsidRDefault="0069729E">
      <w:pPr>
        <w:spacing w:line="360" w:lineRule="auto"/>
        <w:rPr>
          <w:rFonts w:ascii="宋体" w:hAnsi="宋体" w:cs="宋体"/>
          <w:b/>
          <w:szCs w:val="21"/>
        </w:rPr>
      </w:pPr>
    </w:p>
    <w:p w:rsidR="0069729E" w:rsidRPr="00F03E6C" w:rsidRDefault="00F53D9C">
      <w:pPr>
        <w:spacing w:line="360" w:lineRule="auto"/>
        <w:jc w:val="center"/>
        <w:outlineLvl w:val="2"/>
        <w:rPr>
          <w:rFonts w:ascii="宋体" w:hAnsi="宋体" w:cs="宋体"/>
          <w:b/>
          <w:szCs w:val="21"/>
        </w:rPr>
      </w:pPr>
      <w:bookmarkStart w:id="117" w:name="_Toc495938135"/>
      <w:r w:rsidRPr="00F03E6C">
        <w:rPr>
          <w:rFonts w:ascii="宋体" w:hAnsi="宋体" w:cs="宋体" w:hint="eastAsia"/>
          <w:b/>
          <w:szCs w:val="21"/>
        </w:rPr>
        <w:t>11. 技术方案</w:t>
      </w:r>
      <w:bookmarkEnd w:id="117"/>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项目编号：DGUT-CG-1760</w:t>
      </w:r>
    </w:p>
    <w:p w:rsidR="0069729E" w:rsidRPr="00F03E6C" w:rsidRDefault="0069729E">
      <w:pPr>
        <w:spacing w:line="360" w:lineRule="auto"/>
        <w:rPr>
          <w:rFonts w:ascii="宋体" w:hAnsi="宋体" w:cs="宋体"/>
          <w:szCs w:val="21"/>
        </w:rPr>
      </w:pPr>
    </w:p>
    <w:p w:rsidR="0069729E" w:rsidRPr="00F03E6C" w:rsidRDefault="0069729E">
      <w:pPr>
        <w:adjustRightInd w:val="0"/>
        <w:snapToGrid w:val="0"/>
        <w:spacing w:line="360" w:lineRule="auto"/>
        <w:rPr>
          <w:rFonts w:ascii="宋体" w:hAnsi="宋体" w:cs="宋体"/>
          <w:szCs w:val="21"/>
        </w:rPr>
      </w:pPr>
    </w:p>
    <w:p w:rsidR="0069729E" w:rsidRPr="00F03E6C" w:rsidRDefault="0069729E">
      <w:pPr>
        <w:adjustRightInd w:val="0"/>
        <w:snapToGrid w:val="0"/>
        <w:spacing w:line="360" w:lineRule="auto"/>
        <w:rPr>
          <w:rFonts w:ascii="宋体" w:hAnsi="宋体" w:cs="宋体"/>
          <w:szCs w:val="21"/>
        </w:rPr>
      </w:pPr>
    </w:p>
    <w:p w:rsidR="0069729E" w:rsidRPr="00F03E6C" w:rsidRDefault="0069729E">
      <w:pPr>
        <w:adjustRightInd w:val="0"/>
        <w:snapToGrid w:val="0"/>
        <w:spacing w:line="360" w:lineRule="auto"/>
        <w:rPr>
          <w:rFonts w:ascii="宋体" w:hAnsi="宋体" w:cs="宋体"/>
          <w:szCs w:val="21"/>
        </w:rPr>
      </w:pPr>
    </w:p>
    <w:p w:rsidR="0069729E" w:rsidRPr="00F03E6C" w:rsidRDefault="0069729E">
      <w:pPr>
        <w:adjustRightInd w:val="0"/>
        <w:snapToGrid w:val="0"/>
        <w:spacing w:line="360" w:lineRule="auto"/>
        <w:rPr>
          <w:rFonts w:ascii="宋体" w:hAnsi="宋体" w:cs="宋体"/>
          <w:szCs w:val="21"/>
        </w:rPr>
      </w:pPr>
    </w:p>
    <w:p w:rsidR="0069729E" w:rsidRPr="00F03E6C" w:rsidRDefault="0069729E">
      <w:pPr>
        <w:adjustRightInd w:val="0"/>
        <w:snapToGrid w:val="0"/>
        <w:spacing w:line="360" w:lineRule="auto"/>
        <w:rPr>
          <w:rFonts w:ascii="宋体" w:hAnsi="宋体" w:cs="宋体"/>
          <w:szCs w:val="21"/>
        </w:rPr>
      </w:pPr>
    </w:p>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w:t>
      </w:r>
      <w:r w:rsidRPr="00F03E6C">
        <w:rPr>
          <w:rFonts w:ascii="宋体" w:hAnsi="宋体" w:cs="宋体" w:hint="eastAsia"/>
          <w:szCs w:val="21"/>
          <w:u w:val="single"/>
        </w:rPr>
        <w:t>内容自定</w:t>
      </w:r>
      <w:r w:rsidRPr="00F03E6C">
        <w:rPr>
          <w:rFonts w:ascii="宋体" w:hAnsi="宋体" w:cs="宋体" w:hint="eastAsia"/>
          <w:szCs w:val="21"/>
        </w:rPr>
        <w:t>）</w:t>
      </w: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69729E">
      <w:pPr>
        <w:spacing w:line="360" w:lineRule="auto"/>
        <w:rPr>
          <w:rFonts w:ascii="宋体" w:hAnsi="宋体" w:cs="宋体"/>
          <w:szCs w:val="21"/>
          <w:u w:val="single"/>
        </w:rPr>
      </w:pPr>
    </w:p>
    <w:p w:rsidR="0069729E" w:rsidRPr="00F03E6C" w:rsidRDefault="00F53D9C">
      <w:pPr>
        <w:spacing w:line="360" w:lineRule="auto"/>
        <w:jc w:val="center"/>
        <w:outlineLvl w:val="2"/>
        <w:rPr>
          <w:rFonts w:ascii="宋体" w:hAnsi="宋体" w:cs="宋体"/>
          <w:b/>
          <w:szCs w:val="21"/>
        </w:rPr>
      </w:pPr>
      <w:r w:rsidRPr="00F03E6C">
        <w:rPr>
          <w:rFonts w:ascii="宋体" w:hAnsi="宋体" w:cs="宋体" w:hint="eastAsia"/>
          <w:b/>
          <w:szCs w:val="21"/>
        </w:rPr>
        <w:br w:type="page"/>
      </w:r>
      <w:bookmarkStart w:id="118" w:name="_Toc495938136"/>
      <w:r w:rsidRPr="00F03E6C">
        <w:rPr>
          <w:rFonts w:ascii="宋体" w:hAnsi="宋体" w:cs="宋体" w:hint="eastAsia"/>
          <w:b/>
          <w:szCs w:val="21"/>
        </w:rPr>
        <w:t>12.项目执行计划和服务计划</w:t>
      </w:r>
      <w:bookmarkEnd w:id="118"/>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投标人名称：</w:t>
      </w:r>
      <w:r w:rsidRPr="00F03E6C">
        <w:rPr>
          <w:rFonts w:ascii="宋体" w:hAnsi="宋体" w:cs="宋体" w:hint="eastAsia"/>
          <w:szCs w:val="21"/>
          <w:u w:val="single"/>
        </w:rPr>
        <w:t xml:space="preserve">                 </w:t>
      </w:r>
      <w:r w:rsidRPr="00F03E6C">
        <w:rPr>
          <w:rFonts w:ascii="宋体" w:hAnsi="宋体" w:cs="宋体" w:hint="eastAsia"/>
          <w:szCs w:val="21"/>
        </w:rPr>
        <w:t xml:space="preserve">        项目编号：</w:t>
      </w:r>
      <w:r w:rsidRPr="00F03E6C">
        <w:rPr>
          <w:rFonts w:ascii="宋体" w:hAnsi="宋体" w:cs="宋体" w:hint="eastAsia"/>
        </w:rPr>
        <w:t>DGUT-CG-1760</w:t>
      </w:r>
    </w:p>
    <w:p w:rsidR="0069729E" w:rsidRPr="00F03E6C" w:rsidRDefault="0069729E">
      <w:pPr>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主要内容应包括：</w:t>
      </w:r>
    </w:p>
    <w:p w:rsidR="0069729E" w:rsidRPr="00F03E6C" w:rsidRDefault="00F53D9C">
      <w:pPr>
        <w:numPr>
          <w:ilvl w:val="0"/>
          <w:numId w:val="21"/>
        </w:numPr>
        <w:spacing w:line="360" w:lineRule="auto"/>
        <w:rPr>
          <w:rFonts w:ascii="宋体" w:hAnsi="宋体" w:cs="宋体"/>
          <w:szCs w:val="21"/>
        </w:rPr>
      </w:pPr>
      <w:r w:rsidRPr="00F03E6C">
        <w:rPr>
          <w:rFonts w:ascii="宋体" w:hAnsi="宋体" w:cs="宋体" w:hint="eastAsia"/>
          <w:szCs w:val="21"/>
        </w:rPr>
        <w:t>项目执行计划</w:t>
      </w:r>
    </w:p>
    <w:p w:rsidR="0069729E" w:rsidRPr="00F03E6C" w:rsidRDefault="00F53D9C">
      <w:pPr>
        <w:numPr>
          <w:ilvl w:val="0"/>
          <w:numId w:val="22"/>
        </w:numPr>
        <w:spacing w:line="360" w:lineRule="auto"/>
        <w:rPr>
          <w:rFonts w:ascii="宋体" w:hAnsi="宋体" w:cs="宋体"/>
          <w:szCs w:val="21"/>
        </w:rPr>
      </w:pPr>
      <w:r w:rsidRPr="00F03E6C">
        <w:rPr>
          <w:rFonts w:ascii="宋体" w:hAnsi="宋体" w:cs="宋体" w:hint="eastAsia"/>
          <w:szCs w:val="21"/>
        </w:rPr>
        <w:t>项目实施计划方案</w:t>
      </w:r>
    </w:p>
    <w:p w:rsidR="0069729E" w:rsidRPr="00F03E6C" w:rsidRDefault="00F53D9C">
      <w:pPr>
        <w:numPr>
          <w:ilvl w:val="0"/>
          <w:numId w:val="22"/>
        </w:numPr>
        <w:spacing w:line="360" w:lineRule="auto"/>
        <w:rPr>
          <w:rFonts w:ascii="宋体" w:hAnsi="宋体" w:cs="宋体"/>
          <w:szCs w:val="21"/>
        </w:rPr>
      </w:pPr>
      <w:r w:rsidRPr="00F03E6C">
        <w:rPr>
          <w:rFonts w:ascii="宋体" w:hAnsi="宋体" w:cs="宋体" w:hint="eastAsia"/>
          <w:szCs w:val="21"/>
        </w:rPr>
        <w:t>培训计划</w:t>
      </w:r>
    </w:p>
    <w:p w:rsidR="0069729E" w:rsidRPr="00F03E6C" w:rsidRDefault="00F53D9C">
      <w:pPr>
        <w:spacing w:line="360" w:lineRule="auto"/>
        <w:rPr>
          <w:rFonts w:ascii="宋体" w:hAnsi="宋体" w:cs="宋体"/>
          <w:szCs w:val="21"/>
        </w:rPr>
      </w:pPr>
      <w:r w:rsidRPr="00F03E6C">
        <w:rPr>
          <w:rFonts w:ascii="宋体" w:hAnsi="宋体" w:cs="宋体" w:hint="eastAsia"/>
          <w:szCs w:val="21"/>
        </w:rPr>
        <w:t>2、售后服务计划</w:t>
      </w:r>
    </w:p>
    <w:p w:rsidR="0069729E" w:rsidRPr="00F03E6C" w:rsidRDefault="00F53D9C">
      <w:pPr>
        <w:spacing w:before="240" w:line="360" w:lineRule="auto"/>
        <w:ind w:firstLineChars="100" w:firstLine="210"/>
        <w:rPr>
          <w:rFonts w:ascii="宋体" w:hAnsi="宋体" w:cs="宋体"/>
          <w:szCs w:val="21"/>
        </w:rPr>
      </w:pPr>
      <w:r w:rsidRPr="00F03E6C">
        <w:rPr>
          <w:rFonts w:ascii="宋体" w:hAnsi="宋体" w:cs="宋体" w:hint="eastAsia"/>
          <w:szCs w:val="21"/>
        </w:rPr>
        <w:t>（1）已做项目简介；</w:t>
      </w:r>
    </w:p>
    <w:p w:rsidR="0069729E" w:rsidRPr="00F03E6C" w:rsidRDefault="00F53D9C">
      <w:pPr>
        <w:spacing w:before="240" w:line="360" w:lineRule="auto"/>
        <w:ind w:firstLineChars="100" w:firstLine="210"/>
        <w:rPr>
          <w:rFonts w:ascii="宋体" w:hAnsi="宋体" w:cs="宋体"/>
          <w:szCs w:val="21"/>
        </w:rPr>
      </w:pPr>
      <w:r w:rsidRPr="00F03E6C">
        <w:rPr>
          <w:rFonts w:ascii="宋体" w:hAnsi="宋体" w:cs="宋体" w:hint="eastAsia"/>
          <w:szCs w:val="21"/>
        </w:rPr>
        <w:t>（2）维修技术人员情况；</w:t>
      </w:r>
    </w:p>
    <w:p w:rsidR="0069729E" w:rsidRPr="00F03E6C" w:rsidRDefault="00F53D9C">
      <w:pPr>
        <w:spacing w:before="240" w:line="360" w:lineRule="auto"/>
        <w:ind w:firstLineChars="100" w:firstLine="210"/>
        <w:rPr>
          <w:rFonts w:ascii="宋体" w:hAnsi="宋体" w:cs="宋体"/>
          <w:szCs w:val="21"/>
        </w:rPr>
      </w:pPr>
      <w:r w:rsidRPr="00F03E6C">
        <w:rPr>
          <w:rFonts w:ascii="宋体" w:hAnsi="宋体" w:cs="宋体" w:hint="eastAsia"/>
          <w:szCs w:val="21"/>
        </w:rPr>
        <w:t>（3）应急维修时间安排；</w:t>
      </w:r>
    </w:p>
    <w:p w:rsidR="0069729E" w:rsidRPr="00F03E6C" w:rsidRDefault="00F53D9C">
      <w:pPr>
        <w:spacing w:before="240" w:line="360" w:lineRule="auto"/>
        <w:ind w:firstLineChars="100" w:firstLine="210"/>
        <w:rPr>
          <w:rFonts w:ascii="宋体" w:hAnsi="宋体" w:cs="宋体"/>
          <w:szCs w:val="21"/>
        </w:rPr>
      </w:pPr>
      <w:r w:rsidRPr="00F03E6C">
        <w:rPr>
          <w:rFonts w:ascii="宋体" w:hAnsi="宋体" w:cs="宋体" w:hint="eastAsia"/>
          <w:szCs w:val="21"/>
        </w:rPr>
        <w:t>（4）维修服务收费标准；</w:t>
      </w:r>
    </w:p>
    <w:p w:rsidR="0069729E" w:rsidRPr="00F03E6C" w:rsidRDefault="00F53D9C">
      <w:pPr>
        <w:spacing w:before="240" w:line="360" w:lineRule="auto"/>
        <w:ind w:firstLineChars="100" w:firstLine="210"/>
        <w:rPr>
          <w:rFonts w:ascii="宋体" w:hAnsi="宋体" w:cs="宋体"/>
          <w:szCs w:val="21"/>
        </w:rPr>
      </w:pPr>
      <w:r w:rsidRPr="00F03E6C">
        <w:rPr>
          <w:rFonts w:ascii="宋体" w:hAnsi="宋体" w:cs="宋体" w:hint="eastAsia"/>
          <w:szCs w:val="21"/>
        </w:rPr>
        <w:t>（5）其它服务承诺。</w:t>
      </w: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spacing w:before="240" w:line="360" w:lineRule="auto"/>
        <w:rPr>
          <w:rFonts w:ascii="宋体" w:hAnsi="宋体" w:cs="宋体"/>
          <w:szCs w:val="21"/>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69729E">
      <w:pPr>
        <w:spacing w:before="240" w:line="360" w:lineRule="auto"/>
        <w:rPr>
          <w:rFonts w:ascii="宋体" w:hAnsi="宋体" w:cs="宋体"/>
          <w:szCs w:val="21"/>
        </w:rPr>
      </w:pPr>
    </w:p>
    <w:p w:rsidR="0069729E" w:rsidRPr="00F03E6C" w:rsidRDefault="00F53D9C">
      <w:pPr>
        <w:spacing w:line="360" w:lineRule="auto"/>
        <w:jc w:val="center"/>
        <w:outlineLvl w:val="2"/>
        <w:rPr>
          <w:rFonts w:ascii="宋体" w:hAnsi="宋体" w:cs="宋体"/>
          <w:b/>
          <w:szCs w:val="21"/>
        </w:rPr>
      </w:pPr>
      <w:bookmarkStart w:id="119" w:name="_Toc495938137"/>
      <w:r w:rsidRPr="00F03E6C">
        <w:rPr>
          <w:rFonts w:ascii="宋体" w:hAnsi="宋体" w:cs="宋体" w:hint="eastAsia"/>
          <w:b/>
          <w:szCs w:val="21"/>
        </w:rPr>
        <w:t>13. 技术条款偏离表</w:t>
      </w:r>
      <w:bookmarkEnd w:id="119"/>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jc w:val="center"/>
        <w:outlineLvl w:val="2"/>
        <w:rPr>
          <w:rFonts w:ascii="宋体" w:hAnsi="宋体" w:cs="宋体"/>
          <w:b/>
          <w:szCs w:val="21"/>
        </w:rPr>
      </w:pPr>
      <w:bookmarkStart w:id="120" w:name="_Toc495938138"/>
      <w:r w:rsidRPr="00F03E6C">
        <w:rPr>
          <w:rFonts w:ascii="宋体" w:hAnsi="宋体" w:cs="宋体" w:hint="eastAsia"/>
          <w:b/>
          <w:szCs w:val="21"/>
        </w:rPr>
        <w:t>技术条款偏离表</w:t>
      </w:r>
      <w:bookmarkEnd w:id="120"/>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rPr>
        <w:t>投标人名称</w:t>
      </w:r>
      <w:r w:rsidRPr="00F03E6C">
        <w:rPr>
          <w:rFonts w:ascii="宋体" w:hAnsi="宋体" w:cs="宋体" w:hint="eastAsia"/>
          <w:szCs w:val="21"/>
        </w:rPr>
        <w:t>：</w:t>
      </w:r>
      <w:r w:rsidRPr="00F03E6C">
        <w:rPr>
          <w:rFonts w:ascii="宋体" w:hAnsi="宋体" w:cs="宋体" w:hint="eastAsia"/>
          <w:u w:val="single"/>
        </w:rPr>
        <w:t xml:space="preserve">                  </w:t>
      </w:r>
      <w:r w:rsidRPr="00F03E6C">
        <w:rPr>
          <w:rFonts w:ascii="宋体" w:hAnsi="宋体" w:cs="宋体" w:hint="eastAsia"/>
        </w:rPr>
        <w:t xml:space="preserve">               项目编号：DGUT-CG-1760</w:t>
      </w:r>
    </w:p>
    <w:p w:rsidR="0069729E" w:rsidRPr="00F03E6C" w:rsidRDefault="0069729E">
      <w:pPr>
        <w:spacing w:line="360" w:lineRule="auto"/>
        <w:rPr>
          <w:rFonts w:ascii="宋体" w:hAnsi="宋体" w:cs="宋体"/>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064"/>
        <w:gridCol w:w="2063"/>
        <w:gridCol w:w="2063"/>
        <w:gridCol w:w="2063"/>
      </w:tblGrid>
      <w:tr w:rsidR="0069729E" w:rsidRPr="00F03E6C">
        <w:tc>
          <w:tcPr>
            <w:tcW w:w="103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序号</w:t>
            </w:r>
          </w:p>
        </w:tc>
        <w:tc>
          <w:tcPr>
            <w:tcW w:w="206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招标服务要求</w:t>
            </w:r>
          </w:p>
        </w:tc>
        <w:tc>
          <w:tcPr>
            <w:tcW w:w="2063"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投标服务承诺</w:t>
            </w:r>
          </w:p>
        </w:tc>
        <w:tc>
          <w:tcPr>
            <w:tcW w:w="2063"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偏离</w:t>
            </w:r>
          </w:p>
        </w:tc>
        <w:tc>
          <w:tcPr>
            <w:tcW w:w="2063"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说明</w:t>
            </w: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1</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2</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3</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4</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rPr>
          <w:trHeight w:val="90"/>
        </w:trPr>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5</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6</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7</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8</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9</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r w:rsidR="0069729E" w:rsidRPr="00F03E6C">
        <w:tc>
          <w:tcPr>
            <w:tcW w:w="1034" w:type="dxa"/>
            <w:vAlign w:val="center"/>
          </w:tcPr>
          <w:p w:rsidR="0069729E" w:rsidRPr="00F03E6C" w:rsidRDefault="00F53D9C">
            <w:pPr>
              <w:spacing w:line="360" w:lineRule="auto"/>
              <w:jc w:val="center"/>
              <w:rPr>
                <w:rFonts w:ascii="宋体" w:hAnsi="宋体" w:cs="宋体"/>
                <w:szCs w:val="21"/>
              </w:rPr>
            </w:pPr>
            <w:r w:rsidRPr="00F03E6C">
              <w:rPr>
                <w:rFonts w:ascii="宋体" w:hAnsi="宋体" w:cs="宋体" w:hint="eastAsia"/>
                <w:szCs w:val="21"/>
              </w:rPr>
              <w:t>……</w:t>
            </w:r>
          </w:p>
        </w:tc>
        <w:tc>
          <w:tcPr>
            <w:tcW w:w="2064"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c>
          <w:tcPr>
            <w:tcW w:w="2063" w:type="dxa"/>
          </w:tcPr>
          <w:p w:rsidR="0069729E" w:rsidRPr="00F03E6C" w:rsidRDefault="0069729E">
            <w:pPr>
              <w:spacing w:line="360" w:lineRule="auto"/>
              <w:rPr>
                <w:rFonts w:ascii="宋体" w:hAnsi="宋体" w:cs="宋体"/>
                <w:szCs w:val="21"/>
              </w:rPr>
            </w:pPr>
          </w:p>
        </w:tc>
      </w:tr>
    </w:tbl>
    <w:p w:rsidR="0069729E" w:rsidRPr="00F03E6C" w:rsidRDefault="0069729E">
      <w:pPr>
        <w:spacing w:line="360" w:lineRule="auto"/>
        <w:rPr>
          <w:rFonts w:ascii="宋体" w:hAnsi="宋体" w:cs="宋体"/>
          <w:b/>
          <w:szCs w:val="21"/>
        </w:rPr>
      </w:pPr>
    </w:p>
    <w:p w:rsidR="0069729E" w:rsidRPr="00F03E6C" w:rsidRDefault="0069729E">
      <w:pPr>
        <w:spacing w:line="360" w:lineRule="auto"/>
        <w:rPr>
          <w:rFonts w:ascii="宋体" w:hAnsi="宋体" w:cs="宋体"/>
          <w:b/>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69729E">
      <w:pPr>
        <w:spacing w:line="360" w:lineRule="auto"/>
        <w:jc w:val="center"/>
        <w:outlineLvl w:val="2"/>
        <w:rPr>
          <w:rFonts w:ascii="宋体" w:hAnsi="宋体" w:cs="宋体"/>
          <w:u w:val="single"/>
        </w:rPr>
      </w:pPr>
    </w:p>
    <w:p w:rsidR="0069729E" w:rsidRPr="00F03E6C" w:rsidRDefault="00F53D9C">
      <w:pPr>
        <w:spacing w:line="360" w:lineRule="auto"/>
        <w:outlineLvl w:val="2"/>
        <w:rPr>
          <w:rFonts w:ascii="宋体" w:hAnsi="宋体" w:cs="宋体"/>
          <w:u w:val="single"/>
        </w:rPr>
      </w:pPr>
      <w:r w:rsidRPr="00F03E6C">
        <w:rPr>
          <w:rFonts w:ascii="宋体" w:hAnsi="宋体" w:cs="宋体" w:hint="eastAsia"/>
          <w:u w:val="single"/>
        </w:rPr>
        <w:br w:type="page"/>
      </w:r>
    </w:p>
    <w:p w:rsidR="0069729E" w:rsidRPr="00F03E6C" w:rsidRDefault="00F53D9C">
      <w:pPr>
        <w:spacing w:line="360" w:lineRule="auto"/>
        <w:jc w:val="center"/>
        <w:outlineLvl w:val="2"/>
        <w:rPr>
          <w:rFonts w:ascii="宋体" w:hAnsi="宋体" w:cs="宋体"/>
          <w:b/>
          <w:szCs w:val="21"/>
        </w:rPr>
      </w:pPr>
      <w:bookmarkStart w:id="121" w:name="_Toc495938143"/>
      <w:r w:rsidRPr="00F03E6C">
        <w:rPr>
          <w:rFonts w:ascii="宋体" w:hAnsi="宋体" w:cs="宋体" w:hint="eastAsia"/>
          <w:b/>
          <w:szCs w:val="21"/>
        </w:rPr>
        <w:t>14. 商务条款偏离表</w:t>
      </w:r>
      <w:bookmarkEnd w:id="121"/>
    </w:p>
    <w:p w:rsidR="0069729E" w:rsidRPr="00F03E6C" w:rsidRDefault="0069729E">
      <w:pPr>
        <w:spacing w:line="360" w:lineRule="auto"/>
        <w:jc w:val="center"/>
        <w:rPr>
          <w:rFonts w:ascii="宋体" w:hAnsi="宋体" w:cs="宋体"/>
          <w:b/>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rPr>
        <w:t>投标人名称</w:t>
      </w:r>
      <w:r w:rsidRPr="00F03E6C">
        <w:rPr>
          <w:rFonts w:ascii="宋体" w:hAnsi="宋体" w:cs="宋体" w:hint="eastAsia"/>
          <w:szCs w:val="21"/>
        </w:rPr>
        <w:t>：</w:t>
      </w:r>
      <w:r w:rsidRPr="00F03E6C">
        <w:rPr>
          <w:rFonts w:ascii="宋体" w:hAnsi="宋体" w:cs="宋体" w:hint="eastAsia"/>
          <w:u w:val="single"/>
        </w:rPr>
        <w:t xml:space="preserve">                  </w:t>
      </w:r>
      <w:r w:rsidRPr="00F03E6C">
        <w:rPr>
          <w:rFonts w:ascii="宋体" w:hAnsi="宋体" w:cs="宋体" w:hint="eastAsia"/>
        </w:rPr>
        <w:t xml:space="preserve">           项目编号：DGUT-CG-1760</w:t>
      </w:r>
    </w:p>
    <w:p w:rsidR="0069729E" w:rsidRPr="00F03E6C" w:rsidRDefault="0069729E">
      <w:pPr>
        <w:spacing w:line="360" w:lineRule="auto"/>
        <w:rPr>
          <w:rFonts w:ascii="宋体" w:hAnsi="宋体" w:cs="宋体"/>
          <w:szCs w:val="21"/>
          <w:u w:val="single"/>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2204"/>
        <w:gridCol w:w="1824"/>
        <w:gridCol w:w="2014"/>
        <w:gridCol w:w="2015"/>
      </w:tblGrid>
      <w:tr w:rsidR="0069729E" w:rsidRPr="00F03E6C">
        <w:trPr>
          <w:jc w:val="center"/>
        </w:trPr>
        <w:tc>
          <w:tcPr>
            <w:tcW w:w="1230"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序号</w:t>
            </w:r>
          </w:p>
        </w:tc>
        <w:tc>
          <w:tcPr>
            <w:tcW w:w="2204" w:type="dxa"/>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招标文件</w:t>
            </w:r>
          </w:p>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商务条款</w:t>
            </w:r>
          </w:p>
        </w:tc>
        <w:tc>
          <w:tcPr>
            <w:tcW w:w="1824" w:type="dxa"/>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投标文件</w:t>
            </w:r>
          </w:p>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商务条款</w:t>
            </w:r>
          </w:p>
        </w:tc>
        <w:tc>
          <w:tcPr>
            <w:tcW w:w="2014"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偏离</w:t>
            </w:r>
          </w:p>
        </w:tc>
        <w:tc>
          <w:tcPr>
            <w:tcW w:w="2015" w:type="dxa"/>
            <w:vAlign w:val="center"/>
          </w:tcPr>
          <w:p w:rsidR="0069729E" w:rsidRPr="00F03E6C" w:rsidRDefault="00F53D9C">
            <w:pPr>
              <w:spacing w:line="360" w:lineRule="auto"/>
              <w:jc w:val="center"/>
              <w:rPr>
                <w:rFonts w:ascii="宋体" w:hAnsi="宋体" w:cs="宋体"/>
                <w:b/>
                <w:bCs/>
                <w:szCs w:val="21"/>
              </w:rPr>
            </w:pPr>
            <w:r w:rsidRPr="00F03E6C">
              <w:rPr>
                <w:rFonts w:ascii="宋体" w:hAnsi="宋体" w:cs="宋体" w:hint="eastAsia"/>
                <w:b/>
                <w:bCs/>
                <w:szCs w:val="21"/>
              </w:rPr>
              <w:t>说明</w:t>
            </w: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1</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★资格标准</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2</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★交货期</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3</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★质保期</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4</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★报价</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5</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★付款方法和条件</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6</w:t>
            </w:r>
          </w:p>
        </w:tc>
        <w:tc>
          <w:tcPr>
            <w:tcW w:w="2204" w:type="dxa"/>
            <w:vAlign w:val="center"/>
          </w:tcPr>
          <w:p w:rsidR="0069729E" w:rsidRPr="00F03E6C" w:rsidRDefault="00F53D9C">
            <w:pPr>
              <w:spacing w:line="360" w:lineRule="auto"/>
              <w:jc w:val="left"/>
              <w:rPr>
                <w:rFonts w:ascii="宋体" w:hAnsi="宋体" w:cs="宋体"/>
                <w:szCs w:val="21"/>
              </w:rPr>
            </w:pPr>
            <w:r w:rsidRPr="00F03E6C">
              <w:rPr>
                <w:rFonts w:ascii="宋体" w:hAnsi="宋体" w:cs="宋体" w:hint="eastAsia"/>
                <w:szCs w:val="21"/>
              </w:rPr>
              <w:t>★投标有效期</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7</w:t>
            </w:r>
          </w:p>
        </w:tc>
        <w:tc>
          <w:tcPr>
            <w:tcW w:w="2204" w:type="dxa"/>
            <w:vAlign w:val="center"/>
          </w:tcPr>
          <w:p w:rsidR="0069729E" w:rsidRPr="00F03E6C" w:rsidRDefault="00F53D9C">
            <w:pPr>
              <w:spacing w:line="360" w:lineRule="auto"/>
              <w:rPr>
                <w:rFonts w:ascii="宋体" w:hAnsi="宋体" w:cs="宋体"/>
                <w:szCs w:val="21"/>
              </w:rPr>
            </w:pPr>
            <w:r w:rsidRPr="00F03E6C">
              <w:rPr>
                <w:rFonts w:ascii="宋体" w:hAnsi="宋体" w:cs="宋体" w:hint="eastAsia"/>
                <w:szCs w:val="21"/>
              </w:rPr>
              <w:t>★合同条款</w:t>
            </w: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r w:rsidR="0069729E" w:rsidRPr="00F03E6C">
        <w:trPr>
          <w:jc w:val="center"/>
        </w:trPr>
        <w:tc>
          <w:tcPr>
            <w:tcW w:w="1230" w:type="dxa"/>
            <w:vAlign w:val="center"/>
          </w:tcPr>
          <w:p w:rsidR="0069729E" w:rsidRPr="00F03E6C" w:rsidRDefault="00F53D9C">
            <w:pPr>
              <w:spacing w:line="360" w:lineRule="auto"/>
              <w:jc w:val="center"/>
              <w:rPr>
                <w:rFonts w:ascii="宋体" w:hAnsi="宋体" w:cs="宋体"/>
              </w:rPr>
            </w:pPr>
            <w:r w:rsidRPr="00F03E6C">
              <w:rPr>
                <w:rFonts w:ascii="宋体" w:hAnsi="宋体" w:cs="宋体" w:hint="eastAsia"/>
              </w:rPr>
              <w:t>……</w:t>
            </w:r>
          </w:p>
        </w:tc>
        <w:tc>
          <w:tcPr>
            <w:tcW w:w="2204" w:type="dxa"/>
            <w:vAlign w:val="center"/>
          </w:tcPr>
          <w:p w:rsidR="0069729E" w:rsidRPr="00F03E6C" w:rsidRDefault="0069729E">
            <w:pPr>
              <w:spacing w:line="360" w:lineRule="auto"/>
              <w:rPr>
                <w:rFonts w:ascii="宋体" w:hAnsi="宋体" w:cs="宋体"/>
                <w:szCs w:val="21"/>
              </w:rPr>
            </w:pPr>
          </w:p>
        </w:tc>
        <w:tc>
          <w:tcPr>
            <w:tcW w:w="1824" w:type="dxa"/>
          </w:tcPr>
          <w:p w:rsidR="0069729E" w:rsidRPr="00F03E6C" w:rsidRDefault="0069729E">
            <w:pPr>
              <w:spacing w:line="360" w:lineRule="auto"/>
              <w:rPr>
                <w:rFonts w:ascii="宋体" w:hAnsi="宋体" w:cs="宋体"/>
                <w:szCs w:val="21"/>
              </w:rPr>
            </w:pPr>
          </w:p>
        </w:tc>
        <w:tc>
          <w:tcPr>
            <w:tcW w:w="2014" w:type="dxa"/>
          </w:tcPr>
          <w:p w:rsidR="0069729E" w:rsidRPr="00F03E6C" w:rsidRDefault="0069729E">
            <w:pPr>
              <w:spacing w:line="360" w:lineRule="auto"/>
              <w:rPr>
                <w:rFonts w:ascii="宋体" w:hAnsi="宋体" w:cs="宋体"/>
                <w:szCs w:val="21"/>
              </w:rPr>
            </w:pPr>
          </w:p>
        </w:tc>
        <w:tc>
          <w:tcPr>
            <w:tcW w:w="2015" w:type="dxa"/>
          </w:tcPr>
          <w:p w:rsidR="0069729E" w:rsidRPr="00F03E6C" w:rsidRDefault="0069729E">
            <w:pPr>
              <w:spacing w:line="360" w:lineRule="auto"/>
              <w:rPr>
                <w:rFonts w:ascii="宋体" w:hAnsi="宋体" w:cs="宋体"/>
                <w:szCs w:val="21"/>
              </w:rPr>
            </w:pPr>
          </w:p>
        </w:tc>
      </w:tr>
    </w:tbl>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b/>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u w:val="single"/>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F53D9C">
      <w:pPr>
        <w:pStyle w:val="310"/>
        <w:spacing w:before="0" w:after="0" w:line="360" w:lineRule="auto"/>
        <w:jc w:val="center"/>
        <w:rPr>
          <w:rFonts w:cs="宋体"/>
          <w:color w:val="auto"/>
          <w:sz w:val="21"/>
          <w:szCs w:val="21"/>
        </w:rPr>
      </w:pPr>
      <w:bookmarkStart w:id="122" w:name="_Toc495938144"/>
      <w:bookmarkStart w:id="123" w:name="_Toc9479"/>
      <w:bookmarkStart w:id="124" w:name="_Toc8819"/>
      <w:bookmarkStart w:id="125" w:name="_Toc24108"/>
      <w:r w:rsidRPr="00F03E6C">
        <w:rPr>
          <w:rFonts w:cs="宋体" w:hint="eastAsia"/>
          <w:bCs/>
          <w:color w:val="auto"/>
          <w:sz w:val="21"/>
          <w:szCs w:val="21"/>
        </w:rPr>
        <w:t>15.</w:t>
      </w:r>
      <w:r w:rsidRPr="00F03E6C">
        <w:rPr>
          <w:rFonts w:cs="宋体" w:hint="eastAsia"/>
          <w:color w:val="auto"/>
          <w:sz w:val="21"/>
          <w:szCs w:val="21"/>
        </w:rPr>
        <w:t>政策适用性说明</w:t>
      </w:r>
      <w:bookmarkEnd w:id="122"/>
      <w:bookmarkEnd w:id="123"/>
      <w:bookmarkEnd w:id="124"/>
      <w:bookmarkEnd w:id="125"/>
    </w:p>
    <w:p w:rsidR="0069729E" w:rsidRPr="00F03E6C" w:rsidRDefault="0069729E">
      <w:pPr>
        <w:pStyle w:val="a8"/>
        <w:spacing w:line="360" w:lineRule="auto"/>
        <w:ind w:firstLineChars="200" w:firstLine="420"/>
        <w:rPr>
          <w:rFonts w:hAnsi="宋体" w:cs="宋体"/>
          <w:sz w:val="21"/>
          <w:szCs w:val="21"/>
        </w:rPr>
      </w:pPr>
    </w:p>
    <w:p w:rsidR="0069729E" w:rsidRPr="00F03E6C" w:rsidRDefault="00F53D9C">
      <w:pPr>
        <w:pStyle w:val="a8"/>
        <w:spacing w:line="360" w:lineRule="auto"/>
        <w:ind w:firstLineChars="200" w:firstLine="420"/>
        <w:rPr>
          <w:rFonts w:hAnsi="宋体" w:cs="宋体"/>
          <w:sz w:val="21"/>
          <w:szCs w:val="21"/>
        </w:rPr>
      </w:pPr>
      <w:r w:rsidRPr="00F03E6C">
        <w:rPr>
          <w:rFonts w:hAnsi="宋体" w:cs="宋体" w:hint="eastAsia"/>
          <w:sz w:val="21"/>
          <w:szCs w:val="21"/>
        </w:rPr>
        <w:t>按照政府采购有关政策的要求，在本次的技术方案中，采用符合政策的小型或微型企业产品、节能产品、环保标志产品，主要产品与核心技术介绍说明如下：</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647"/>
        <w:gridCol w:w="1093"/>
        <w:gridCol w:w="1049"/>
        <w:gridCol w:w="975"/>
        <w:gridCol w:w="1092"/>
        <w:gridCol w:w="1125"/>
        <w:gridCol w:w="1364"/>
      </w:tblGrid>
      <w:tr w:rsidR="0069729E" w:rsidRPr="00F03E6C">
        <w:trPr>
          <w:trHeight w:val="20"/>
          <w:jc w:val="center"/>
        </w:trPr>
        <w:tc>
          <w:tcPr>
            <w:tcW w:w="623"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序号</w:t>
            </w:r>
          </w:p>
        </w:tc>
        <w:tc>
          <w:tcPr>
            <w:tcW w:w="2647"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主要产品/技术名称</w:t>
            </w:r>
          </w:p>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（规格型号、注册商标）</w:t>
            </w:r>
          </w:p>
        </w:tc>
        <w:tc>
          <w:tcPr>
            <w:tcW w:w="1093"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制造商</w:t>
            </w:r>
            <w:r w:rsidRPr="00F03E6C">
              <w:rPr>
                <w:rFonts w:ascii="宋体" w:hAnsi="宋体" w:cs="宋体" w:hint="eastAsia"/>
                <w:szCs w:val="21"/>
                <w:lang w:val="en-GB"/>
              </w:rPr>
              <w:br/>
              <w:t>(开发商)</w:t>
            </w:r>
          </w:p>
        </w:tc>
        <w:tc>
          <w:tcPr>
            <w:tcW w:w="1049"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制造商</w:t>
            </w:r>
            <w:r w:rsidRPr="00F03E6C">
              <w:rPr>
                <w:rFonts w:ascii="宋体" w:hAnsi="宋体" w:cs="宋体" w:hint="eastAsia"/>
                <w:szCs w:val="21"/>
                <w:lang w:val="en-GB"/>
              </w:rPr>
              <w:br/>
              <w:t>企业类型</w:t>
            </w:r>
          </w:p>
        </w:tc>
        <w:tc>
          <w:tcPr>
            <w:tcW w:w="975"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节能</w:t>
            </w:r>
            <w:r w:rsidRPr="00F03E6C">
              <w:rPr>
                <w:rFonts w:ascii="宋体" w:hAnsi="宋体" w:cs="宋体" w:hint="eastAsia"/>
                <w:szCs w:val="21"/>
                <w:lang w:val="en-GB"/>
              </w:rPr>
              <w:br/>
              <w:t>产品</w:t>
            </w:r>
          </w:p>
        </w:tc>
        <w:tc>
          <w:tcPr>
            <w:tcW w:w="1092"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环保标志产品</w:t>
            </w:r>
          </w:p>
        </w:tc>
        <w:tc>
          <w:tcPr>
            <w:tcW w:w="1125"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认证证书编号</w:t>
            </w:r>
          </w:p>
        </w:tc>
        <w:tc>
          <w:tcPr>
            <w:tcW w:w="1364" w:type="dxa"/>
            <w:vAlign w:val="center"/>
          </w:tcPr>
          <w:p w:rsidR="0069729E" w:rsidRPr="00F03E6C" w:rsidRDefault="00F53D9C">
            <w:pPr>
              <w:tabs>
                <w:tab w:val="left" w:pos="1260"/>
              </w:tabs>
              <w:spacing w:line="360" w:lineRule="auto"/>
              <w:ind w:leftChars="-25" w:left="-53" w:rightChars="-25" w:right="-53"/>
              <w:jc w:val="center"/>
              <w:rPr>
                <w:rFonts w:ascii="宋体" w:hAnsi="宋体" w:cs="宋体"/>
                <w:szCs w:val="21"/>
                <w:lang w:val="en-GB"/>
              </w:rPr>
            </w:pPr>
            <w:r w:rsidRPr="00F03E6C">
              <w:rPr>
                <w:rFonts w:ascii="宋体" w:hAnsi="宋体" w:cs="宋体" w:hint="eastAsia"/>
                <w:szCs w:val="21"/>
                <w:lang w:val="en-GB"/>
              </w:rPr>
              <w:t>该产品报价在总报价中占比（%）</w:t>
            </w:r>
          </w:p>
        </w:tc>
      </w:tr>
      <w:tr w:rsidR="0069729E" w:rsidRPr="00F03E6C">
        <w:trPr>
          <w:trHeight w:val="397"/>
          <w:jc w:val="center"/>
        </w:trPr>
        <w:tc>
          <w:tcPr>
            <w:tcW w:w="62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2647"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49"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97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2"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12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364"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r>
      <w:tr w:rsidR="0069729E" w:rsidRPr="00F03E6C">
        <w:trPr>
          <w:trHeight w:val="397"/>
          <w:jc w:val="center"/>
        </w:trPr>
        <w:tc>
          <w:tcPr>
            <w:tcW w:w="62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2647"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49"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97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2"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12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364"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r>
      <w:tr w:rsidR="0069729E" w:rsidRPr="00F03E6C">
        <w:trPr>
          <w:trHeight w:val="397"/>
          <w:jc w:val="center"/>
        </w:trPr>
        <w:tc>
          <w:tcPr>
            <w:tcW w:w="62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2647"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49"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97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2"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12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364"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r>
      <w:tr w:rsidR="0069729E" w:rsidRPr="00F03E6C">
        <w:trPr>
          <w:trHeight w:val="397"/>
          <w:jc w:val="center"/>
        </w:trPr>
        <w:tc>
          <w:tcPr>
            <w:tcW w:w="62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2647"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3"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49"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97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092"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125"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c>
          <w:tcPr>
            <w:tcW w:w="1364" w:type="dxa"/>
            <w:vAlign w:val="center"/>
          </w:tcPr>
          <w:p w:rsidR="0069729E" w:rsidRPr="00F03E6C" w:rsidRDefault="0069729E">
            <w:pPr>
              <w:tabs>
                <w:tab w:val="left" w:pos="1260"/>
              </w:tabs>
              <w:spacing w:line="360" w:lineRule="auto"/>
              <w:ind w:leftChars="-25" w:left="-53" w:rightChars="-25" w:right="-53"/>
              <w:jc w:val="center"/>
              <w:rPr>
                <w:rFonts w:ascii="宋体" w:hAnsi="宋体" w:cs="宋体"/>
                <w:szCs w:val="21"/>
                <w:lang w:val="en-GB"/>
              </w:rPr>
            </w:pPr>
          </w:p>
        </w:tc>
      </w:tr>
    </w:tbl>
    <w:p w:rsidR="0069729E" w:rsidRPr="00F03E6C" w:rsidRDefault="00F53D9C">
      <w:pPr>
        <w:pStyle w:val="af5"/>
        <w:shd w:val="clear" w:color="auto" w:fill="FFFFFF"/>
        <w:spacing w:before="0" w:beforeAutospacing="0" w:after="0" w:afterAutospacing="0" w:line="360" w:lineRule="auto"/>
        <w:rPr>
          <w:sz w:val="21"/>
          <w:szCs w:val="21"/>
          <w:lang w:val="en-GB"/>
        </w:rPr>
      </w:pPr>
      <w:r w:rsidRPr="00F03E6C">
        <w:rPr>
          <w:rFonts w:hint="eastAsia"/>
          <w:sz w:val="21"/>
          <w:szCs w:val="21"/>
          <w:lang w:val="en-GB"/>
        </w:rPr>
        <w:t>注：</w:t>
      </w:r>
      <w:r w:rsidRPr="00F03E6C">
        <w:rPr>
          <w:rFonts w:hint="eastAsia"/>
          <w:sz w:val="21"/>
          <w:szCs w:val="21"/>
          <w:lang w:val="en-GB"/>
        </w:rPr>
        <w:tab/>
      </w:r>
    </w:p>
    <w:p w:rsidR="0069729E" w:rsidRPr="00F03E6C" w:rsidRDefault="00F53D9C">
      <w:pPr>
        <w:pStyle w:val="af5"/>
        <w:shd w:val="clear" w:color="auto" w:fill="FFFFFF"/>
        <w:spacing w:before="0" w:beforeAutospacing="0" w:after="0" w:afterAutospacing="0" w:line="360" w:lineRule="auto"/>
        <w:rPr>
          <w:sz w:val="21"/>
          <w:szCs w:val="21"/>
          <w:lang w:val="en-GB"/>
        </w:rPr>
      </w:pPr>
      <w:r w:rsidRPr="00F03E6C">
        <w:rPr>
          <w:rFonts w:hint="eastAsia"/>
          <w:sz w:val="21"/>
          <w:szCs w:val="21"/>
        </w:rPr>
        <w:t>1.</w:t>
      </w:r>
      <w:r w:rsidRPr="00F03E6C">
        <w:rPr>
          <w:rFonts w:hint="eastAsia"/>
          <w:sz w:val="21"/>
          <w:szCs w:val="21"/>
          <w:lang w:val="en-GB"/>
        </w:rPr>
        <w:t>制造商为小型或微型企业时才需要填“制造商企业类型”栏，填写内容为“小型”或“微型”；</w:t>
      </w:r>
    </w:p>
    <w:p w:rsidR="0069729E" w:rsidRPr="00F03E6C" w:rsidRDefault="00F53D9C">
      <w:pPr>
        <w:pStyle w:val="af5"/>
        <w:shd w:val="clear" w:color="auto" w:fill="FFFFFF"/>
        <w:spacing w:before="0" w:beforeAutospacing="0" w:after="0" w:afterAutospacing="0" w:line="360" w:lineRule="auto"/>
        <w:rPr>
          <w:sz w:val="21"/>
          <w:szCs w:val="21"/>
        </w:rPr>
      </w:pPr>
      <w:r w:rsidRPr="00F03E6C">
        <w:rPr>
          <w:rFonts w:hint="eastAsia"/>
          <w:sz w:val="21"/>
          <w:szCs w:val="21"/>
          <w:lang w:val="en-GB"/>
        </w:rPr>
        <w:t>2.“节能产品、环保标志产品”是属于国家行业主管部门颁布的清单目录中的产品，须填写认证证书编号，并在“节能产品”、“环保标志产品”栏中填写属于“第</w:t>
      </w:r>
      <w:r w:rsidRPr="00F03E6C">
        <w:rPr>
          <w:rFonts w:hint="eastAsia"/>
          <w:sz w:val="21"/>
          <w:szCs w:val="21"/>
          <w:u w:val="single"/>
          <w:lang w:val="en-GB"/>
        </w:rPr>
        <w:t xml:space="preserve">　</w:t>
      </w:r>
      <w:r w:rsidRPr="00F03E6C">
        <w:rPr>
          <w:rFonts w:hint="eastAsia"/>
          <w:sz w:val="21"/>
          <w:szCs w:val="21"/>
          <w:lang w:val="en-GB"/>
        </w:rPr>
        <w:t>期清单”的产品（产品被列入多期清单的，以最新一期为准），同时提供有效期内的证书复印件以及下述文件</w:t>
      </w:r>
      <w:r w:rsidRPr="00F03E6C">
        <w:rPr>
          <w:rFonts w:hint="eastAsia"/>
          <w:sz w:val="21"/>
          <w:szCs w:val="21"/>
        </w:rPr>
        <w:t>（均为复印件，加盖投标人公章）</w:t>
      </w:r>
      <w:r w:rsidRPr="00F03E6C">
        <w:rPr>
          <w:rFonts w:hint="eastAsia"/>
          <w:sz w:val="21"/>
          <w:szCs w:val="21"/>
          <w:lang w:val="en-GB"/>
        </w:rPr>
        <w:t>：</w:t>
      </w:r>
      <w:r w:rsidRPr="00F03E6C">
        <w:rPr>
          <w:rFonts w:hint="eastAsia"/>
          <w:sz w:val="21"/>
          <w:szCs w:val="21"/>
        </w:rPr>
        <w:t>（1）属于“节能产品政府采购清单”中品目的产品，提供“节能产品政府采购清单（第___期）”中投标产品所在清单页并加盖投标人公章，节能清单在中国政府采购网（http：//www.ccgp.gov .cn/）、国家发展改革委网站（</w:t>
      </w:r>
      <w:hyperlink r:id="rId25" w:history="1">
        <w:r w:rsidRPr="00F03E6C">
          <w:rPr>
            <w:rFonts w:hint="eastAsia"/>
            <w:sz w:val="21"/>
            <w:szCs w:val="21"/>
          </w:rPr>
          <w:t>http://hzs.nd</w:t>
        </w:r>
      </w:hyperlink>
      <w:r w:rsidRPr="00F03E6C">
        <w:rPr>
          <w:rFonts w:hint="eastAsia"/>
          <w:sz w:val="21"/>
          <w:szCs w:val="21"/>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rsidR="0069729E" w:rsidRPr="00F03E6C" w:rsidRDefault="00F53D9C">
      <w:pPr>
        <w:pStyle w:val="af5"/>
        <w:shd w:val="clear" w:color="auto" w:fill="FFFFFF"/>
        <w:spacing w:before="0" w:beforeAutospacing="0" w:after="0" w:afterAutospacing="0" w:line="360" w:lineRule="auto"/>
        <w:rPr>
          <w:b/>
          <w:sz w:val="21"/>
          <w:szCs w:val="21"/>
        </w:rPr>
      </w:pPr>
      <w:r w:rsidRPr="00F03E6C">
        <w:rPr>
          <w:rFonts w:hint="eastAsia"/>
          <w:sz w:val="21"/>
          <w:szCs w:val="21"/>
          <w:lang w:val="en-GB"/>
        </w:rPr>
        <w:t>3.最终报价中“该产品报价占总报价比重”视作不变。</w:t>
      </w: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F53D9C">
      <w:pPr>
        <w:spacing w:line="360" w:lineRule="auto"/>
        <w:rPr>
          <w:rFonts w:ascii="宋体" w:hAnsi="宋体" w:cs="宋体"/>
          <w:szCs w:val="21"/>
          <w:u w:val="single"/>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pStyle w:val="af5"/>
        <w:shd w:val="clear" w:color="auto" w:fill="FFFFFF"/>
        <w:spacing w:before="0" w:beforeAutospacing="0" w:after="0" w:afterAutospacing="0" w:line="360" w:lineRule="auto"/>
        <w:jc w:val="both"/>
        <w:rPr>
          <w:b/>
          <w:sz w:val="21"/>
          <w:szCs w:val="21"/>
        </w:rPr>
      </w:pPr>
      <w:r w:rsidRPr="00F03E6C">
        <w:rPr>
          <w:rFonts w:hint="eastAsia"/>
          <w:sz w:val="21"/>
          <w:szCs w:val="21"/>
        </w:rPr>
        <w:t>单位盖章：</w:t>
      </w:r>
      <w:r w:rsidRPr="00F03E6C">
        <w:rPr>
          <w:rFonts w:hint="eastAsia"/>
          <w:sz w:val="21"/>
          <w:szCs w:val="21"/>
          <w:u w:val="single"/>
        </w:rPr>
        <w:t xml:space="preserve">                         </w:t>
      </w: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F53D9C">
      <w:pPr>
        <w:pStyle w:val="af5"/>
        <w:shd w:val="clear" w:color="auto" w:fill="FFFFFF"/>
        <w:spacing w:before="0" w:beforeAutospacing="0" w:after="0" w:afterAutospacing="0" w:line="360" w:lineRule="auto"/>
        <w:ind w:firstLineChars="1350" w:firstLine="2846"/>
        <w:rPr>
          <w:rStyle w:val="af7"/>
          <w:b w:val="0"/>
          <w:bCs w:val="0"/>
          <w:sz w:val="21"/>
          <w:szCs w:val="21"/>
          <w:shd w:val="clear" w:color="auto" w:fill="FFFFFF"/>
        </w:rPr>
      </w:pPr>
      <w:r w:rsidRPr="00F03E6C">
        <w:rPr>
          <w:rStyle w:val="af7"/>
          <w:rFonts w:hint="eastAsia"/>
          <w:sz w:val="21"/>
          <w:szCs w:val="21"/>
          <w:shd w:val="clear" w:color="auto" w:fill="FFFFFF"/>
        </w:rPr>
        <w:t>附件一</w:t>
      </w:r>
      <w:r w:rsidRPr="00F03E6C">
        <w:rPr>
          <w:rStyle w:val="af7"/>
          <w:rFonts w:hint="eastAsia"/>
          <w:sz w:val="21"/>
          <w:szCs w:val="21"/>
          <w:shd w:val="clear" w:color="auto" w:fill="FFFFFF"/>
        </w:rPr>
        <w:t>.</w:t>
      </w:r>
      <w:r w:rsidRPr="00F03E6C">
        <w:rPr>
          <w:rStyle w:val="af7"/>
          <w:rFonts w:hint="eastAsia"/>
          <w:sz w:val="21"/>
          <w:szCs w:val="21"/>
          <w:shd w:val="clear" w:color="auto" w:fill="FFFFFF"/>
        </w:rPr>
        <w:t>小型或微型企业声明函</w:t>
      </w:r>
    </w:p>
    <w:p w:rsidR="0069729E" w:rsidRPr="00F03E6C" w:rsidRDefault="0069729E">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p>
    <w:p w:rsidR="0069729E" w:rsidRPr="00F03E6C" w:rsidRDefault="00F53D9C">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r w:rsidRPr="00F03E6C">
        <w:rPr>
          <w:rStyle w:val="af7"/>
          <w:rFonts w:hint="eastAsia"/>
          <w:b w:val="0"/>
          <w:bCs w:val="0"/>
          <w:sz w:val="21"/>
          <w:szCs w:val="21"/>
          <w:shd w:val="clear" w:color="auto" w:fill="FFFFFF"/>
        </w:rPr>
        <w:t>本公司郑重声明，根据《政府采购促进中小企业发展暂行办法》（财库</w:t>
      </w:r>
      <w:r w:rsidRPr="00F03E6C">
        <w:rPr>
          <w:rStyle w:val="af7"/>
          <w:rFonts w:hint="eastAsia"/>
          <w:b w:val="0"/>
          <w:bCs w:val="0"/>
          <w:sz w:val="21"/>
          <w:szCs w:val="21"/>
          <w:shd w:val="clear" w:color="auto" w:fill="FFFFFF"/>
        </w:rPr>
        <w:t>[2011]181</w:t>
      </w:r>
      <w:r w:rsidRPr="00F03E6C">
        <w:rPr>
          <w:rStyle w:val="af7"/>
          <w:rFonts w:hint="eastAsia"/>
          <w:b w:val="0"/>
          <w:bCs w:val="0"/>
          <w:sz w:val="21"/>
          <w:szCs w:val="21"/>
          <w:shd w:val="clear" w:color="auto" w:fill="FFFFFF"/>
        </w:rPr>
        <w:t>号）的规定，本公司为　（请填写：小型、微型）　企业。即，本公司同时满足以下条件：</w:t>
      </w:r>
    </w:p>
    <w:p w:rsidR="0069729E" w:rsidRPr="00F03E6C" w:rsidRDefault="00F53D9C">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r w:rsidRPr="00F03E6C">
        <w:rPr>
          <w:rStyle w:val="af7"/>
          <w:rFonts w:hint="eastAsia"/>
          <w:b w:val="0"/>
          <w:bCs w:val="0"/>
          <w:sz w:val="21"/>
          <w:szCs w:val="21"/>
          <w:shd w:val="clear" w:color="auto" w:fill="FFFFFF"/>
        </w:rPr>
        <w:t>1</w:t>
      </w:r>
      <w:r w:rsidRPr="00F03E6C">
        <w:rPr>
          <w:rStyle w:val="af7"/>
          <w:rFonts w:hint="eastAsia"/>
          <w:b w:val="0"/>
          <w:bCs w:val="0"/>
          <w:sz w:val="21"/>
          <w:szCs w:val="21"/>
          <w:shd w:val="clear" w:color="auto" w:fill="FFFFFF"/>
        </w:rPr>
        <w:t>、根据《工业和信息化部、国家统计局、国家发展和改革委员会、财政部关于印发中小企业划型标准规定的通知》（工信部联企业</w:t>
      </w:r>
      <w:r w:rsidRPr="00F03E6C">
        <w:rPr>
          <w:rStyle w:val="af7"/>
          <w:rFonts w:hint="eastAsia"/>
          <w:b w:val="0"/>
          <w:bCs w:val="0"/>
          <w:sz w:val="21"/>
          <w:szCs w:val="21"/>
          <w:shd w:val="clear" w:color="auto" w:fill="FFFFFF"/>
        </w:rPr>
        <w:t>[2011]300</w:t>
      </w:r>
      <w:r w:rsidRPr="00F03E6C">
        <w:rPr>
          <w:rStyle w:val="af7"/>
          <w:rFonts w:hint="eastAsia"/>
          <w:b w:val="0"/>
          <w:bCs w:val="0"/>
          <w:sz w:val="21"/>
          <w:szCs w:val="21"/>
          <w:shd w:val="clear" w:color="auto" w:fill="FFFFFF"/>
        </w:rPr>
        <w:t>号）规定的划分标准，本公司为　（请填写：小型、微型）　企业。</w:t>
      </w:r>
    </w:p>
    <w:p w:rsidR="0069729E" w:rsidRPr="00F03E6C" w:rsidRDefault="00F53D9C">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r w:rsidRPr="00F03E6C">
        <w:rPr>
          <w:rStyle w:val="af7"/>
          <w:rFonts w:hint="eastAsia"/>
          <w:b w:val="0"/>
          <w:bCs w:val="0"/>
          <w:sz w:val="21"/>
          <w:szCs w:val="21"/>
          <w:shd w:val="clear" w:color="auto" w:fill="FFFFFF"/>
        </w:rPr>
        <w:t>2</w:t>
      </w:r>
      <w:r w:rsidRPr="00F03E6C">
        <w:rPr>
          <w:rStyle w:val="af7"/>
          <w:rFonts w:hint="eastAsia"/>
          <w:b w:val="0"/>
          <w:bCs w:val="0"/>
          <w:sz w:val="21"/>
          <w:szCs w:val="21"/>
          <w:shd w:val="clear" w:color="auto" w:fill="FFFFFF"/>
        </w:rPr>
        <w:t>、本公司参加　　（采购人）　　的　　（采购项目）　　采购活动提供本企业制造的货物，由本企业承担工程、提供服务，或者提供其他　（请填写：小型、微型）　企业制造的货物。本条所称货物不包括使用大型企业注册商标的货物。</w:t>
      </w:r>
    </w:p>
    <w:p w:rsidR="0069729E" w:rsidRPr="00F03E6C" w:rsidRDefault="00F53D9C">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r w:rsidRPr="00F03E6C">
        <w:rPr>
          <w:rStyle w:val="af7"/>
          <w:rFonts w:hint="eastAsia"/>
          <w:b w:val="0"/>
          <w:bCs w:val="0"/>
          <w:sz w:val="21"/>
          <w:szCs w:val="21"/>
          <w:shd w:val="clear" w:color="auto" w:fill="FFFFFF"/>
        </w:rPr>
        <w:t>本公司对上述声明的真实性负责。如有虚假，将依法承担相应责任。</w:t>
      </w:r>
    </w:p>
    <w:p w:rsidR="0069729E" w:rsidRPr="00F03E6C" w:rsidRDefault="0069729E">
      <w:pPr>
        <w:pStyle w:val="af5"/>
        <w:shd w:val="clear" w:color="auto" w:fill="FFFFFF"/>
        <w:spacing w:before="0" w:beforeAutospacing="0" w:after="0" w:afterAutospacing="0" w:line="360" w:lineRule="auto"/>
        <w:ind w:firstLineChars="200" w:firstLine="420"/>
        <w:rPr>
          <w:rStyle w:val="af7"/>
          <w:b w:val="0"/>
          <w:bCs w:val="0"/>
          <w:sz w:val="21"/>
          <w:szCs w:val="21"/>
          <w:shd w:val="clear" w:color="auto" w:fill="FFFFFF"/>
        </w:rPr>
      </w:pPr>
    </w:p>
    <w:p w:rsidR="0069729E" w:rsidRPr="00F03E6C" w:rsidRDefault="00F53D9C">
      <w:pPr>
        <w:pStyle w:val="af5"/>
        <w:shd w:val="clear" w:color="auto" w:fill="FFFFFF"/>
        <w:spacing w:before="0" w:beforeAutospacing="0" w:after="0" w:afterAutospacing="0" w:line="360" w:lineRule="auto"/>
        <w:ind w:firstLineChars="200" w:firstLine="420"/>
        <w:rPr>
          <w:sz w:val="21"/>
          <w:szCs w:val="21"/>
          <w:shd w:val="clear" w:color="auto" w:fill="FFFFFF"/>
        </w:rPr>
      </w:pPr>
      <w:r w:rsidRPr="00F03E6C">
        <w:rPr>
          <w:rStyle w:val="af7"/>
          <w:rFonts w:hint="eastAsia"/>
          <w:b w:val="0"/>
          <w:bCs w:val="0"/>
          <w:sz w:val="21"/>
          <w:szCs w:val="21"/>
          <w:shd w:val="clear" w:color="auto" w:fill="FFFFFF"/>
        </w:rPr>
        <w:t>[</w:t>
      </w:r>
      <w:r w:rsidRPr="00F03E6C">
        <w:rPr>
          <w:rStyle w:val="af7"/>
          <w:rFonts w:hint="eastAsia"/>
          <w:b w:val="0"/>
          <w:bCs w:val="0"/>
          <w:sz w:val="21"/>
          <w:szCs w:val="21"/>
          <w:shd w:val="clear" w:color="auto" w:fill="FFFFFF"/>
        </w:rPr>
        <w:t>注：小型或微型企业投标时须提交本函并注明企业类型；监狱企业投标时须提交本函和由省级以上监狱管理局、戒毒管理局</w:t>
      </w:r>
      <w:r w:rsidRPr="00F03E6C">
        <w:rPr>
          <w:rStyle w:val="af7"/>
          <w:rFonts w:hint="eastAsia"/>
          <w:b w:val="0"/>
          <w:bCs w:val="0"/>
          <w:sz w:val="21"/>
          <w:szCs w:val="21"/>
          <w:shd w:val="clear" w:color="auto" w:fill="FFFFFF"/>
        </w:rPr>
        <w:t>(</w:t>
      </w:r>
      <w:r w:rsidRPr="00F03E6C">
        <w:rPr>
          <w:rStyle w:val="af7"/>
          <w:rFonts w:hint="eastAsia"/>
          <w:b w:val="0"/>
          <w:bCs w:val="0"/>
          <w:sz w:val="21"/>
          <w:szCs w:val="21"/>
          <w:shd w:val="clear" w:color="auto" w:fill="FFFFFF"/>
        </w:rPr>
        <w:t>含新疆生产建设兵团</w:t>
      </w:r>
      <w:r w:rsidRPr="00F03E6C">
        <w:rPr>
          <w:rStyle w:val="af7"/>
          <w:rFonts w:hint="eastAsia"/>
          <w:b w:val="0"/>
          <w:bCs w:val="0"/>
          <w:sz w:val="21"/>
          <w:szCs w:val="21"/>
          <w:shd w:val="clear" w:color="auto" w:fill="FFFFFF"/>
        </w:rPr>
        <w:t>)</w:t>
      </w:r>
      <w:r w:rsidRPr="00F03E6C">
        <w:rPr>
          <w:rStyle w:val="af7"/>
          <w:rFonts w:hint="eastAsia"/>
          <w:b w:val="0"/>
          <w:bCs w:val="0"/>
          <w:sz w:val="21"/>
          <w:szCs w:val="21"/>
          <w:shd w:val="clear" w:color="auto" w:fill="FFFFFF"/>
        </w:rPr>
        <w:t>出具的监狱企业证明文件</w:t>
      </w:r>
      <w:r w:rsidRPr="00F03E6C">
        <w:rPr>
          <w:rStyle w:val="af7"/>
          <w:rFonts w:hint="eastAsia"/>
          <w:b w:val="0"/>
          <w:bCs w:val="0"/>
          <w:sz w:val="21"/>
          <w:szCs w:val="21"/>
          <w:shd w:val="clear" w:color="auto" w:fill="FFFFFF"/>
        </w:rPr>
        <w:t>]</w:t>
      </w:r>
      <w:r w:rsidRPr="00F03E6C">
        <w:rPr>
          <w:rFonts w:hint="eastAsia"/>
          <w:sz w:val="21"/>
          <w:szCs w:val="21"/>
          <w:shd w:val="clear" w:color="auto" w:fill="FFFFFF"/>
        </w:rPr>
        <w:br/>
        <w:t xml:space="preserve">　　</w:t>
      </w:r>
    </w:p>
    <w:p w:rsidR="0069729E" w:rsidRPr="00F03E6C" w:rsidRDefault="0069729E">
      <w:pPr>
        <w:pStyle w:val="af5"/>
        <w:shd w:val="clear" w:color="auto" w:fill="FFFFFF"/>
        <w:spacing w:before="0" w:beforeAutospacing="0" w:after="0" w:afterAutospacing="0" w:line="360" w:lineRule="auto"/>
        <w:rPr>
          <w:sz w:val="21"/>
          <w:szCs w:val="21"/>
          <w:shd w:val="clear" w:color="auto" w:fill="FFFFFF"/>
        </w:rPr>
      </w:pPr>
    </w:p>
    <w:p w:rsidR="0069729E" w:rsidRPr="00F03E6C" w:rsidRDefault="0069729E">
      <w:pPr>
        <w:pStyle w:val="af5"/>
        <w:shd w:val="clear" w:color="auto" w:fill="FFFFFF"/>
        <w:spacing w:before="0" w:beforeAutospacing="0" w:after="0" w:afterAutospacing="0" w:line="360" w:lineRule="auto"/>
        <w:ind w:firstLineChars="200" w:firstLine="420"/>
        <w:rPr>
          <w:sz w:val="21"/>
          <w:szCs w:val="21"/>
          <w:shd w:val="clear" w:color="auto" w:fill="FFFFFF"/>
        </w:rPr>
      </w:pPr>
    </w:p>
    <w:p w:rsidR="0069729E" w:rsidRPr="00F03E6C" w:rsidRDefault="00F53D9C">
      <w:pPr>
        <w:pStyle w:val="af5"/>
        <w:shd w:val="clear" w:color="auto" w:fill="FFFFFF"/>
        <w:spacing w:before="0" w:beforeAutospacing="0" w:after="0" w:afterAutospacing="0" w:line="360" w:lineRule="auto"/>
        <w:ind w:firstLineChars="200" w:firstLine="420"/>
        <w:rPr>
          <w:sz w:val="21"/>
          <w:szCs w:val="21"/>
          <w:shd w:val="clear" w:color="auto" w:fill="FFFFFF"/>
        </w:rPr>
      </w:pPr>
      <w:r w:rsidRPr="00F03E6C">
        <w:rPr>
          <w:rFonts w:hint="eastAsia"/>
          <w:sz w:val="21"/>
          <w:szCs w:val="21"/>
          <w:shd w:val="clear" w:color="auto" w:fill="FFFFFF"/>
        </w:rPr>
        <w:t>企业名称（盖章）：</w:t>
      </w:r>
      <w:r w:rsidRPr="00F03E6C">
        <w:rPr>
          <w:rFonts w:hint="eastAsia"/>
          <w:sz w:val="21"/>
          <w:szCs w:val="21"/>
          <w:shd w:val="clear" w:color="auto" w:fill="FFFFFF"/>
        </w:rPr>
        <w:br/>
        <w:t xml:space="preserve">　　</w:t>
      </w:r>
    </w:p>
    <w:p w:rsidR="0069729E" w:rsidRPr="00F03E6C" w:rsidRDefault="00F53D9C">
      <w:pPr>
        <w:pStyle w:val="af5"/>
        <w:shd w:val="clear" w:color="auto" w:fill="FFFFFF"/>
        <w:spacing w:before="0" w:beforeAutospacing="0" w:after="0" w:afterAutospacing="0" w:line="360" w:lineRule="auto"/>
        <w:ind w:firstLineChars="200" w:firstLine="420"/>
        <w:rPr>
          <w:sz w:val="21"/>
          <w:szCs w:val="21"/>
          <w:shd w:val="clear" w:color="auto" w:fill="FFFFFF"/>
        </w:rPr>
      </w:pPr>
      <w:r w:rsidRPr="00F03E6C">
        <w:rPr>
          <w:rFonts w:hint="eastAsia"/>
          <w:sz w:val="21"/>
          <w:szCs w:val="21"/>
          <w:shd w:val="clear" w:color="auto" w:fill="FFFFFF"/>
        </w:rPr>
        <w:t>日   期：</w:t>
      </w:r>
    </w:p>
    <w:p w:rsidR="0069729E" w:rsidRPr="00F03E6C" w:rsidRDefault="0069729E">
      <w:pPr>
        <w:pStyle w:val="af5"/>
        <w:shd w:val="clear" w:color="auto" w:fill="FFFFFF"/>
        <w:spacing w:before="0" w:beforeAutospacing="0" w:after="0" w:afterAutospacing="0" w:line="360" w:lineRule="auto"/>
        <w:ind w:firstLineChars="200" w:firstLine="420"/>
        <w:rPr>
          <w:sz w:val="21"/>
          <w:szCs w:val="21"/>
          <w:shd w:val="clear" w:color="auto" w:fill="FFFFFF"/>
        </w:rPr>
      </w:pPr>
    </w:p>
    <w:p w:rsidR="0069729E" w:rsidRPr="00F03E6C" w:rsidRDefault="0069729E">
      <w:pPr>
        <w:pStyle w:val="af5"/>
        <w:shd w:val="clear" w:color="auto" w:fill="FFFFFF"/>
        <w:spacing w:before="0" w:beforeAutospacing="0" w:after="0" w:afterAutospacing="0" w:line="360" w:lineRule="auto"/>
        <w:ind w:firstLineChars="200" w:firstLine="420"/>
        <w:rPr>
          <w:sz w:val="21"/>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hAnsi="宋体" w:cs="宋体"/>
          <w:b/>
          <w:szCs w:val="21"/>
        </w:rPr>
      </w:pPr>
      <w:bookmarkStart w:id="126" w:name="_Toc10052"/>
      <w:bookmarkStart w:id="127" w:name="_Toc32168"/>
      <w:bookmarkStart w:id="128" w:name="_Toc12518"/>
      <w:bookmarkStart w:id="129" w:name="_Toc981"/>
      <w:bookmarkStart w:id="130" w:name="_Toc11515"/>
      <w:bookmarkStart w:id="131" w:name="_Toc22444"/>
      <w:bookmarkStart w:id="132" w:name="_Toc495938145"/>
      <w:r w:rsidRPr="00F03E6C">
        <w:rPr>
          <w:rFonts w:hAnsi="宋体" w:cs="宋体" w:hint="eastAsia"/>
          <w:b/>
          <w:bCs/>
          <w:szCs w:val="21"/>
        </w:rPr>
        <w:t>（注：投标人若非小型或微型企业，则无须填写。）</w:t>
      </w:r>
      <w:bookmarkEnd w:id="126"/>
      <w:bookmarkEnd w:id="127"/>
      <w:bookmarkEnd w:id="128"/>
      <w:bookmarkEnd w:id="129"/>
      <w:bookmarkEnd w:id="130"/>
      <w:bookmarkEnd w:id="131"/>
      <w:bookmarkEnd w:id="132"/>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spacing w:line="360" w:lineRule="auto"/>
        <w:rPr>
          <w:rFonts w:hAnsi="宋体" w:cs="宋体"/>
          <w:snapToGrid w:val="0"/>
          <w:szCs w:val="21"/>
        </w:rPr>
      </w:pPr>
    </w:p>
    <w:p w:rsidR="0069729E" w:rsidRPr="00F03E6C" w:rsidRDefault="0069729E">
      <w:pPr>
        <w:pStyle w:val="af5"/>
        <w:shd w:val="clear" w:color="auto" w:fill="FFFFFF"/>
        <w:spacing w:before="0" w:beforeAutospacing="0" w:after="0" w:afterAutospacing="0" w:line="360" w:lineRule="auto"/>
        <w:rPr>
          <w:rStyle w:val="af7"/>
          <w:sz w:val="21"/>
          <w:szCs w:val="21"/>
          <w:shd w:val="clear" w:color="auto" w:fill="FFFFFF"/>
        </w:rPr>
      </w:pPr>
    </w:p>
    <w:p w:rsidR="0069729E" w:rsidRPr="00F03E6C" w:rsidRDefault="00F53D9C">
      <w:pPr>
        <w:pStyle w:val="af5"/>
        <w:shd w:val="clear" w:color="auto" w:fill="FFFFFF"/>
        <w:spacing w:before="0" w:beforeAutospacing="0" w:after="0" w:afterAutospacing="0" w:line="360" w:lineRule="auto"/>
        <w:ind w:firstLineChars="1200" w:firstLine="2530"/>
        <w:rPr>
          <w:rFonts w:ascii="仿宋_GB2312" w:eastAsia="仿宋_GB2312"/>
          <w:b/>
          <w:spacing w:val="6"/>
          <w:sz w:val="32"/>
          <w:szCs w:val="32"/>
        </w:rPr>
      </w:pPr>
      <w:r w:rsidRPr="00F03E6C">
        <w:rPr>
          <w:rStyle w:val="af7"/>
          <w:rFonts w:hint="eastAsia"/>
          <w:sz w:val="21"/>
          <w:szCs w:val="21"/>
          <w:shd w:val="clear" w:color="auto" w:fill="FFFFFF"/>
        </w:rPr>
        <w:t>附件二</w:t>
      </w:r>
      <w:r w:rsidRPr="00F03E6C">
        <w:rPr>
          <w:rStyle w:val="af7"/>
          <w:rFonts w:hint="eastAsia"/>
          <w:sz w:val="21"/>
          <w:szCs w:val="21"/>
          <w:shd w:val="clear" w:color="auto" w:fill="FFFFFF"/>
        </w:rPr>
        <w:t>.</w:t>
      </w:r>
      <w:bookmarkStart w:id="133" w:name="OLE_LINK13"/>
      <w:bookmarkStart w:id="134" w:name="OLE_LINK14"/>
      <w:r w:rsidRPr="00F03E6C">
        <w:rPr>
          <w:rFonts w:hint="eastAsia"/>
        </w:rPr>
        <w:t xml:space="preserve"> </w:t>
      </w:r>
      <w:r w:rsidRPr="00F03E6C">
        <w:rPr>
          <w:rStyle w:val="af7"/>
          <w:rFonts w:hint="eastAsia"/>
          <w:sz w:val="21"/>
          <w:szCs w:val="21"/>
          <w:shd w:val="clear" w:color="auto" w:fill="FFFFFF"/>
        </w:rPr>
        <w:t>残疾人福利性单位声明函</w:t>
      </w:r>
    </w:p>
    <w:bookmarkEnd w:id="133"/>
    <w:bookmarkEnd w:id="134"/>
    <w:p w:rsidR="0069729E" w:rsidRPr="00F03E6C" w:rsidRDefault="0069729E">
      <w:pPr>
        <w:spacing w:line="588" w:lineRule="exact"/>
        <w:ind w:firstLineChars="200" w:firstLine="422"/>
        <w:rPr>
          <w:rStyle w:val="af7"/>
          <w:sz w:val="21"/>
          <w:szCs w:val="21"/>
          <w:shd w:val="clear" w:color="auto" w:fill="FFFFFF"/>
        </w:rPr>
      </w:pPr>
    </w:p>
    <w:p w:rsidR="0069729E" w:rsidRPr="00F03E6C" w:rsidRDefault="00F53D9C">
      <w:pPr>
        <w:spacing w:line="588" w:lineRule="exact"/>
        <w:ind w:firstLineChars="200" w:firstLine="420"/>
        <w:rPr>
          <w:rFonts w:hAnsi="宋体" w:cs="宋体"/>
          <w:szCs w:val="21"/>
        </w:rPr>
      </w:pPr>
      <w:r w:rsidRPr="00F03E6C">
        <w:rPr>
          <w:rFonts w:hAnsi="宋体" w:cs="宋体" w:hint="eastAsia"/>
          <w:szCs w:val="21"/>
        </w:rPr>
        <w:t>本单位郑重声明，根据《财政部</w:t>
      </w:r>
      <w:r w:rsidRPr="00F03E6C">
        <w:rPr>
          <w:rFonts w:hAnsi="宋体" w:cs="宋体" w:hint="eastAsia"/>
          <w:szCs w:val="21"/>
        </w:rPr>
        <w:t xml:space="preserve"> </w:t>
      </w:r>
      <w:r w:rsidRPr="00F03E6C">
        <w:rPr>
          <w:rFonts w:hAnsi="宋体" w:cs="宋体" w:hint="eastAsia"/>
          <w:szCs w:val="21"/>
        </w:rPr>
        <w:t>民政部</w:t>
      </w:r>
      <w:r w:rsidRPr="00F03E6C">
        <w:rPr>
          <w:rFonts w:hAnsi="宋体" w:cs="宋体" w:hint="eastAsia"/>
          <w:szCs w:val="21"/>
        </w:rPr>
        <w:t xml:space="preserve"> </w:t>
      </w:r>
      <w:r w:rsidRPr="00F03E6C">
        <w:rPr>
          <w:rFonts w:hAnsi="宋体" w:cs="宋体" w:hint="eastAsia"/>
          <w:szCs w:val="21"/>
        </w:rPr>
        <w:t>中国残疾人联合会关于促进残疾人就业政府采购政策的通知》（财库〔</w:t>
      </w:r>
      <w:r w:rsidRPr="00F03E6C">
        <w:rPr>
          <w:rFonts w:hAnsi="宋体" w:cs="宋体" w:hint="eastAsia"/>
          <w:szCs w:val="21"/>
        </w:rPr>
        <w:t>2017</w:t>
      </w:r>
      <w:r w:rsidRPr="00F03E6C">
        <w:rPr>
          <w:rFonts w:hAnsi="宋体" w:cs="宋体" w:hint="eastAsia"/>
          <w:szCs w:val="21"/>
        </w:rPr>
        <w:t>〕</w:t>
      </w:r>
      <w:r w:rsidRPr="00F03E6C">
        <w:rPr>
          <w:rFonts w:hAnsi="宋体" w:cs="宋体" w:hint="eastAsia"/>
          <w:szCs w:val="21"/>
        </w:rPr>
        <w:t xml:space="preserve"> 141</w:t>
      </w:r>
      <w:r w:rsidRPr="00F03E6C">
        <w:rPr>
          <w:rFonts w:hAnsi="宋体" w:cs="宋体" w:hint="eastAsia"/>
          <w:szCs w:val="21"/>
        </w:rPr>
        <w:t>号）的规定，本单位为符合条件的残疾人福利性单位，且本单位参加</w:t>
      </w:r>
      <w:r w:rsidRPr="00F03E6C">
        <w:rPr>
          <w:rFonts w:hAnsi="宋体" w:cs="宋体" w:hint="eastAsia"/>
          <w:szCs w:val="21"/>
        </w:rPr>
        <w:t>______</w:t>
      </w:r>
      <w:r w:rsidRPr="00F03E6C">
        <w:rPr>
          <w:rFonts w:hAnsi="宋体" w:cs="宋体" w:hint="eastAsia"/>
          <w:szCs w:val="21"/>
        </w:rPr>
        <w:t>单位的</w:t>
      </w:r>
      <w:r w:rsidRPr="00F03E6C">
        <w:rPr>
          <w:rFonts w:hAnsi="宋体" w:cs="宋体" w:hint="eastAsia"/>
          <w:szCs w:val="21"/>
        </w:rPr>
        <w:t>______</w:t>
      </w:r>
      <w:r w:rsidRPr="00F03E6C">
        <w:rPr>
          <w:rFonts w:hAnsi="宋体" w:cs="宋体" w:hint="eastAsia"/>
          <w:szCs w:val="21"/>
        </w:rPr>
        <w:t>项目采购活动提供本单位制造的货物（由本单位承担工程</w:t>
      </w:r>
      <w:r w:rsidRPr="00F03E6C">
        <w:rPr>
          <w:rFonts w:hAnsi="宋体" w:cs="宋体" w:hint="eastAsia"/>
          <w:szCs w:val="21"/>
        </w:rPr>
        <w:t>/</w:t>
      </w:r>
      <w:r w:rsidRPr="00F03E6C">
        <w:rPr>
          <w:rFonts w:hAnsi="宋体" w:cs="宋体" w:hint="eastAsia"/>
          <w:szCs w:val="21"/>
        </w:rPr>
        <w:t>提供服务），或者提供其他残疾人福利性单位制造的货物（不包括使用非残疾人福利性单位注册商标的货物）。</w:t>
      </w:r>
    </w:p>
    <w:p w:rsidR="0069729E" w:rsidRPr="00F03E6C" w:rsidRDefault="00F53D9C">
      <w:pPr>
        <w:spacing w:line="588" w:lineRule="exact"/>
        <w:ind w:firstLineChars="200" w:firstLine="420"/>
        <w:rPr>
          <w:rFonts w:hAnsi="宋体" w:cs="宋体"/>
          <w:szCs w:val="21"/>
        </w:rPr>
      </w:pPr>
      <w:r w:rsidRPr="00F03E6C">
        <w:rPr>
          <w:rFonts w:hAnsi="宋体" w:cs="宋体" w:hint="eastAsia"/>
          <w:szCs w:val="21"/>
        </w:rPr>
        <w:t>本单位对上述声明的真实性负责。如有虚假，将依法承担相应责任。</w:t>
      </w:r>
    </w:p>
    <w:p w:rsidR="0069729E" w:rsidRPr="00F03E6C" w:rsidRDefault="0069729E">
      <w:pPr>
        <w:spacing w:line="588" w:lineRule="exact"/>
        <w:ind w:firstLineChars="200" w:firstLine="420"/>
        <w:rPr>
          <w:rFonts w:hAnsi="宋体" w:cs="宋体"/>
          <w:szCs w:val="21"/>
        </w:rPr>
      </w:pPr>
    </w:p>
    <w:p w:rsidR="0069729E" w:rsidRPr="00F03E6C" w:rsidRDefault="0069729E">
      <w:pPr>
        <w:spacing w:line="588" w:lineRule="exact"/>
        <w:ind w:firstLineChars="200" w:firstLine="420"/>
        <w:rPr>
          <w:rFonts w:hAnsi="宋体" w:cs="宋体"/>
          <w:szCs w:val="21"/>
        </w:rPr>
      </w:pPr>
    </w:p>
    <w:p w:rsidR="0069729E" w:rsidRPr="00F03E6C" w:rsidRDefault="00F53D9C">
      <w:pPr>
        <w:tabs>
          <w:tab w:val="left" w:pos="4860"/>
        </w:tabs>
        <w:spacing w:line="588" w:lineRule="exact"/>
        <w:ind w:right="1560" w:firstLineChars="200" w:firstLine="420"/>
        <w:jc w:val="center"/>
        <w:rPr>
          <w:rFonts w:hAnsi="宋体" w:cs="宋体"/>
          <w:szCs w:val="21"/>
        </w:rPr>
      </w:pPr>
      <w:r w:rsidRPr="00F03E6C">
        <w:rPr>
          <w:rFonts w:hAnsi="宋体" w:cs="宋体" w:hint="eastAsia"/>
          <w:szCs w:val="21"/>
        </w:rPr>
        <w:t xml:space="preserve">              </w:t>
      </w:r>
      <w:r w:rsidRPr="00F03E6C">
        <w:rPr>
          <w:rFonts w:hAnsi="宋体" w:cs="宋体" w:hint="eastAsia"/>
          <w:szCs w:val="21"/>
        </w:rPr>
        <w:t>企业名称（盖章）：</w:t>
      </w:r>
    </w:p>
    <w:p w:rsidR="0069729E" w:rsidRPr="00F03E6C" w:rsidRDefault="00F53D9C">
      <w:pPr>
        <w:tabs>
          <w:tab w:val="left" w:pos="4860"/>
        </w:tabs>
        <w:spacing w:line="588" w:lineRule="exact"/>
        <w:ind w:right="1560" w:firstLineChars="200" w:firstLine="420"/>
        <w:jc w:val="center"/>
        <w:rPr>
          <w:rFonts w:hAnsi="宋体" w:cs="宋体"/>
          <w:szCs w:val="21"/>
        </w:rPr>
      </w:pPr>
      <w:r w:rsidRPr="00F03E6C">
        <w:rPr>
          <w:rFonts w:hAnsi="宋体" w:cs="宋体" w:hint="eastAsia"/>
          <w:szCs w:val="21"/>
        </w:rPr>
        <w:t xml:space="preserve">       </w:t>
      </w:r>
      <w:r w:rsidRPr="00F03E6C">
        <w:rPr>
          <w:rFonts w:hAnsi="宋体" w:cs="宋体" w:hint="eastAsia"/>
          <w:szCs w:val="21"/>
        </w:rPr>
        <w:t>日</w:t>
      </w:r>
      <w:r w:rsidRPr="00F03E6C">
        <w:rPr>
          <w:rFonts w:hAnsi="宋体" w:cs="宋体" w:hint="eastAsia"/>
          <w:szCs w:val="21"/>
        </w:rPr>
        <w:t xml:space="preserve">  </w:t>
      </w:r>
      <w:r w:rsidRPr="00F03E6C">
        <w:rPr>
          <w:rFonts w:hAnsi="宋体" w:cs="宋体" w:hint="eastAsia"/>
          <w:szCs w:val="21"/>
        </w:rPr>
        <w:t>期：</w:t>
      </w:r>
    </w:p>
    <w:p w:rsidR="0069729E" w:rsidRPr="00F03E6C" w:rsidRDefault="0069729E">
      <w:pPr>
        <w:pStyle w:val="af5"/>
        <w:shd w:val="clear" w:color="auto" w:fill="FFFFFF"/>
        <w:spacing w:before="0" w:beforeAutospacing="0" w:after="0" w:afterAutospacing="0" w:line="360" w:lineRule="auto"/>
        <w:jc w:val="center"/>
        <w:rPr>
          <w:rStyle w:val="af7"/>
          <w:rFonts w:ascii="宋体" w:hAnsi="宋体"/>
          <w:szCs w:val="21"/>
          <w:shd w:val="clear" w:color="auto" w:fill="FFFFFF"/>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2"/>
        <w:rPr>
          <w:rFonts w:ascii="宋体" w:hAnsi="宋体" w:cs="宋体"/>
          <w:b/>
          <w:szCs w:val="21"/>
        </w:rPr>
      </w:pPr>
      <w:bookmarkStart w:id="135" w:name="_Toc495938146"/>
      <w:r w:rsidRPr="00F03E6C">
        <w:rPr>
          <w:rFonts w:ascii="宋体" w:hAnsi="宋体" w:cs="宋体" w:hint="eastAsia"/>
          <w:b/>
          <w:szCs w:val="21"/>
        </w:rPr>
        <w:t>16.</w:t>
      </w:r>
      <w:r w:rsidRPr="00F03E6C">
        <w:rPr>
          <w:rFonts w:ascii="宋体" w:hAnsi="宋体" w:cs="宋体" w:hint="eastAsia"/>
        </w:rPr>
        <w:t xml:space="preserve"> </w:t>
      </w:r>
      <w:r w:rsidRPr="00F03E6C">
        <w:rPr>
          <w:rFonts w:ascii="宋体" w:hAnsi="宋体" w:cs="宋体" w:hint="eastAsia"/>
          <w:b/>
          <w:szCs w:val="21"/>
        </w:rPr>
        <w:t>投标保证金汇入情况说明</w:t>
      </w:r>
      <w:bookmarkEnd w:id="135"/>
    </w:p>
    <w:p w:rsidR="0069729E" w:rsidRPr="00F03E6C" w:rsidRDefault="0069729E">
      <w:pPr>
        <w:pStyle w:val="a8"/>
        <w:spacing w:line="360" w:lineRule="auto"/>
        <w:rPr>
          <w:rFonts w:hAnsi="宋体" w:cs="宋体"/>
        </w:rPr>
      </w:pPr>
      <w:bookmarkStart w:id="136" w:name="_Hlt523221392"/>
      <w:bookmarkEnd w:id="136"/>
    </w:p>
    <w:p w:rsidR="0069729E" w:rsidRPr="00F03E6C" w:rsidRDefault="00F53D9C">
      <w:pPr>
        <w:pStyle w:val="a8"/>
        <w:spacing w:line="360" w:lineRule="auto"/>
        <w:rPr>
          <w:rFonts w:hAnsi="宋体" w:cs="宋体"/>
          <w:sz w:val="21"/>
        </w:rPr>
      </w:pPr>
      <w:r w:rsidRPr="00F03E6C">
        <w:rPr>
          <w:rFonts w:hAnsi="宋体" w:cs="宋体" w:hint="eastAsia"/>
          <w:sz w:val="21"/>
        </w:rPr>
        <w:t>致：深圳市国信招标有限公司</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本单位已按</w:t>
      </w:r>
      <w:r w:rsidRPr="00F03E6C">
        <w:rPr>
          <w:rFonts w:ascii="宋体" w:hAnsi="宋体" w:cs="宋体" w:hint="eastAsia"/>
          <w:szCs w:val="21"/>
          <w:u w:val="single"/>
        </w:rPr>
        <w:t xml:space="preserve">     </w:t>
      </w:r>
      <w:r w:rsidRPr="00F03E6C">
        <w:rPr>
          <w:rFonts w:ascii="宋体" w:hAnsi="宋体" w:cs="宋体" w:hint="eastAsia"/>
          <w:szCs w:val="21"/>
        </w:rPr>
        <w:t>项目（项目编号：</w:t>
      </w:r>
      <w:r w:rsidRPr="00F03E6C">
        <w:rPr>
          <w:rFonts w:ascii="宋体" w:hAnsi="宋体" w:cs="宋体" w:hint="eastAsia"/>
          <w:szCs w:val="21"/>
          <w:u w:val="single"/>
        </w:rPr>
        <w:t xml:space="preserve">                    </w:t>
      </w:r>
      <w:r w:rsidRPr="00F03E6C">
        <w:rPr>
          <w:rFonts w:ascii="宋体" w:hAnsi="宋体" w:cs="宋体" w:hint="eastAsia"/>
          <w:szCs w:val="21"/>
        </w:rPr>
        <w:t>）的招标文件要求，于</w:t>
      </w:r>
      <w:r w:rsidRPr="00F03E6C">
        <w:rPr>
          <w:rFonts w:ascii="宋体" w:hAnsi="宋体" w:cs="宋体" w:hint="eastAsia"/>
          <w:szCs w:val="21"/>
          <w:u w:val="single"/>
        </w:rPr>
        <w:t xml:space="preserve">    </w:t>
      </w:r>
      <w:r w:rsidRPr="00F03E6C">
        <w:rPr>
          <w:rFonts w:ascii="宋体" w:hAnsi="宋体" w:cs="宋体" w:hint="eastAsia"/>
          <w:szCs w:val="21"/>
        </w:rPr>
        <w:t>年</w:t>
      </w:r>
      <w:r w:rsidRPr="00F03E6C">
        <w:rPr>
          <w:rFonts w:ascii="宋体" w:hAnsi="宋体" w:cs="宋体" w:hint="eastAsia"/>
          <w:szCs w:val="21"/>
          <w:u w:val="single"/>
        </w:rPr>
        <w:t xml:space="preserve">    </w:t>
      </w:r>
      <w:r w:rsidRPr="00F03E6C">
        <w:rPr>
          <w:rFonts w:ascii="宋体" w:hAnsi="宋体" w:cs="宋体" w:hint="eastAsia"/>
          <w:szCs w:val="21"/>
        </w:rPr>
        <w:t>月</w:t>
      </w:r>
      <w:r w:rsidRPr="00F03E6C">
        <w:rPr>
          <w:rFonts w:ascii="宋体" w:hAnsi="宋体" w:cs="宋体" w:hint="eastAsia"/>
          <w:szCs w:val="21"/>
          <w:u w:val="single"/>
        </w:rPr>
        <w:t xml:space="preserve">    </w:t>
      </w:r>
      <w:r w:rsidRPr="00F03E6C">
        <w:rPr>
          <w:rFonts w:ascii="宋体" w:hAnsi="宋体" w:cs="宋体" w:hint="eastAsia"/>
          <w:szCs w:val="21"/>
        </w:rPr>
        <w:t>日前以</w:t>
      </w:r>
      <w:r w:rsidRPr="00F03E6C">
        <w:rPr>
          <w:rFonts w:ascii="宋体" w:hAnsi="宋体" w:cs="宋体" w:hint="eastAsia"/>
          <w:szCs w:val="21"/>
          <w:u w:val="single"/>
        </w:rPr>
        <w:t xml:space="preserve">           </w:t>
      </w:r>
      <w:r w:rsidRPr="00F03E6C">
        <w:rPr>
          <w:rFonts w:ascii="宋体" w:hAnsi="宋体" w:cs="宋体" w:hint="eastAsia"/>
          <w:szCs w:val="21"/>
        </w:rPr>
        <w:t>（付款形式）方式汇入指定帐户（帐户名称：</w:t>
      </w:r>
      <w:r w:rsidRPr="00F03E6C">
        <w:rPr>
          <w:rFonts w:ascii="宋体" w:hAnsi="宋体" w:cs="宋体" w:hint="eastAsia"/>
          <w:szCs w:val="21"/>
          <w:u w:val="single"/>
        </w:rPr>
        <w:t xml:space="preserve">        </w:t>
      </w:r>
      <w:r w:rsidRPr="00F03E6C">
        <w:rPr>
          <w:rFonts w:ascii="宋体" w:hAnsi="宋体" w:cs="宋体" w:hint="eastAsia"/>
          <w:szCs w:val="21"/>
        </w:rPr>
        <w:t>，帐号</w:t>
      </w:r>
      <w:r w:rsidRPr="00F03E6C">
        <w:rPr>
          <w:rFonts w:ascii="宋体" w:hAnsi="宋体" w:cs="宋体" w:hint="eastAsia"/>
          <w:szCs w:val="21"/>
          <w:u w:val="single"/>
        </w:rPr>
        <w:t xml:space="preserve">     </w:t>
      </w:r>
      <w:r w:rsidRPr="00F03E6C">
        <w:rPr>
          <w:rFonts w:ascii="宋体" w:hAnsi="宋体" w:cs="宋体" w:hint="eastAsia"/>
          <w:szCs w:val="21"/>
        </w:rPr>
        <w:t>,开户银行：</w:t>
      </w:r>
      <w:r w:rsidRPr="00F03E6C">
        <w:rPr>
          <w:rFonts w:ascii="宋体" w:hAnsi="宋体" w:cs="宋体" w:hint="eastAsia"/>
          <w:szCs w:val="21"/>
          <w:u w:val="single"/>
        </w:rPr>
        <w:t xml:space="preserve">   </w:t>
      </w:r>
      <w:r w:rsidRPr="00F03E6C">
        <w:rPr>
          <w:rFonts w:ascii="宋体" w:hAnsi="宋体" w:cs="宋体" w:hint="eastAsia"/>
          <w:szCs w:val="21"/>
        </w:rPr>
        <w:t>）。</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本单位投标保证金的汇款情况：（详见附件－投标保证金进帐单）</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汇出时间：</w:t>
      </w:r>
      <w:r w:rsidRPr="00F03E6C">
        <w:rPr>
          <w:rFonts w:ascii="宋体" w:hAnsi="宋体" w:cs="宋体" w:hint="eastAsia"/>
          <w:szCs w:val="21"/>
          <w:u w:val="single"/>
        </w:rPr>
        <w:t xml:space="preserve">    </w:t>
      </w:r>
      <w:r w:rsidRPr="00F03E6C">
        <w:rPr>
          <w:rFonts w:ascii="宋体" w:hAnsi="宋体" w:cs="宋体" w:hint="eastAsia"/>
          <w:szCs w:val="21"/>
        </w:rPr>
        <w:t>年</w:t>
      </w:r>
      <w:r w:rsidRPr="00F03E6C">
        <w:rPr>
          <w:rFonts w:ascii="宋体" w:hAnsi="宋体" w:cs="宋体" w:hint="eastAsia"/>
          <w:szCs w:val="21"/>
          <w:u w:val="single"/>
        </w:rPr>
        <w:t xml:space="preserve">    </w:t>
      </w:r>
      <w:r w:rsidRPr="00F03E6C">
        <w:rPr>
          <w:rFonts w:ascii="宋体" w:hAnsi="宋体" w:cs="宋体" w:hint="eastAsia"/>
          <w:szCs w:val="21"/>
        </w:rPr>
        <w:t>月</w:t>
      </w:r>
      <w:r w:rsidRPr="00F03E6C">
        <w:rPr>
          <w:rFonts w:ascii="宋体" w:hAnsi="宋体" w:cs="宋体" w:hint="eastAsia"/>
          <w:szCs w:val="21"/>
          <w:u w:val="single"/>
        </w:rPr>
        <w:t xml:space="preserve">    </w:t>
      </w:r>
      <w:r w:rsidRPr="00F03E6C">
        <w:rPr>
          <w:rFonts w:ascii="宋体" w:hAnsi="宋体" w:cs="宋体" w:hint="eastAsia"/>
          <w:szCs w:val="21"/>
        </w:rPr>
        <w:t>日；</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汇款金额：（大写）人民币</w:t>
      </w:r>
      <w:r w:rsidRPr="00F03E6C">
        <w:rPr>
          <w:rFonts w:ascii="宋体" w:hAnsi="宋体" w:cs="宋体" w:hint="eastAsia"/>
          <w:szCs w:val="21"/>
          <w:u w:val="single"/>
        </w:rPr>
        <w:t xml:space="preserve">       </w:t>
      </w:r>
      <w:r w:rsidRPr="00F03E6C">
        <w:rPr>
          <w:rFonts w:ascii="宋体" w:hAnsi="宋体" w:cs="宋体" w:hint="eastAsia"/>
          <w:szCs w:val="21"/>
        </w:rPr>
        <w:t>元（小写：￥</w:t>
      </w:r>
      <w:r w:rsidRPr="00F03E6C">
        <w:rPr>
          <w:rFonts w:ascii="宋体" w:hAnsi="宋体" w:cs="宋体" w:hint="eastAsia"/>
          <w:szCs w:val="21"/>
          <w:u w:val="single"/>
        </w:rPr>
        <w:t xml:space="preserve">      </w:t>
      </w:r>
      <w:r w:rsidRPr="00F03E6C">
        <w:rPr>
          <w:rFonts w:ascii="宋体" w:hAnsi="宋体" w:cs="宋体" w:hint="eastAsia"/>
          <w:szCs w:val="21"/>
        </w:rPr>
        <w:t>元），</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汇款帐户名称：</w:t>
      </w:r>
      <w:r w:rsidRPr="00F03E6C">
        <w:rPr>
          <w:rFonts w:ascii="宋体" w:hAnsi="宋体" w:cs="宋体" w:hint="eastAsia"/>
          <w:szCs w:val="21"/>
          <w:u w:val="single"/>
        </w:rPr>
        <w:t xml:space="preserve">  （必须是投标时使用的帐户名）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帐    号：</w:t>
      </w:r>
      <w:r w:rsidRPr="00F03E6C">
        <w:rPr>
          <w:rFonts w:ascii="宋体" w:hAnsi="宋体" w:cs="宋体" w:hint="eastAsia"/>
          <w:szCs w:val="21"/>
          <w:u w:val="single"/>
        </w:rPr>
        <w:t xml:space="preserve">  （必须是投标时使用的帐号）     </w:t>
      </w:r>
    </w:p>
    <w:p w:rsidR="0069729E" w:rsidRPr="00F03E6C" w:rsidRDefault="00F53D9C">
      <w:pPr>
        <w:spacing w:line="360" w:lineRule="auto"/>
        <w:ind w:firstLineChars="200" w:firstLine="420"/>
        <w:rPr>
          <w:rFonts w:ascii="宋体" w:hAnsi="宋体" w:cs="宋体"/>
          <w:szCs w:val="21"/>
          <w:u w:val="single"/>
        </w:rPr>
      </w:pPr>
      <w:r w:rsidRPr="00F03E6C">
        <w:rPr>
          <w:rFonts w:ascii="宋体" w:hAnsi="宋体" w:cs="宋体" w:hint="eastAsia"/>
          <w:szCs w:val="21"/>
        </w:rPr>
        <w:t>开户银行：</w:t>
      </w:r>
      <w:r w:rsidRPr="00F03E6C">
        <w:rPr>
          <w:rFonts w:ascii="宋体" w:hAnsi="宋体" w:cs="宋体" w:hint="eastAsia"/>
          <w:szCs w:val="21"/>
          <w:u w:val="single"/>
        </w:rPr>
        <w:t xml:space="preserve">    省    市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本单位谨承诺上述资料是正确、真实的，如因上述证明与事实不符导致的一切损失，本单位保证承担赔偿等一切法律责任。</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投标保证金退回时，请按上述资料退回。</w:t>
      </w: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F53D9C">
      <w:pPr>
        <w:spacing w:line="360" w:lineRule="auto"/>
        <w:ind w:firstLineChars="3550" w:firstLine="7455"/>
        <w:rPr>
          <w:rFonts w:ascii="宋体" w:hAnsi="宋体" w:cs="宋体"/>
          <w:szCs w:val="21"/>
        </w:rPr>
      </w:pPr>
      <w:r w:rsidRPr="00F03E6C">
        <w:rPr>
          <w:rFonts w:ascii="宋体" w:hAnsi="宋体" w:cs="宋体" w:hint="eastAsia"/>
          <w:szCs w:val="21"/>
        </w:rPr>
        <w:t>（单位公章）</w:t>
      </w:r>
    </w:p>
    <w:p w:rsidR="0069729E" w:rsidRPr="00F03E6C" w:rsidRDefault="00F53D9C">
      <w:pPr>
        <w:spacing w:line="360" w:lineRule="auto"/>
        <w:ind w:firstLineChars="3400" w:firstLine="7140"/>
        <w:rPr>
          <w:rFonts w:ascii="宋体" w:hAnsi="宋体" w:cs="宋体"/>
          <w:szCs w:val="21"/>
        </w:rPr>
      </w:pPr>
      <w:r w:rsidRPr="00F03E6C">
        <w:rPr>
          <w:rFonts w:ascii="宋体" w:hAnsi="宋体" w:cs="宋体" w:hint="eastAsia"/>
          <w:szCs w:val="21"/>
        </w:rPr>
        <w:t>二O一七年 月 日</w:t>
      </w: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69729E">
      <w:pPr>
        <w:spacing w:line="360" w:lineRule="auto"/>
        <w:ind w:firstLineChars="200" w:firstLine="420"/>
        <w:rPr>
          <w:rFonts w:ascii="宋体" w:hAnsi="宋体" w:cs="宋体"/>
          <w:szCs w:val="21"/>
        </w:rPr>
      </w:pP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单位名称：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单位地址：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联系人：   </w:t>
      </w:r>
    </w:p>
    <w:p w:rsidR="0069729E" w:rsidRPr="00F03E6C" w:rsidRDefault="00F53D9C">
      <w:pPr>
        <w:spacing w:line="360" w:lineRule="auto"/>
        <w:ind w:firstLineChars="200" w:firstLine="420"/>
        <w:rPr>
          <w:rFonts w:ascii="宋体" w:hAnsi="宋体" w:cs="宋体"/>
          <w:szCs w:val="21"/>
        </w:rPr>
      </w:pPr>
      <w:r w:rsidRPr="00F03E6C">
        <w:rPr>
          <w:rFonts w:ascii="宋体" w:hAnsi="宋体" w:cs="宋体" w:hint="eastAsia"/>
          <w:szCs w:val="21"/>
        </w:rPr>
        <w:t xml:space="preserve">单位电话：                        联系人手机： </w:t>
      </w:r>
    </w:p>
    <w:p w:rsidR="0069729E" w:rsidRPr="00F03E6C" w:rsidRDefault="00F53D9C">
      <w:pPr>
        <w:spacing w:line="360" w:lineRule="auto"/>
        <w:rPr>
          <w:rFonts w:ascii="宋体" w:hAnsi="宋体" w:cs="宋体"/>
          <w:szCs w:val="21"/>
        </w:rPr>
      </w:pPr>
      <w:r w:rsidRPr="00F03E6C">
        <w:rPr>
          <w:rFonts w:ascii="宋体" w:hAnsi="宋体" w:cs="宋体" w:hint="eastAsia"/>
          <w:szCs w:val="21"/>
        </w:rPr>
        <w:t xml:space="preserve">    </w:t>
      </w: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ind w:left="1"/>
        <w:jc w:val="center"/>
        <w:outlineLvl w:val="2"/>
        <w:rPr>
          <w:rFonts w:ascii="宋体" w:hAnsi="宋体" w:cs="宋体"/>
          <w:b/>
          <w:szCs w:val="21"/>
        </w:rPr>
      </w:pPr>
      <w:bookmarkStart w:id="137" w:name="_Toc495938147"/>
      <w:r w:rsidRPr="00F03E6C">
        <w:rPr>
          <w:rFonts w:ascii="宋体" w:hAnsi="宋体" w:cs="宋体" w:hint="eastAsia"/>
          <w:b/>
        </w:rPr>
        <w:t>1</w:t>
      </w:r>
      <w:r w:rsidRPr="00F03E6C">
        <w:rPr>
          <w:rFonts w:ascii="宋体" w:hAnsi="宋体" w:cs="宋体" w:hint="eastAsia"/>
          <w:b/>
          <w:szCs w:val="21"/>
        </w:rPr>
        <w:t>7.</w:t>
      </w:r>
      <w:r w:rsidRPr="00F03E6C">
        <w:rPr>
          <w:rFonts w:ascii="宋体" w:hAnsi="宋体" w:cs="宋体" w:hint="eastAsia"/>
          <w:b/>
        </w:rPr>
        <w:t xml:space="preserve"> </w:t>
      </w:r>
      <w:r w:rsidRPr="00F03E6C">
        <w:rPr>
          <w:rFonts w:ascii="宋体" w:hAnsi="宋体" w:cs="宋体" w:hint="eastAsia"/>
          <w:b/>
          <w:szCs w:val="21"/>
        </w:rPr>
        <w:t>投标人认为需加以说明的其他内容</w:t>
      </w:r>
      <w:bookmarkEnd w:id="137"/>
    </w:p>
    <w:p w:rsidR="0069729E" w:rsidRPr="00F03E6C" w:rsidRDefault="0069729E">
      <w:pPr>
        <w:spacing w:line="360" w:lineRule="auto"/>
        <w:rPr>
          <w:rFonts w:ascii="宋体" w:hAnsi="宋体" w:cs="宋体"/>
        </w:rPr>
      </w:pPr>
    </w:p>
    <w:p w:rsidR="0069729E" w:rsidRPr="00F03E6C" w:rsidRDefault="00F53D9C">
      <w:pPr>
        <w:spacing w:line="360" w:lineRule="auto"/>
        <w:rPr>
          <w:rFonts w:ascii="宋体" w:hAnsi="宋体" w:cs="宋体"/>
        </w:rPr>
      </w:pPr>
      <w:r w:rsidRPr="00F03E6C">
        <w:rPr>
          <w:rFonts w:ascii="宋体" w:hAnsi="宋体" w:cs="宋体" w:hint="eastAsia"/>
        </w:rPr>
        <w:t>投标人名称</w:t>
      </w:r>
      <w:r w:rsidRPr="00F03E6C">
        <w:rPr>
          <w:rFonts w:ascii="宋体" w:hAnsi="宋体" w:cs="宋体" w:hint="eastAsia"/>
          <w:szCs w:val="21"/>
        </w:rPr>
        <w:t>：</w:t>
      </w:r>
      <w:r w:rsidRPr="00F03E6C">
        <w:rPr>
          <w:rFonts w:ascii="宋体" w:hAnsi="宋体" w:cs="宋体" w:hint="eastAsia"/>
          <w:u w:val="single"/>
        </w:rPr>
        <w:t xml:space="preserve">                  </w:t>
      </w:r>
      <w:r w:rsidRPr="00F03E6C">
        <w:rPr>
          <w:rFonts w:ascii="宋体" w:hAnsi="宋体" w:cs="宋体" w:hint="eastAsia"/>
        </w:rPr>
        <w:t xml:space="preserve">     项目编号：DGUT-CG-1760</w:t>
      </w: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69729E">
      <w:pPr>
        <w:spacing w:line="360" w:lineRule="auto"/>
        <w:rPr>
          <w:rFonts w:ascii="宋体" w:hAnsi="宋体" w:cs="宋体"/>
          <w:szCs w:val="21"/>
        </w:rPr>
      </w:pPr>
    </w:p>
    <w:p w:rsidR="0069729E" w:rsidRPr="00F03E6C" w:rsidRDefault="00F53D9C">
      <w:pPr>
        <w:spacing w:line="360" w:lineRule="auto"/>
        <w:rPr>
          <w:rFonts w:ascii="宋体" w:hAnsi="宋体" w:cs="宋体"/>
          <w:szCs w:val="21"/>
        </w:rPr>
      </w:pPr>
      <w:r w:rsidRPr="00F03E6C">
        <w:rPr>
          <w:rFonts w:ascii="宋体" w:hAnsi="宋体" w:cs="宋体" w:hint="eastAsia"/>
          <w:szCs w:val="21"/>
        </w:rPr>
        <w:t>投标人代表签字：</w:t>
      </w:r>
      <w:r w:rsidRPr="00F03E6C">
        <w:rPr>
          <w:rFonts w:ascii="宋体" w:hAnsi="宋体" w:cs="宋体" w:hint="eastAsia"/>
          <w:szCs w:val="21"/>
          <w:u w:val="single"/>
        </w:rPr>
        <w:t xml:space="preserve">                 </w:t>
      </w:r>
    </w:p>
    <w:p w:rsidR="0069729E" w:rsidRPr="00F03E6C" w:rsidRDefault="0069729E">
      <w:pPr>
        <w:spacing w:line="360" w:lineRule="auto"/>
        <w:rPr>
          <w:rFonts w:ascii="宋体" w:hAnsi="宋体" w:cs="宋体"/>
          <w:szCs w:val="21"/>
        </w:rPr>
      </w:pPr>
    </w:p>
    <w:p w:rsidR="0069729E" w:rsidRPr="00F03E6C" w:rsidRDefault="00F53D9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u w:val="single"/>
        </w:rPr>
      </w:pPr>
      <w:r w:rsidRPr="00F03E6C">
        <w:rPr>
          <w:rFonts w:ascii="宋体" w:hAnsi="宋体" w:cs="宋体" w:hint="eastAsia"/>
          <w:szCs w:val="21"/>
        </w:rPr>
        <w:t>单位盖章：</w:t>
      </w:r>
      <w:r w:rsidRPr="00F03E6C">
        <w:rPr>
          <w:rFonts w:ascii="宋体" w:hAnsi="宋体" w:cs="宋体" w:hint="eastAsia"/>
          <w:szCs w:val="21"/>
          <w:u w:val="single"/>
        </w:rPr>
        <w:t xml:space="preserve">                       </w:t>
      </w:r>
    </w:p>
    <w:p w:rsidR="0069729E" w:rsidRPr="00F03E6C" w:rsidRDefault="0069729E">
      <w:pPr>
        <w:spacing w:after="60" w:line="360" w:lineRule="auto"/>
        <w:jc w:val="center"/>
        <w:outlineLvl w:val="2"/>
        <w:rPr>
          <w:rFonts w:ascii="宋体" w:hAnsi="宋体" w:cs="宋体"/>
          <w:b/>
          <w:szCs w:val="21"/>
        </w:rPr>
      </w:pPr>
      <w:bookmarkStart w:id="138" w:name="_Toc23849"/>
    </w:p>
    <w:bookmarkEnd w:id="138"/>
    <w:p w:rsidR="0069729E" w:rsidRPr="00F03E6C" w:rsidRDefault="0069729E">
      <w:pPr>
        <w:spacing w:line="360" w:lineRule="auto"/>
        <w:outlineLvl w:val="2"/>
        <w:rPr>
          <w:rFonts w:ascii="宋体" w:hAnsi="宋体" w:cs="宋体"/>
          <w:b/>
          <w:szCs w:val="21"/>
        </w:rPr>
      </w:pPr>
    </w:p>
    <w:p w:rsidR="0069729E" w:rsidRPr="00F03E6C" w:rsidRDefault="00F53D9C">
      <w:pPr>
        <w:spacing w:line="360" w:lineRule="auto"/>
        <w:ind w:left="1"/>
        <w:jc w:val="center"/>
        <w:outlineLvl w:val="2"/>
        <w:rPr>
          <w:rFonts w:ascii="宋体" w:hAnsi="宋体" w:cs="宋体"/>
          <w:b/>
          <w:szCs w:val="21"/>
        </w:rPr>
      </w:pPr>
      <w:bookmarkStart w:id="139" w:name="_Toc495938148"/>
      <w:r w:rsidRPr="00F03E6C">
        <w:rPr>
          <w:rFonts w:ascii="宋体" w:hAnsi="宋体" w:cs="宋体" w:hint="eastAsia"/>
          <w:b/>
          <w:szCs w:val="21"/>
        </w:rPr>
        <w:t>18.</w:t>
      </w:r>
      <w:r w:rsidRPr="00F03E6C">
        <w:rPr>
          <w:rFonts w:ascii="宋体" w:hAnsi="宋体" w:cs="宋体" w:hint="eastAsia"/>
          <w:b/>
        </w:rPr>
        <w:t xml:space="preserve"> </w:t>
      </w:r>
      <w:r w:rsidRPr="00F03E6C">
        <w:rPr>
          <w:rFonts w:ascii="宋体" w:hAnsi="宋体" w:cs="宋体" w:hint="eastAsia"/>
          <w:b/>
          <w:szCs w:val="21"/>
        </w:rPr>
        <w:t>退履约保证金申请表</w:t>
      </w:r>
      <w:bookmarkEnd w:id="139"/>
    </w:p>
    <w:p w:rsidR="0069729E" w:rsidRPr="00F03E6C" w:rsidRDefault="0069729E">
      <w:pPr>
        <w:spacing w:line="0" w:lineRule="atLeast"/>
        <w:jc w:val="center"/>
        <w:rPr>
          <w:rFonts w:ascii="宋体" w:hAnsi="宋体" w:cs="宋体"/>
          <w:szCs w:val="21"/>
        </w:rPr>
      </w:pPr>
    </w:p>
    <w:p w:rsidR="0069729E" w:rsidRPr="00F03E6C" w:rsidRDefault="00F53D9C">
      <w:pPr>
        <w:spacing w:line="0" w:lineRule="atLeast"/>
        <w:jc w:val="center"/>
        <w:rPr>
          <w:rFonts w:ascii="宋体" w:hAnsi="宋体" w:cs="宋体"/>
          <w:sz w:val="42"/>
          <w:szCs w:val="42"/>
        </w:rPr>
      </w:pPr>
      <w:r w:rsidRPr="00F03E6C">
        <w:rPr>
          <w:rFonts w:ascii="宋体" w:hAnsi="宋体" w:cs="宋体" w:hint="eastAsia"/>
          <w:sz w:val="42"/>
          <w:szCs w:val="42"/>
        </w:rPr>
        <w:t>退履约保证金申请表</w:t>
      </w:r>
    </w:p>
    <w:p w:rsidR="0069729E" w:rsidRPr="00F03E6C" w:rsidRDefault="0069729E">
      <w:pPr>
        <w:spacing w:line="0" w:lineRule="atLeast"/>
        <w:jc w:val="right"/>
        <w:rPr>
          <w:rFonts w:ascii="宋体" w:hAnsi="宋体" w:cs="宋体"/>
          <w:sz w:val="20"/>
          <w:szCs w:val="20"/>
        </w:rPr>
      </w:pPr>
    </w:p>
    <w:p w:rsidR="0069729E" w:rsidRPr="00F03E6C" w:rsidRDefault="00F53D9C">
      <w:pPr>
        <w:spacing w:line="0" w:lineRule="atLeast"/>
        <w:jc w:val="right"/>
        <w:rPr>
          <w:rFonts w:ascii="宋体" w:hAnsi="宋体" w:cs="宋体"/>
          <w:sz w:val="20"/>
          <w:szCs w:val="20"/>
        </w:rPr>
      </w:pPr>
      <w:r w:rsidRPr="00F03E6C">
        <w:rPr>
          <w:rFonts w:ascii="宋体" w:hAnsi="宋体" w:cs="宋体" w:hint="eastAsia"/>
          <w:sz w:val="20"/>
          <w:szCs w:val="20"/>
        </w:rPr>
        <w:t>金额单位：人民币元</w:t>
      </w:r>
    </w:p>
    <w:p w:rsidR="0069729E" w:rsidRPr="00F03E6C" w:rsidRDefault="0069729E">
      <w:pPr>
        <w:spacing w:line="0" w:lineRule="atLeast"/>
        <w:jc w:val="right"/>
        <w:rPr>
          <w:rFonts w:ascii="宋体" w:hAnsi="宋体" w:cs="宋体"/>
          <w:sz w:val="20"/>
          <w:szCs w:val="20"/>
        </w:rPr>
      </w:pPr>
    </w:p>
    <w:p w:rsidR="0069729E" w:rsidRPr="00F03E6C" w:rsidRDefault="00F53D9C">
      <w:pPr>
        <w:spacing w:line="0" w:lineRule="atLeast"/>
        <w:ind w:left="-287" w:firstLine="200"/>
        <w:rPr>
          <w:rFonts w:ascii="宋体" w:hAnsi="宋体" w:cs="宋体"/>
          <w:szCs w:val="21"/>
        </w:rPr>
      </w:pPr>
      <w:r w:rsidRPr="00F03E6C">
        <w:rPr>
          <w:rFonts w:ascii="宋体" w:hAnsi="宋体" w:cs="宋体" w:hint="eastAsia"/>
          <w:sz w:val="20"/>
          <w:szCs w:val="20"/>
        </w:rPr>
        <w:t xml:space="preserve">投标人名称（盖章）：                                   联系人：             电话：      </w:t>
      </w:r>
      <w:r w:rsidRPr="00F03E6C">
        <w:rPr>
          <w:rFonts w:ascii="宋体" w:hAnsi="宋体" w:cs="宋体" w:hint="eastAsia"/>
          <w:szCs w:val="21"/>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2"/>
        <w:gridCol w:w="1990"/>
        <w:gridCol w:w="369"/>
        <w:gridCol w:w="792"/>
        <w:gridCol w:w="1160"/>
        <w:gridCol w:w="2323"/>
      </w:tblGrid>
      <w:tr w:rsidR="0069729E" w:rsidRPr="00F03E6C">
        <w:trPr>
          <w:trHeight w:val="686"/>
        </w:trPr>
        <w:tc>
          <w:tcPr>
            <w:tcW w:w="2321" w:type="dxa"/>
            <w:tcBorders>
              <w:top w:val="single" w:sz="12" w:space="0" w:color="auto"/>
              <w:left w:val="single" w:sz="12" w:space="0" w:color="auto"/>
            </w:tcBorders>
          </w:tcPr>
          <w:p w:rsidR="0069729E" w:rsidRPr="00F03E6C" w:rsidRDefault="00F53D9C">
            <w:pPr>
              <w:rPr>
                <w:rFonts w:ascii="宋体" w:hAnsi="宋体" w:cs="宋体"/>
                <w:szCs w:val="21"/>
              </w:rPr>
            </w:pPr>
            <w:r w:rsidRPr="00F03E6C">
              <w:rPr>
                <w:rFonts w:ascii="宋体" w:hAnsi="宋体" w:cs="宋体" w:hint="eastAsia"/>
                <w:szCs w:val="21"/>
              </w:rPr>
              <w:t>采购人名称</w:t>
            </w:r>
          </w:p>
        </w:tc>
        <w:tc>
          <w:tcPr>
            <w:tcW w:w="3483" w:type="dxa"/>
            <w:gridSpan w:val="4"/>
            <w:tcBorders>
              <w:top w:val="single" w:sz="12" w:space="0" w:color="auto"/>
              <w:right w:val="single" w:sz="12" w:space="0" w:color="auto"/>
            </w:tcBorders>
          </w:tcPr>
          <w:p w:rsidR="0069729E" w:rsidRPr="00F03E6C" w:rsidRDefault="0069729E">
            <w:pPr>
              <w:ind w:rightChars="-136" w:right="-286"/>
              <w:rPr>
                <w:rFonts w:ascii="宋体" w:hAnsi="宋体" w:cs="宋体"/>
                <w:szCs w:val="21"/>
              </w:rPr>
            </w:pPr>
          </w:p>
        </w:tc>
        <w:tc>
          <w:tcPr>
            <w:tcW w:w="3483" w:type="dxa"/>
            <w:gridSpan w:val="2"/>
            <w:tcBorders>
              <w:top w:val="single" w:sz="12" w:space="0" w:color="auto"/>
              <w:right w:val="single" w:sz="12" w:space="0" w:color="auto"/>
            </w:tcBorders>
          </w:tcPr>
          <w:p w:rsidR="0069729E" w:rsidRPr="00F03E6C" w:rsidRDefault="00F53D9C">
            <w:pPr>
              <w:rPr>
                <w:rFonts w:ascii="宋体" w:hAnsi="宋体" w:cs="宋体"/>
                <w:szCs w:val="21"/>
              </w:rPr>
            </w:pPr>
            <w:r w:rsidRPr="00F03E6C">
              <w:rPr>
                <w:rFonts w:ascii="宋体" w:hAnsi="宋体" w:cs="宋体" w:hint="eastAsia"/>
                <w:szCs w:val="21"/>
              </w:rPr>
              <w:t>联系人：             电话：</w:t>
            </w:r>
          </w:p>
        </w:tc>
      </w:tr>
      <w:tr w:rsidR="0069729E" w:rsidRPr="00F03E6C">
        <w:trPr>
          <w:trHeight w:val="686"/>
        </w:trPr>
        <w:tc>
          <w:tcPr>
            <w:tcW w:w="2321" w:type="dxa"/>
            <w:tcBorders>
              <w:left w:val="single" w:sz="12" w:space="0" w:color="auto"/>
            </w:tcBorders>
          </w:tcPr>
          <w:p w:rsidR="0069729E" w:rsidRPr="00F03E6C" w:rsidRDefault="00F53D9C">
            <w:pPr>
              <w:rPr>
                <w:rFonts w:ascii="宋体" w:hAnsi="宋体" w:cs="宋体"/>
                <w:szCs w:val="21"/>
              </w:rPr>
            </w:pPr>
            <w:r w:rsidRPr="00F03E6C">
              <w:rPr>
                <w:rFonts w:ascii="宋体" w:hAnsi="宋体" w:cs="宋体" w:hint="eastAsia"/>
                <w:kern w:val="0"/>
                <w:szCs w:val="21"/>
              </w:rPr>
              <w:t>采购代理机构名称</w:t>
            </w:r>
          </w:p>
        </w:tc>
        <w:tc>
          <w:tcPr>
            <w:tcW w:w="6966" w:type="dxa"/>
            <w:gridSpan w:val="6"/>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2321" w:type="dxa"/>
            <w:tcBorders>
              <w:left w:val="single" w:sz="12" w:space="0" w:color="auto"/>
            </w:tcBorders>
          </w:tcPr>
          <w:p w:rsidR="0069729E" w:rsidRPr="00F03E6C" w:rsidRDefault="00F53D9C">
            <w:pPr>
              <w:rPr>
                <w:rFonts w:ascii="宋体" w:hAnsi="宋体" w:cs="宋体"/>
                <w:szCs w:val="21"/>
              </w:rPr>
            </w:pPr>
            <w:r w:rsidRPr="00F03E6C">
              <w:rPr>
                <w:rFonts w:ascii="宋体" w:hAnsi="宋体" w:cs="宋体" w:hint="eastAsia"/>
                <w:kern w:val="0"/>
                <w:szCs w:val="21"/>
              </w:rPr>
              <w:t>采购项目名称</w:t>
            </w:r>
          </w:p>
        </w:tc>
        <w:tc>
          <w:tcPr>
            <w:tcW w:w="2322" w:type="dxa"/>
            <w:gridSpan w:val="2"/>
          </w:tcPr>
          <w:p w:rsidR="0069729E" w:rsidRPr="00F03E6C" w:rsidRDefault="0069729E">
            <w:pPr>
              <w:rPr>
                <w:rFonts w:ascii="宋体" w:hAnsi="宋体" w:cs="宋体"/>
                <w:szCs w:val="21"/>
              </w:rPr>
            </w:pPr>
          </w:p>
        </w:tc>
        <w:tc>
          <w:tcPr>
            <w:tcW w:w="2321" w:type="dxa"/>
            <w:gridSpan w:val="3"/>
          </w:tcPr>
          <w:p w:rsidR="0069729E" w:rsidRPr="00F03E6C" w:rsidRDefault="00F53D9C">
            <w:pPr>
              <w:rPr>
                <w:rFonts w:ascii="宋体" w:hAnsi="宋体" w:cs="宋体"/>
                <w:szCs w:val="21"/>
              </w:rPr>
            </w:pPr>
            <w:r w:rsidRPr="00F03E6C">
              <w:rPr>
                <w:rFonts w:ascii="宋体" w:hAnsi="宋体" w:cs="宋体" w:hint="eastAsia"/>
                <w:kern w:val="0"/>
                <w:szCs w:val="21"/>
              </w:rPr>
              <w:t>采购编号</w:t>
            </w:r>
          </w:p>
        </w:tc>
        <w:tc>
          <w:tcPr>
            <w:tcW w:w="2323" w:type="dxa"/>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2321" w:type="dxa"/>
            <w:tcBorders>
              <w:left w:val="single" w:sz="12" w:space="0" w:color="auto"/>
            </w:tcBorders>
          </w:tcPr>
          <w:p w:rsidR="0069729E" w:rsidRPr="00F03E6C" w:rsidRDefault="00F53D9C">
            <w:pPr>
              <w:rPr>
                <w:rFonts w:ascii="宋体" w:hAnsi="宋体" w:cs="宋体"/>
                <w:szCs w:val="21"/>
              </w:rPr>
            </w:pPr>
            <w:r w:rsidRPr="00F03E6C">
              <w:rPr>
                <w:rFonts w:ascii="宋体" w:hAnsi="宋体" w:cs="宋体" w:hint="eastAsia"/>
                <w:kern w:val="0"/>
                <w:szCs w:val="21"/>
              </w:rPr>
              <w:t>采购金额</w:t>
            </w:r>
          </w:p>
        </w:tc>
        <w:tc>
          <w:tcPr>
            <w:tcW w:w="2322" w:type="dxa"/>
            <w:gridSpan w:val="2"/>
          </w:tcPr>
          <w:p w:rsidR="0069729E" w:rsidRPr="00F03E6C" w:rsidRDefault="0069729E">
            <w:pPr>
              <w:rPr>
                <w:rFonts w:ascii="宋体" w:hAnsi="宋体" w:cs="宋体"/>
                <w:szCs w:val="21"/>
              </w:rPr>
            </w:pPr>
          </w:p>
        </w:tc>
        <w:tc>
          <w:tcPr>
            <w:tcW w:w="2321" w:type="dxa"/>
            <w:gridSpan w:val="3"/>
          </w:tcPr>
          <w:p w:rsidR="0069729E" w:rsidRPr="00F03E6C" w:rsidRDefault="00F53D9C">
            <w:pPr>
              <w:rPr>
                <w:rFonts w:ascii="宋体" w:hAnsi="宋体" w:cs="宋体"/>
                <w:szCs w:val="21"/>
              </w:rPr>
            </w:pPr>
            <w:r w:rsidRPr="00F03E6C">
              <w:rPr>
                <w:rFonts w:ascii="宋体" w:hAnsi="宋体" w:cs="宋体" w:hint="eastAsia"/>
                <w:kern w:val="0"/>
                <w:szCs w:val="21"/>
              </w:rPr>
              <w:t>中标（成交）通知书编号</w:t>
            </w:r>
          </w:p>
        </w:tc>
        <w:tc>
          <w:tcPr>
            <w:tcW w:w="2323" w:type="dxa"/>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2321" w:type="dxa"/>
            <w:tcBorders>
              <w:left w:val="single" w:sz="12" w:space="0" w:color="auto"/>
            </w:tcBorders>
          </w:tcPr>
          <w:p w:rsidR="0069729E" w:rsidRPr="00F03E6C" w:rsidRDefault="00F53D9C">
            <w:pPr>
              <w:rPr>
                <w:rFonts w:ascii="宋体" w:hAnsi="宋体" w:cs="宋体"/>
                <w:szCs w:val="21"/>
              </w:rPr>
            </w:pPr>
            <w:r w:rsidRPr="00F03E6C">
              <w:rPr>
                <w:rFonts w:ascii="宋体" w:hAnsi="宋体" w:cs="宋体" w:hint="eastAsia"/>
                <w:kern w:val="0"/>
                <w:szCs w:val="21"/>
              </w:rPr>
              <w:t>采购合同签订时间</w:t>
            </w:r>
          </w:p>
        </w:tc>
        <w:tc>
          <w:tcPr>
            <w:tcW w:w="2322" w:type="dxa"/>
            <w:gridSpan w:val="2"/>
          </w:tcPr>
          <w:p w:rsidR="0069729E" w:rsidRPr="00F03E6C" w:rsidRDefault="0069729E">
            <w:pPr>
              <w:rPr>
                <w:rFonts w:ascii="宋体" w:hAnsi="宋体" w:cs="宋体"/>
                <w:szCs w:val="21"/>
              </w:rPr>
            </w:pPr>
          </w:p>
        </w:tc>
        <w:tc>
          <w:tcPr>
            <w:tcW w:w="2321" w:type="dxa"/>
            <w:gridSpan w:val="3"/>
          </w:tcPr>
          <w:p w:rsidR="0069729E" w:rsidRPr="00F03E6C" w:rsidRDefault="00F53D9C">
            <w:pPr>
              <w:rPr>
                <w:rFonts w:ascii="宋体" w:hAnsi="宋体" w:cs="宋体"/>
                <w:szCs w:val="21"/>
              </w:rPr>
            </w:pPr>
            <w:r w:rsidRPr="00F03E6C">
              <w:rPr>
                <w:rFonts w:ascii="宋体" w:hAnsi="宋体" w:cs="宋体" w:hint="eastAsia"/>
                <w:kern w:val="0"/>
                <w:szCs w:val="21"/>
              </w:rPr>
              <w:t>项目验收时间</w:t>
            </w:r>
          </w:p>
        </w:tc>
        <w:tc>
          <w:tcPr>
            <w:tcW w:w="2323" w:type="dxa"/>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9287" w:type="dxa"/>
            <w:gridSpan w:val="7"/>
            <w:tcBorders>
              <w:left w:val="single" w:sz="12" w:space="0" w:color="auto"/>
              <w:right w:val="single" w:sz="12" w:space="0" w:color="auto"/>
            </w:tcBorders>
          </w:tcPr>
          <w:p w:rsidR="0069729E" w:rsidRPr="00F03E6C" w:rsidRDefault="00F53D9C">
            <w:pPr>
              <w:widowControl/>
              <w:spacing w:line="0" w:lineRule="atLeast"/>
              <w:jc w:val="left"/>
              <w:rPr>
                <w:rFonts w:ascii="宋体" w:hAnsi="宋体" w:cs="宋体"/>
                <w:kern w:val="0"/>
                <w:szCs w:val="21"/>
              </w:rPr>
            </w:pPr>
            <w:r w:rsidRPr="00F03E6C">
              <w:rPr>
                <w:rFonts w:ascii="宋体" w:hAnsi="宋体" w:cs="宋体" w:hint="eastAsia"/>
                <w:kern w:val="0"/>
                <w:szCs w:val="21"/>
              </w:rPr>
              <w:t>采购人：</w:t>
            </w:r>
          </w:p>
          <w:p w:rsidR="0069729E" w:rsidRPr="00F03E6C" w:rsidRDefault="00F53D9C">
            <w:pPr>
              <w:spacing w:line="0" w:lineRule="atLeast"/>
              <w:ind w:firstLineChars="200" w:firstLine="420"/>
              <w:rPr>
                <w:rFonts w:ascii="宋体" w:hAnsi="宋体" w:cs="宋体"/>
                <w:kern w:val="0"/>
                <w:szCs w:val="21"/>
              </w:rPr>
            </w:pPr>
            <w:r w:rsidRPr="00F03E6C">
              <w:rPr>
                <w:rFonts w:ascii="宋体" w:hAnsi="宋体" w:cs="宋体" w:hint="eastAsia"/>
                <w:kern w:val="0"/>
                <w:szCs w:val="21"/>
              </w:rPr>
              <w:t>本项目我公司已按合同规定履约完毕，现申请将履约保证金退回，请予以办理。履约保证金请退回以下账户：</w:t>
            </w:r>
          </w:p>
        </w:tc>
      </w:tr>
      <w:tr w:rsidR="0069729E" w:rsidRPr="00F03E6C">
        <w:trPr>
          <w:trHeight w:val="686"/>
        </w:trPr>
        <w:tc>
          <w:tcPr>
            <w:tcW w:w="2653" w:type="dxa"/>
            <w:gridSpan w:val="2"/>
            <w:tcBorders>
              <w:left w:val="single" w:sz="12" w:space="0" w:color="auto"/>
              <w:right w:val="nil"/>
            </w:tcBorders>
            <w:vAlign w:val="center"/>
          </w:tcPr>
          <w:p w:rsidR="0069729E" w:rsidRPr="00F03E6C" w:rsidRDefault="00F53D9C">
            <w:pPr>
              <w:spacing w:line="0" w:lineRule="atLeast"/>
              <w:rPr>
                <w:rFonts w:ascii="宋体" w:hAnsi="宋体" w:cs="宋体"/>
                <w:kern w:val="0"/>
                <w:szCs w:val="21"/>
              </w:rPr>
            </w:pPr>
            <w:r w:rsidRPr="00F03E6C">
              <w:rPr>
                <w:rFonts w:ascii="宋体" w:hAnsi="宋体" w:cs="宋体" w:hint="eastAsia"/>
                <w:kern w:val="0"/>
                <w:szCs w:val="21"/>
              </w:rPr>
              <w:t>申请退回的履约保证金额：</w:t>
            </w:r>
          </w:p>
        </w:tc>
        <w:tc>
          <w:tcPr>
            <w:tcW w:w="2359" w:type="dxa"/>
            <w:gridSpan w:val="2"/>
            <w:tcBorders>
              <w:left w:val="nil"/>
              <w:right w:val="nil"/>
            </w:tcBorders>
            <w:vAlign w:val="center"/>
          </w:tcPr>
          <w:p w:rsidR="0069729E" w:rsidRPr="00F03E6C" w:rsidRDefault="00F53D9C">
            <w:pPr>
              <w:spacing w:line="0" w:lineRule="atLeast"/>
              <w:rPr>
                <w:rFonts w:ascii="宋体" w:hAnsi="宋体" w:cs="宋体"/>
                <w:kern w:val="0"/>
                <w:szCs w:val="21"/>
              </w:rPr>
            </w:pPr>
            <w:r w:rsidRPr="00F03E6C">
              <w:rPr>
                <w:rFonts w:ascii="宋体" w:hAnsi="宋体" w:cs="宋体" w:hint="eastAsia"/>
                <w:kern w:val="0"/>
                <w:szCs w:val="21"/>
              </w:rPr>
              <w:t>小写:￥     元</w:t>
            </w:r>
          </w:p>
        </w:tc>
        <w:tc>
          <w:tcPr>
            <w:tcW w:w="4275" w:type="dxa"/>
            <w:gridSpan w:val="3"/>
            <w:tcBorders>
              <w:left w:val="nil"/>
              <w:right w:val="single" w:sz="12" w:space="0" w:color="auto"/>
            </w:tcBorders>
            <w:vAlign w:val="center"/>
          </w:tcPr>
          <w:p w:rsidR="0069729E" w:rsidRPr="00F03E6C" w:rsidRDefault="00F53D9C">
            <w:pPr>
              <w:spacing w:line="0" w:lineRule="atLeast"/>
              <w:rPr>
                <w:rFonts w:ascii="宋体" w:hAnsi="宋体" w:cs="宋体"/>
                <w:kern w:val="0"/>
                <w:szCs w:val="21"/>
              </w:rPr>
            </w:pPr>
            <w:r w:rsidRPr="00F03E6C">
              <w:rPr>
                <w:rFonts w:ascii="宋体" w:hAnsi="宋体" w:cs="宋体" w:hint="eastAsia"/>
                <w:kern w:val="0"/>
                <w:szCs w:val="21"/>
              </w:rPr>
              <w:t xml:space="preserve">大写： </w:t>
            </w:r>
          </w:p>
        </w:tc>
      </w:tr>
      <w:tr w:rsidR="0069729E" w:rsidRPr="00F03E6C">
        <w:trPr>
          <w:trHeight w:val="686"/>
        </w:trPr>
        <w:tc>
          <w:tcPr>
            <w:tcW w:w="4643" w:type="dxa"/>
            <w:gridSpan w:val="3"/>
            <w:vMerge w:val="restart"/>
            <w:tcBorders>
              <w:left w:val="single" w:sz="12" w:space="0" w:color="auto"/>
            </w:tcBorders>
          </w:tcPr>
          <w:p w:rsidR="0069729E" w:rsidRPr="00F03E6C" w:rsidRDefault="00F53D9C">
            <w:pPr>
              <w:spacing w:line="0" w:lineRule="atLeast"/>
              <w:rPr>
                <w:rFonts w:ascii="宋体" w:hAnsi="宋体" w:cs="宋体"/>
                <w:szCs w:val="21"/>
              </w:rPr>
            </w:pPr>
            <w:r w:rsidRPr="00F03E6C">
              <w:rPr>
                <w:rFonts w:ascii="宋体" w:hAnsi="宋体" w:cs="宋体" w:hint="eastAsia"/>
                <w:kern w:val="0"/>
                <w:szCs w:val="21"/>
              </w:rPr>
              <w:t>账户名称：</w:t>
            </w:r>
          </w:p>
        </w:tc>
        <w:tc>
          <w:tcPr>
            <w:tcW w:w="4644" w:type="dxa"/>
            <w:gridSpan w:val="4"/>
            <w:tcBorders>
              <w:right w:val="single" w:sz="12" w:space="0" w:color="auto"/>
            </w:tcBorders>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kern w:val="0"/>
                <w:szCs w:val="21"/>
              </w:rPr>
              <w:t>申请人签章</w:t>
            </w:r>
          </w:p>
        </w:tc>
      </w:tr>
      <w:tr w:rsidR="0069729E" w:rsidRPr="00F03E6C">
        <w:trPr>
          <w:trHeight w:val="686"/>
        </w:trPr>
        <w:tc>
          <w:tcPr>
            <w:tcW w:w="4643" w:type="dxa"/>
            <w:gridSpan w:val="3"/>
            <w:vMerge/>
            <w:tcBorders>
              <w:left w:val="single" w:sz="12" w:space="0" w:color="auto"/>
            </w:tcBorders>
            <w:vAlign w:val="center"/>
          </w:tcPr>
          <w:p w:rsidR="0069729E" w:rsidRPr="00F03E6C" w:rsidRDefault="0069729E">
            <w:pPr>
              <w:spacing w:line="0" w:lineRule="atLeast"/>
              <w:jc w:val="center"/>
              <w:rPr>
                <w:rFonts w:ascii="宋体" w:hAnsi="宋体" w:cs="宋体"/>
                <w:szCs w:val="21"/>
              </w:rPr>
            </w:pPr>
          </w:p>
        </w:tc>
        <w:tc>
          <w:tcPr>
            <w:tcW w:w="2321" w:type="dxa"/>
            <w:gridSpan w:val="3"/>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kern w:val="0"/>
                <w:szCs w:val="21"/>
              </w:rPr>
              <w:t>法定代表人</w:t>
            </w:r>
          </w:p>
        </w:tc>
        <w:tc>
          <w:tcPr>
            <w:tcW w:w="2323" w:type="dxa"/>
            <w:tcBorders>
              <w:right w:val="single" w:sz="12" w:space="0" w:color="auto"/>
            </w:tcBorders>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kern w:val="0"/>
                <w:szCs w:val="21"/>
              </w:rPr>
              <w:t>项目负责人</w:t>
            </w:r>
          </w:p>
        </w:tc>
      </w:tr>
      <w:tr w:rsidR="0069729E" w:rsidRPr="00F03E6C">
        <w:trPr>
          <w:trHeight w:val="686"/>
        </w:trPr>
        <w:tc>
          <w:tcPr>
            <w:tcW w:w="4643" w:type="dxa"/>
            <w:gridSpan w:val="3"/>
            <w:tcBorders>
              <w:left w:val="single" w:sz="12" w:space="0" w:color="auto"/>
            </w:tcBorders>
          </w:tcPr>
          <w:p w:rsidR="0069729E" w:rsidRPr="00F03E6C" w:rsidRDefault="00F53D9C">
            <w:pPr>
              <w:rPr>
                <w:rFonts w:ascii="宋体" w:hAnsi="宋体" w:cs="宋体"/>
                <w:szCs w:val="21"/>
              </w:rPr>
            </w:pPr>
            <w:r w:rsidRPr="00F03E6C">
              <w:rPr>
                <w:rFonts w:ascii="宋体" w:hAnsi="宋体" w:cs="宋体" w:hint="eastAsia"/>
                <w:kern w:val="0"/>
                <w:szCs w:val="21"/>
              </w:rPr>
              <w:t>开户银行：</w:t>
            </w:r>
          </w:p>
        </w:tc>
        <w:tc>
          <w:tcPr>
            <w:tcW w:w="2321" w:type="dxa"/>
            <w:gridSpan w:val="3"/>
          </w:tcPr>
          <w:p w:rsidR="0069729E" w:rsidRPr="00F03E6C" w:rsidRDefault="0069729E">
            <w:pPr>
              <w:rPr>
                <w:rFonts w:ascii="宋体" w:hAnsi="宋体" w:cs="宋体"/>
                <w:szCs w:val="21"/>
              </w:rPr>
            </w:pPr>
          </w:p>
        </w:tc>
        <w:tc>
          <w:tcPr>
            <w:tcW w:w="2323" w:type="dxa"/>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4643" w:type="dxa"/>
            <w:gridSpan w:val="3"/>
            <w:tcBorders>
              <w:left w:val="single" w:sz="12" w:space="0" w:color="auto"/>
              <w:bottom w:val="single" w:sz="12" w:space="0" w:color="auto"/>
            </w:tcBorders>
            <w:vAlign w:val="center"/>
          </w:tcPr>
          <w:p w:rsidR="0069729E" w:rsidRPr="00F03E6C" w:rsidRDefault="00F53D9C">
            <w:pPr>
              <w:spacing w:line="0" w:lineRule="atLeast"/>
              <w:rPr>
                <w:rFonts w:ascii="宋体" w:hAnsi="宋体" w:cs="宋体"/>
                <w:szCs w:val="21"/>
              </w:rPr>
            </w:pPr>
            <w:r w:rsidRPr="00F03E6C">
              <w:rPr>
                <w:rFonts w:ascii="宋体" w:hAnsi="宋体" w:cs="宋体" w:hint="eastAsia"/>
                <w:kern w:val="0"/>
                <w:szCs w:val="21"/>
              </w:rPr>
              <w:t>账号：</w:t>
            </w:r>
          </w:p>
        </w:tc>
        <w:tc>
          <w:tcPr>
            <w:tcW w:w="2321" w:type="dxa"/>
            <w:gridSpan w:val="3"/>
            <w:tcBorders>
              <w:bottom w:val="single" w:sz="12" w:space="0" w:color="auto"/>
            </w:tcBorders>
            <w:vAlign w:val="center"/>
          </w:tcPr>
          <w:p w:rsidR="0069729E" w:rsidRPr="00F03E6C" w:rsidRDefault="00F53D9C">
            <w:pPr>
              <w:jc w:val="right"/>
              <w:rPr>
                <w:rFonts w:ascii="宋体" w:hAnsi="宋体" w:cs="宋体"/>
                <w:szCs w:val="21"/>
              </w:rPr>
            </w:pPr>
            <w:r w:rsidRPr="00F03E6C">
              <w:rPr>
                <w:rFonts w:ascii="宋体" w:hAnsi="宋体" w:cs="宋体" w:hint="eastAsia"/>
                <w:szCs w:val="21"/>
              </w:rPr>
              <w:t>年　　月　　日</w:t>
            </w:r>
          </w:p>
        </w:tc>
        <w:tc>
          <w:tcPr>
            <w:tcW w:w="2323" w:type="dxa"/>
            <w:tcBorders>
              <w:bottom w:val="single" w:sz="12" w:space="0" w:color="auto"/>
              <w:right w:val="single" w:sz="12" w:space="0" w:color="auto"/>
            </w:tcBorders>
            <w:vAlign w:val="center"/>
          </w:tcPr>
          <w:p w:rsidR="0069729E" w:rsidRPr="00F03E6C" w:rsidRDefault="00F53D9C">
            <w:pPr>
              <w:jc w:val="right"/>
              <w:rPr>
                <w:rFonts w:ascii="宋体" w:hAnsi="宋体" w:cs="宋体"/>
                <w:szCs w:val="21"/>
              </w:rPr>
            </w:pPr>
            <w:r w:rsidRPr="00F03E6C">
              <w:rPr>
                <w:rFonts w:ascii="宋体" w:hAnsi="宋体" w:cs="宋体" w:hint="eastAsia"/>
                <w:szCs w:val="21"/>
              </w:rPr>
              <w:t>年　　月　　日</w:t>
            </w:r>
          </w:p>
        </w:tc>
      </w:tr>
      <w:tr w:rsidR="0069729E" w:rsidRPr="00F03E6C">
        <w:trPr>
          <w:trHeight w:val="686"/>
        </w:trPr>
        <w:tc>
          <w:tcPr>
            <w:tcW w:w="4643" w:type="dxa"/>
            <w:gridSpan w:val="3"/>
            <w:tcBorders>
              <w:top w:val="single" w:sz="12" w:space="0" w:color="auto"/>
              <w:left w:val="single" w:sz="12" w:space="0" w:color="auto"/>
            </w:tcBorders>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szCs w:val="21"/>
              </w:rPr>
              <w:t>采购人意见</w:t>
            </w:r>
          </w:p>
        </w:tc>
        <w:tc>
          <w:tcPr>
            <w:tcW w:w="4644" w:type="dxa"/>
            <w:gridSpan w:val="4"/>
            <w:tcBorders>
              <w:top w:val="single" w:sz="12" w:space="0" w:color="auto"/>
              <w:right w:val="single" w:sz="12" w:space="0" w:color="auto"/>
            </w:tcBorders>
            <w:vAlign w:val="center"/>
          </w:tcPr>
          <w:p w:rsidR="0069729E" w:rsidRPr="00F03E6C" w:rsidRDefault="00F53D9C">
            <w:pPr>
              <w:jc w:val="center"/>
              <w:rPr>
                <w:rFonts w:ascii="宋体" w:hAnsi="宋体" w:cs="宋体"/>
                <w:szCs w:val="21"/>
              </w:rPr>
            </w:pPr>
            <w:r w:rsidRPr="00F03E6C">
              <w:rPr>
                <w:rFonts w:ascii="宋体" w:hAnsi="宋体" w:cs="宋体" w:hint="eastAsia"/>
                <w:kern w:val="0"/>
                <w:szCs w:val="21"/>
              </w:rPr>
              <w:t>采购人签章</w:t>
            </w:r>
          </w:p>
        </w:tc>
      </w:tr>
      <w:tr w:rsidR="0069729E" w:rsidRPr="00F03E6C">
        <w:trPr>
          <w:trHeight w:val="686"/>
        </w:trPr>
        <w:tc>
          <w:tcPr>
            <w:tcW w:w="4643" w:type="dxa"/>
            <w:gridSpan w:val="3"/>
            <w:vMerge w:val="restart"/>
            <w:tcBorders>
              <w:left w:val="single" w:sz="12" w:space="0" w:color="auto"/>
            </w:tcBorders>
          </w:tcPr>
          <w:p w:rsidR="0069729E" w:rsidRPr="00F03E6C" w:rsidRDefault="0069729E">
            <w:pPr>
              <w:spacing w:line="0" w:lineRule="atLeast"/>
              <w:rPr>
                <w:rFonts w:ascii="宋体" w:hAnsi="宋体" w:cs="宋体"/>
                <w:szCs w:val="21"/>
              </w:rPr>
            </w:pPr>
          </w:p>
        </w:tc>
        <w:tc>
          <w:tcPr>
            <w:tcW w:w="2321" w:type="dxa"/>
            <w:gridSpan w:val="3"/>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kern w:val="0"/>
                <w:szCs w:val="21"/>
              </w:rPr>
              <w:t>负责人</w:t>
            </w:r>
          </w:p>
        </w:tc>
        <w:tc>
          <w:tcPr>
            <w:tcW w:w="2323" w:type="dxa"/>
            <w:tcBorders>
              <w:right w:val="single" w:sz="12" w:space="0" w:color="auto"/>
            </w:tcBorders>
            <w:vAlign w:val="center"/>
          </w:tcPr>
          <w:p w:rsidR="0069729E" w:rsidRPr="00F03E6C" w:rsidRDefault="00F53D9C">
            <w:pPr>
              <w:spacing w:line="0" w:lineRule="atLeast"/>
              <w:jc w:val="center"/>
              <w:rPr>
                <w:rFonts w:ascii="宋体" w:hAnsi="宋体" w:cs="宋体"/>
                <w:szCs w:val="21"/>
              </w:rPr>
            </w:pPr>
            <w:r w:rsidRPr="00F03E6C">
              <w:rPr>
                <w:rFonts w:ascii="宋体" w:hAnsi="宋体" w:cs="宋体" w:hint="eastAsia"/>
                <w:kern w:val="0"/>
                <w:szCs w:val="21"/>
              </w:rPr>
              <w:t>项目负责人</w:t>
            </w:r>
          </w:p>
        </w:tc>
      </w:tr>
      <w:tr w:rsidR="0069729E" w:rsidRPr="00F03E6C">
        <w:trPr>
          <w:trHeight w:val="686"/>
        </w:trPr>
        <w:tc>
          <w:tcPr>
            <w:tcW w:w="4643" w:type="dxa"/>
            <w:gridSpan w:val="3"/>
            <w:vMerge/>
            <w:tcBorders>
              <w:left w:val="single" w:sz="12" w:space="0" w:color="auto"/>
            </w:tcBorders>
          </w:tcPr>
          <w:p w:rsidR="0069729E" w:rsidRPr="00F03E6C" w:rsidRDefault="0069729E">
            <w:pPr>
              <w:rPr>
                <w:rFonts w:ascii="宋体" w:hAnsi="宋体" w:cs="宋体"/>
                <w:szCs w:val="21"/>
              </w:rPr>
            </w:pPr>
          </w:p>
        </w:tc>
        <w:tc>
          <w:tcPr>
            <w:tcW w:w="2321" w:type="dxa"/>
            <w:gridSpan w:val="3"/>
          </w:tcPr>
          <w:p w:rsidR="0069729E" w:rsidRPr="00F03E6C" w:rsidRDefault="0069729E">
            <w:pPr>
              <w:rPr>
                <w:rFonts w:ascii="宋体" w:hAnsi="宋体" w:cs="宋体"/>
                <w:szCs w:val="21"/>
              </w:rPr>
            </w:pPr>
          </w:p>
        </w:tc>
        <w:tc>
          <w:tcPr>
            <w:tcW w:w="2323" w:type="dxa"/>
            <w:tcBorders>
              <w:right w:val="single" w:sz="12" w:space="0" w:color="auto"/>
            </w:tcBorders>
          </w:tcPr>
          <w:p w:rsidR="0069729E" w:rsidRPr="00F03E6C" w:rsidRDefault="0069729E">
            <w:pPr>
              <w:rPr>
                <w:rFonts w:ascii="宋体" w:hAnsi="宋体" w:cs="宋体"/>
                <w:szCs w:val="21"/>
              </w:rPr>
            </w:pPr>
          </w:p>
        </w:tc>
      </w:tr>
      <w:tr w:rsidR="0069729E" w:rsidRPr="00F03E6C">
        <w:trPr>
          <w:trHeight w:val="686"/>
        </w:trPr>
        <w:tc>
          <w:tcPr>
            <w:tcW w:w="4643" w:type="dxa"/>
            <w:gridSpan w:val="3"/>
            <w:vMerge/>
            <w:tcBorders>
              <w:left w:val="single" w:sz="12" w:space="0" w:color="auto"/>
              <w:bottom w:val="single" w:sz="12" w:space="0" w:color="auto"/>
            </w:tcBorders>
          </w:tcPr>
          <w:p w:rsidR="0069729E" w:rsidRPr="00F03E6C" w:rsidRDefault="0069729E">
            <w:pPr>
              <w:spacing w:line="0" w:lineRule="atLeast"/>
              <w:rPr>
                <w:rFonts w:ascii="宋体" w:hAnsi="宋体" w:cs="宋体"/>
                <w:szCs w:val="21"/>
              </w:rPr>
            </w:pPr>
          </w:p>
        </w:tc>
        <w:tc>
          <w:tcPr>
            <w:tcW w:w="2321" w:type="dxa"/>
            <w:gridSpan w:val="3"/>
            <w:tcBorders>
              <w:bottom w:val="single" w:sz="12" w:space="0" w:color="auto"/>
            </w:tcBorders>
            <w:vAlign w:val="center"/>
          </w:tcPr>
          <w:p w:rsidR="0069729E" w:rsidRPr="00F03E6C" w:rsidRDefault="00F53D9C">
            <w:pPr>
              <w:jc w:val="right"/>
              <w:rPr>
                <w:rFonts w:ascii="宋体" w:hAnsi="宋体" w:cs="宋体"/>
                <w:szCs w:val="21"/>
              </w:rPr>
            </w:pPr>
            <w:r w:rsidRPr="00F03E6C">
              <w:rPr>
                <w:rFonts w:ascii="宋体" w:hAnsi="宋体" w:cs="宋体" w:hint="eastAsia"/>
                <w:szCs w:val="21"/>
              </w:rPr>
              <w:t>年　　月　　日</w:t>
            </w:r>
          </w:p>
        </w:tc>
        <w:tc>
          <w:tcPr>
            <w:tcW w:w="2323" w:type="dxa"/>
            <w:tcBorders>
              <w:bottom w:val="single" w:sz="12" w:space="0" w:color="auto"/>
              <w:right w:val="single" w:sz="12" w:space="0" w:color="auto"/>
            </w:tcBorders>
            <w:vAlign w:val="center"/>
          </w:tcPr>
          <w:p w:rsidR="0069729E" w:rsidRPr="00F03E6C" w:rsidRDefault="00F53D9C">
            <w:pPr>
              <w:jc w:val="right"/>
              <w:rPr>
                <w:rFonts w:ascii="宋体" w:hAnsi="宋体" w:cs="宋体"/>
                <w:szCs w:val="21"/>
              </w:rPr>
            </w:pPr>
            <w:r w:rsidRPr="00F03E6C">
              <w:rPr>
                <w:rFonts w:ascii="宋体" w:hAnsi="宋体" w:cs="宋体" w:hint="eastAsia"/>
                <w:szCs w:val="21"/>
              </w:rPr>
              <w:t>年　　月　　日</w:t>
            </w:r>
          </w:p>
        </w:tc>
      </w:tr>
    </w:tbl>
    <w:p w:rsidR="0069729E" w:rsidRPr="00F03E6C" w:rsidRDefault="0069729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Cs w:val="21"/>
          <w:u w:val="single"/>
        </w:rPr>
      </w:pPr>
    </w:p>
    <w:sectPr w:rsidR="0069729E" w:rsidRPr="00F03E6C" w:rsidSect="0069729E">
      <w:type w:val="continuous"/>
      <w:pgSz w:w="11907" w:h="16840"/>
      <w:pgMar w:top="1440" w:right="1418" w:bottom="1440" w:left="1418"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91" w:rsidRDefault="00037791" w:rsidP="0069729E">
      <w:r>
        <w:separator/>
      </w:r>
    </w:p>
  </w:endnote>
  <w:endnote w:type="continuationSeparator" w:id="0">
    <w:p w:rsidR="00037791" w:rsidRDefault="00037791" w:rsidP="0069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Bold">
    <w:altName w:val="Arial"/>
    <w:panose1 w:val="020B07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
      <w:jc w:val="center"/>
    </w:pPr>
    <w:r>
      <w:fldChar w:fldCharType="begin"/>
    </w:r>
    <w:r w:rsidR="00F53D9C">
      <w:instrText>PAGE   \* MERGEFORMAT</w:instrText>
    </w:r>
    <w:r>
      <w:fldChar w:fldCharType="separate"/>
    </w:r>
    <w:r w:rsidR="00F53D9C">
      <w:rPr>
        <w:lang w:val="zh-CN"/>
      </w:rPr>
      <w:t>2</w:t>
    </w:r>
    <w:r>
      <w:fldChar w:fldCharType="end"/>
    </w:r>
  </w:p>
  <w:p w:rsidR="0069729E" w:rsidRDefault="0069729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
      <w:jc w:val="center"/>
    </w:pPr>
    <w:r>
      <w:fldChar w:fldCharType="begin"/>
    </w:r>
    <w:r w:rsidR="00F53D9C">
      <w:instrText>PAGE   \* MERGEFORMAT</w:instrText>
    </w:r>
    <w:r>
      <w:fldChar w:fldCharType="separate"/>
    </w:r>
    <w:r w:rsidR="00F713F4" w:rsidRPr="00F713F4">
      <w:rPr>
        <w:noProof/>
        <w:lang w:val="zh-CN"/>
      </w:rPr>
      <w:t>32</w:t>
    </w:r>
    <w:r>
      <w:fldChar w:fldCharType="end"/>
    </w:r>
  </w:p>
  <w:p w:rsidR="0069729E" w:rsidRDefault="0069729E">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
      <w:jc w:val="center"/>
    </w:pPr>
    <w:r>
      <w:rPr>
        <w:rFonts w:hint="eastAsia"/>
      </w:rPr>
      <w:fldChar w:fldCharType="begin"/>
    </w:r>
    <w:r w:rsidR="00F53D9C">
      <w:rPr>
        <w:rFonts w:hint="eastAsia"/>
      </w:rPr>
      <w:instrText xml:space="preserve"> PAGE  \* MERGEFORMAT </w:instrText>
    </w:r>
    <w:r>
      <w:rPr>
        <w:rFonts w:hint="eastAsia"/>
      </w:rPr>
      <w:fldChar w:fldCharType="separate"/>
    </w:r>
    <w:r w:rsidR="00F713F4">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91" w:rsidRDefault="00037791" w:rsidP="0069729E">
      <w:r>
        <w:separator/>
      </w:r>
    </w:p>
  </w:footnote>
  <w:footnote w:type="continuationSeparator" w:id="0">
    <w:p w:rsidR="00037791" w:rsidRDefault="00037791" w:rsidP="0069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F53D9C">
    <w:pPr>
      <w:pStyle w:val="af0"/>
      <w:ind w:left="3060" w:hangingChars="1700" w:hanging="3060"/>
      <w:jc w:val="left"/>
    </w:pPr>
    <w:r>
      <w:rPr>
        <w:rFonts w:hint="eastAsia"/>
      </w:rPr>
      <w:t>深圳市国信招标有限公司                           东莞理工学院国际学院校外公寓用品及家具采购项目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9E" w:rsidRDefault="0069729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990"/>
        </w:tabs>
        <w:ind w:left="990" w:hanging="420"/>
      </w:pPr>
      <w:rPr>
        <w:rFonts w:hint="eastAsia"/>
        <w:b w:val="0"/>
        <w:i w:val="0"/>
        <w:strike w:val="0"/>
        <w:dstrike w:val="0"/>
        <w:sz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7"/>
    <w:multiLevelType w:val="singleLevel"/>
    <w:tmpl w:val="00000007"/>
    <w:lvl w:ilvl="0">
      <w:start w:val="1"/>
      <w:numFmt w:val="decimal"/>
      <w:lvlText w:val="%1)"/>
      <w:lvlJc w:val="left"/>
      <w:pPr>
        <w:tabs>
          <w:tab w:val="left" w:pos="425"/>
        </w:tabs>
        <w:ind w:left="425" w:hanging="425"/>
      </w:pPr>
      <w:rPr>
        <w:rFonts w:hint="default"/>
      </w:rPr>
    </w:lvl>
  </w:abstractNum>
  <w:abstractNum w:abstractNumId="2">
    <w:nsid w:val="0000000A"/>
    <w:multiLevelType w:val="multilevel"/>
    <w:tmpl w:val="0000000A"/>
    <w:lvl w:ilvl="0">
      <w:start w:val="1"/>
      <w:numFmt w:val="decimal"/>
      <w:lvlText w:val="%1)"/>
      <w:lvlJc w:val="left"/>
      <w:pPr>
        <w:tabs>
          <w:tab w:val="left" w:pos="797"/>
        </w:tabs>
        <w:ind w:left="831" w:hanging="261"/>
      </w:pPr>
      <w:rPr>
        <w:rFonts w:hint="eastAsia"/>
        <w:b w:val="0"/>
        <w:i w:val="0"/>
        <w:strike w:val="0"/>
        <w:dstrike w:val="0"/>
        <w:sz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decimal"/>
      <w:lvlText w:val="%1)"/>
      <w:lvlJc w:val="left"/>
      <w:pPr>
        <w:tabs>
          <w:tab w:val="left" w:pos="425"/>
        </w:tabs>
        <w:ind w:left="425" w:hanging="425"/>
      </w:pPr>
      <w:rPr>
        <w:rFonts w:hint="default"/>
      </w:rPr>
    </w:lvl>
  </w:abstractNum>
  <w:abstractNum w:abstractNumId="4">
    <w:nsid w:val="0000000E"/>
    <w:multiLevelType w:val="multilevel"/>
    <w:tmpl w:val="0000000E"/>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4"/>
    <w:multiLevelType w:val="multilevel"/>
    <w:tmpl w:val="00000014"/>
    <w:lvl w:ilvl="0">
      <w:start w:val="1"/>
      <w:numFmt w:val="decimal"/>
      <w:pStyle w:val="1"/>
      <w:lvlText w:val="%1."/>
      <w:lvlJc w:val="left"/>
      <w:pPr>
        <w:tabs>
          <w:tab w:val="left" w:pos="990"/>
        </w:tabs>
        <w:ind w:left="990" w:hanging="420"/>
      </w:pPr>
      <w:rPr>
        <w:rFonts w:hint="eastAsia"/>
        <w:b w:val="0"/>
        <w:i w:val="0"/>
        <w:strike w:val="0"/>
        <w:dstrike w:val="0"/>
        <w:sz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5"/>
    <w:multiLevelType w:val="singleLevel"/>
    <w:tmpl w:val="00000015"/>
    <w:lvl w:ilvl="0">
      <w:start w:val="1"/>
      <w:numFmt w:val="decimal"/>
      <w:lvlText w:val="%1)"/>
      <w:lvlJc w:val="left"/>
      <w:pPr>
        <w:tabs>
          <w:tab w:val="left" w:pos="425"/>
        </w:tabs>
        <w:ind w:left="425" w:hanging="425"/>
      </w:pPr>
      <w:rPr>
        <w:rFonts w:hint="default"/>
      </w:rPr>
    </w:lvl>
  </w:abstractNum>
  <w:abstractNum w:abstractNumId="8">
    <w:nsid w:val="00000016"/>
    <w:multiLevelType w:val="multilevel"/>
    <w:tmpl w:val="0000001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0000018"/>
    <w:multiLevelType w:val="singleLevel"/>
    <w:tmpl w:val="00000018"/>
    <w:lvl w:ilvl="0">
      <w:start w:val="4"/>
      <w:numFmt w:val="decimal"/>
      <w:suff w:val="nothing"/>
      <w:lvlText w:val="（%1）"/>
      <w:lvlJc w:val="left"/>
    </w:lvl>
  </w:abstractNum>
  <w:abstractNum w:abstractNumId="10">
    <w:nsid w:val="00000019"/>
    <w:multiLevelType w:val="singleLevel"/>
    <w:tmpl w:val="00000019"/>
    <w:lvl w:ilvl="0">
      <w:start w:val="1"/>
      <w:numFmt w:val="decimal"/>
      <w:lvlText w:val="%1)"/>
      <w:lvlJc w:val="left"/>
      <w:pPr>
        <w:tabs>
          <w:tab w:val="left" w:pos="425"/>
        </w:tabs>
        <w:ind w:left="425" w:hanging="425"/>
      </w:pPr>
      <w:rPr>
        <w:rFonts w:hint="default"/>
      </w:rPr>
    </w:lvl>
  </w:abstractNum>
  <w:abstractNum w:abstractNumId="11">
    <w:nsid w:val="0000001A"/>
    <w:multiLevelType w:val="singleLevel"/>
    <w:tmpl w:val="0000001A"/>
    <w:lvl w:ilvl="0">
      <w:start w:val="1"/>
      <w:numFmt w:val="decimal"/>
      <w:suff w:val="nothing"/>
      <w:lvlText w:val="(%1)"/>
      <w:lvlJc w:val="left"/>
    </w:lvl>
  </w:abstractNum>
  <w:abstractNum w:abstractNumId="12">
    <w:nsid w:val="0000001B"/>
    <w:multiLevelType w:val="singleLevel"/>
    <w:tmpl w:val="0000001B"/>
    <w:lvl w:ilvl="0">
      <w:start w:val="4"/>
      <w:numFmt w:val="chineseCounting"/>
      <w:suff w:val="space"/>
      <w:lvlText w:val="第%1章"/>
      <w:lvlJc w:val="left"/>
    </w:lvl>
  </w:abstractNum>
  <w:abstractNum w:abstractNumId="13">
    <w:nsid w:val="0000001C"/>
    <w:multiLevelType w:val="multilevel"/>
    <w:tmpl w:val="0000001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D"/>
    <w:multiLevelType w:val="singleLevel"/>
    <w:tmpl w:val="0000001D"/>
    <w:lvl w:ilvl="0">
      <w:start w:val="1"/>
      <w:numFmt w:val="decimal"/>
      <w:lvlText w:val="%1)"/>
      <w:lvlJc w:val="left"/>
      <w:pPr>
        <w:tabs>
          <w:tab w:val="left" w:pos="425"/>
        </w:tabs>
        <w:ind w:left="425" w:hanging="425"/>
      </w:pPr>
      <w:rPr>
        <w:rFonts w:hint="default"/>
      </w:rPr>
    </w:lvl>
  </w:abstractNum>
  <w:abstractNum w:abstractNumId="15">
    <w:nsid w:val="12D1043E"/>
    <w:multiLevelType w:val="multilevel"/>
    <w:tmpl w:val="12D104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2892A97"/>
    <w:multiLevelType w:val="singleLevel"/>
    <w:tmpl w:val="22892A97"/>
    <w:lvl w:ilvl="0">
      <w:start w:val="1"/>
      <w:numFmt w:val="decimal"/>
      <w:lvlText w:val="%1)"/>
      <w:lvlJc w:val="left"/>
      <w:pPr>
        <w:tabs>
          <w:tab w:val="left" w:pos="425"/>
        </w:tabs>
        <w:ind w:left="425" w:hanging="425"/>
      </w:pPr>
      <w:rPr>
        <w:rFonts w:hint="default"/>
      </w:rPr>
    </w:lvl>
  </w:abstractNum>
  <w:abstractNum w:abstractNumId="17">
    <w:nsid w:val="5808284D"/>
    <w:multiLevelType w:val="singleLevel"/>
    <w:tmpl w:val="5808284D"/>
    <w:lvl w:ilvl="0">
      <w:start w:val="1"/>
      <w:numFmt w:val="decimal"/>
      <w:lvlText w:val="%1)"/>
      <w:lvlJc w:val="left"/>
      <w:pPr>
        <w:tabs>
          <w:tab w:val="left" w:pos="425"/>
        </w:tabs>
        <w:ind w:left="425" w:hanging="425"/>
      </w:pPr>
      <w:rPr>
        <w:rFonts w:hint="default"/>
      </w:rPr>
    </w:lvl>
  </w:abstractNum>
  <w:abstractNum w:abstractNumId="18">
    <w:nsid w:val="66CC7EB8"/>
    <w:multiLevelType w:val="multilevel"/>
    <w:tmpl w:val="66CC7EB8"/>
    <w:lvl w:ilvl="0">
      <w:start w:val="27"/>
      <w:numFmt w:val="decimal"/>
      <w:lvlText w:val="%1"/>
      <w:lvlJc w:val="left"/>
      <w:pPr>
        <w:ind w:left="420" w:hanging="420"/>
      </w:pPr>
      <w:rPr>
        <w:rFonts w:cs="Arial" w:hint="default"/>
        <w:b w:val="0"/>
      </w:rPr>
    </w:lvl>
    <w:lvl w:ilvl="1">
      <w:start w:val="1"/>
      <w:numFmt w:val="decimal"/>
      <w:lvlText w:val="%1.%2"/>
      <w:lvlJc w:val="left"/>
      <w:pPr>
        <w:ind w:left="420" w:hanging="4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2160" w:hanging="2160"/>
      </w:pPr>
      <w:rPr>
        <w:rFonts w:cs="Arial" w:hint="default"/>
        <w:b w:val="0"/>
      </w:rPr>
    </w:lvl>
  </w:abstractNum>
  <w:abstractNum w:abstractNumId="19">
    <w:nsid w:val="6B5860A9"/>
    <w:multiLevelType w:val="multilevel"/>
    <w:tmpl w:val="6B5860A9"/>
    <w:lvl w:ilvl="0">
      <w:start w:val="1"/>
      <w:numFmt w:val="bullet"/>
      <w:lvlText w:val=""/>
      <w:lvlJc w:val="left"/>
      <w:pPr>
        <w:tabs>
          <w:tab w:val="left" w:pos="1021"/>
        </w:tabs>
        <w:ind w:left="1021" w:hanging="454"/>
      </w:pPr>
      <w:rPr>
        <w:rFonts w:ascii="Wingdings" w:hAnsi="Wingdings" w:hint="default"/>
      </w:rPr>
    </w:lvl>
    <w:lvl w:ilvl="1">
      <w:start w:val="1"/>
      <w:numFmt w:val="bullet"/>
      <w:lvlText w:val=""/>
      <w:lvlJc w:val="left"/>
      <w:pPr>
        <w:tabs>
          <w:tab w:val="left" w:pos="150"/>
        </w:tabs>
        <w:ind w:left="150" w:hanging="420"/>
      </w:pPr>
      <w:rPr>
        <w:rFonts w:ascii="Wingdings" w:hAnsi="Wingdings" w:hint="default"/>
      </w:rPr>
    </w:lvl>
    <w:lvl w:ilvl="2">
      <w:start w:val="1"/>
      <w:numFmt w:val="bullet"/>
      <w:lvlText w:val=""/>
      <w:lvlJc w:val="left"/>
      <w:pPr>
        <w:tabs>
          <w:tab w:val="left" w:pos="570"/>
        </w:tabs>
        <w:ind w:left="570" w:hanging="420"/>
      </w:pPr>
      <w:rPr>
        <w:rFonts w:ascii="Wingdings" w:hAnsi="Wingdings" w:hint="default"/>
      </w:rPr>
    </w:lvl>
    <w:lvl w:ilvl="3">
      <w:start w:val="1"/>
      <w:numFmt w:val="bullet"/>
      <w:pStyle w:val="a"/>
      <w:lvlText w:val=""/>
      <w:lvlJc w:val="left"/>
      <w:pPr>
        <w:tabs>
          <w:tab w:val="left" w:pos="964"/>
        </w:tabs>
        <w:ind w:left="964" w:hanging="510"/>
      </w:pPr>
      <w:rPr>
        <w:rFonts w:ascii="Wingdings" w:hAnsi="Wingdings" w:hint="default"/>
      </w:rPr>
    </w:lvl>
    <w:lvl w:ilvl="4">
      <w:start w:val="1"/>
      <w:numFmt w:val="chineseCountingThousand"/>
      <w:lvlText w:val="第%5章"/>
      <w:lvlJc w:val="right"/>
      <w:pPr>
        <w:tabs>
          <w:tab w:val="left" w:pos="1410"/>
        </w:tabs>
        <w:ind w:left="1410" w:hanging="420"/>
      </w:pPr>
      <w:rPr>
        <w:rFonts w:hint="eastAsia"/>
      </w:rPr>
    </w:lvl>
    <w:lvl w:ilvl="5">
      <w:start w:val="1"/>
      <w:numFmt w:val="bullet"/>
      <w:lvlText w:val=""/>
      <w:lvlJc w:val="left"/>
      <w:pPr>
        <w:tabs>
          <w:tab w:val="left" w:pos="1830"/>
        </w:tabs>
        <w:ind w:left="1830" w:hanging="420"/>
      </w:pPr>
      <w:rPr>
        <w:rFonts w:ascii="Wingdings" w:hAnsi="Wingdings" w:hint="default"/>
      </w:rPr>
    </w:lvl>
    <w:lvl w:ilvl="6">
      <w:start w:val="1"/>
      <w:numFmt w:val="bullet"/>
      <w:lvlText w:val=""/>
      <w:lvlJc w:val="left"/>
      <w:pPr>
        <w:tabs>
          <w:tab w:val="left" w:pos="2250"/>
        </w:tabs>
        <w:ind w:left="2250" w:hanging="420"/>
      </w:pPr>
      <w:rPr>
        <w:rFonts w:ascii="Wingdings" w:hAnsi="Wingdings" w:hint="default"/>
      </w:rPr>
    </w:lvl>
    <w:lvl w:ilvl="7">
      <w:start w:val="1"/>
      <w:numFmt w:val="bullet"/>
      <w:lvlText w:val=""/>
      <w:lvlJc w:val="left"/>
      <w:pPr>
        <w:tabs>
          <w:tab w:val="left" w:pos="2670"/>
        </w:tabs>
        <w:ind w:left="2670" w:hanging="420"/>
      </w:pPr>
      <w:rPr>
        <w:rFonts w:ascii="Wingdings" w:hAnsi="Wingdings" w:hint="default"/>
      </w:rPr>
    </w:lvl>
    <w:lvl w:ilvl="8">
      <w:start w:val="1"/>
      <w:numFmt w:val="bullet"/>
      <w:lvlText w:val=""/>
      <w:lvlJc w:val="left"/>
      <w:pPr>
        <w:tabs>
          <w:tab w:val="left" w:pos="3090"/>
        </w:tabs>
        <w:ind w:left="3090" w:hanging="420"/>
      </w:pPr>
      <w:rPr>
        <w:rFonts w:ascii="Wingdings" w:hAnsi="Wingdings" w:hint="default"/>
      </w:rPr>
    </w:lvl>
  </w:abstractNum>
  <w:abstractNum w:abstractNumId="20">
    <w:nsid w:val="6F2E7AAA"/>
    <w:multiLevelType w:val="multilevel"/>
    <w:tmpl w:val="6F2E7A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1D12AE3"/>
    <w:multiLevelType w:val="multilevel"/>
    <w:tmpl w:val="71D12AE3"/>
    <w:lvl w:ilvl="0">
      <w:start w:val="1"/>
      <w:numFmt w:val="decimal"/>
      <w:lvlText w:val="（%1）"/>
      <w:lvlJc w:val="left"/>
      <w:pPr>
        <w:ind w:left="1080" w:hanging="720"/>
      </w:pPr>
      <w:rPr>
        <w:rFonts w:ascii="Times New Roman" w:hAnsi="宋体" w:cs="宋体"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9"/>
  </w:num>
  <w:num w:numId="2">
    <w:abstractNumId w:val="6"/>
  </w:num>
  <w:num w:numId="3">
    <w:abstractNumId w:val="0"/>
  </w:num>
  <w:num w:numId="4">
    <w:abstractNumId w:val="7"/>
  </w:num>
  <w:num w:numId="5">
    <w:abstractNumId w:val="10"/>
  </w:num>
  <w:num w:numId="6">
    <w:abstractNumId w:val="3"/>
  </w:num>
  <w:num w:numId="7">
    <w:abstractNumId w:val="1"/>
  </w:num>
  <w:num w:numId="8">
    <w:abstractNumId w:val="11"/>
  </w:num>
  <w:num w:numId="9">
    <w:abstractNumId w:val="9"/>
  </w:num>
  <w:num w:numId="10">
    <w:abstractNumId w:val="13"/>
  </w:num>
  <w:num w:numId="11">
    <w:abstractNumId w:val="18"/>
  </w:num>
  <w:num w:numId="12">
    <w:abstractNumId w:val="15"/>
  </w:num>
  <w:num w:numId="13">
    <w:abstractNumId w:val="12"/>
  </w:num>
  <w:num w:numId="14">
    <w:abstractNumId w:val="14"/>
  </w:num>
  <w:num w:numId="15">
    <w:abstractNumId w:val="4"/>
  </w:num>
  <w:num w:numId="16">
    <w:abstractNumId w:val="5"/>
  </w:num>
  <w:num w:numId="17">
    <w:abstractNumId w:val="16"/>
  </w:num>
  <w:num w:numId="18">
    <w:abstractNumId w:val="8"/>
  </w:num>
  <w:num w:numId="19">
    <w:abstractNumId w:val="2"/>
  </w:num>
  <w:num w:numId="20">
    <w:abstractNumId w:val="17"/>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8"/>
    <w:rsid w:val="00001B6C"/>
    <w:rsid w:val="00005AF0"/>
    <w:rsid w:val="00006863"/>
    <w:rsid w:val="00020688"/>
    <w:rsid w:val="0002112B"/>
    <w:rsid w:val="00022DA3"/>
    <w:rsid w:val="000371FF"/>
    <w:rsid w:val="00037791"/>
    <w:rsid w:val="00037FDA"/>
    <w:rsid w:val="00040712"/>
    <w:rsid w:val="0004097B"/>
    <w:rsid w:val="00041441"/>
    <w:rsid w:val="0004341C"/>
    <w:rsid w:val="00043B65"/>
    <w:rsid w:val="00043F19"/>
    <w:rsid w:val="00050C04"/>
    <w:rsid w:val="00055B1E"/>
    <w:rsid w:val="000630AB"/>
    <w:rsid w:val="00065828"/>
    <w:rsid w:val="000676EE"/>
    <w:rsid w:val="000703AC"/>
    <w:rsid w:val="00081DFB"/>
    <w:rsid w:val="00085298"/>
    <w:rsid w:val="00085365"/>
    <w:rsid w:val="000866C3"/>
    <w:rsid w:val="00086F28"/>
    <w:rsid w:val="00087B14"/>
    <w:rsid w:val="00090CBC"/>
    <w:rsid w:val="000A4B31"/>
    <w:rsid w:val="000A4E4E"/>
    <w:rsid w:val="000B6C09"/>
    <w:rsid w:val="000B727B"/>
    <w:rsid w:val="000C131B"/>
    <w:rsid w:val="000C72FC"/>
    <w:rsid w:val="000D187B"/>
    <w:rsid w:val="000D5B26"/>
    <w:rsid w:val="000D7605"/>
    <w:rsid w:val="000E0904"/>
    <w:rsid w:val="000E131E"/>
    <w:rsid w:val="000F2CF9"/>
    <w:rsid w:val="000F424F"/>
    <w:rsid w:val="000F6D99"/>
    <w:rsid w:val="00100580"/>
    <w:rsid w:val="001010AF"/>
    <w:rsid w:val="001013EC"/>
    <w:rsid w:val="00101987"/>
    <w:rsid w:val="00102BA0"/>
    <w:rsid w:val="001060B4"/>
    <w:rsid w:val="00117E87"/>
    <w:rsid w:val="001210BE"/>
    <w:rsid w:val="00132B51"/>
    <w:rsid w:val="001437D0"/>
    <w:rsid w:val="001470E2"/>
    <w:rsid w:val="00153C58"/>
    <w:rsid w:val="00155562"/>
    <w:rsid w:val="00155725"/>
    <w:rsid w:val="00157033"/>
    <w:rsid w:val="00157B98"/>
    <w:rsid w:val="001640A1"/>
    <w:rsid w:val="00166EEB"/>
    <w:rsid w:val="00172A27"/>
    <w:rsid w:val="00174BBF"/>
    <w:rsid w:val="00177809"/>
    <w:rsid w:val="001851FF"/>
    <w:rsid w:val="00185229"/>
    <w:rsid w:val="00190E81"/>
    <w:rsid w:val="001927B5"/>
    <w:rsid w:val="001962A6"/>
    <w:rsid w:val="001A2317"/>
    <w:rsid w:val="001A653D"/>
    <w:rsid w:val="001B0C29"/>
    <w:rsid w:val="001B153B"/>
    <w:rsid w:val="001B5293"/>
    <w:rsid w:val="001B6921"/>
    <w:rsid w:val="001D0C46"/>
    <w:rsid w:val="001D603A"/>
    <w:rsid w:val="001E0F27"/>
    <w:rsid w:val="001E46A3"/>
    <w:rsid w:val="001E6682"/>
    <w:rsid w:val="001F20BB"/>
    <w:rsid w:val="001F2FF4"/>
    <w:rsid w:val="001F3341"/>
    <w:rsid w:val="001F7A74"/>
    <w:rsid w:val="001F7CBB"/>
    <w:rsid w:val="001F7ED1"/>
    <w:rsid w:val="0020028B"/>
    <w:rsid w:val="00203CE2"/>
    <w:rsid w:val="00210DDC"/>
    <w:rsid w:val="002127DD"/>
    <w:rsid w:val="00214C48"/>
    <w:rsid w:val="00215332"/>
    <w:rsid w:val="002170F7"/>
    <w:rsid w:val="0021763E"/>
    <w:rsid w:val="00220C37"/>
    <w:rsid w:val="002219D9"/>
    <w:rsid w:val="00222845"/>
    <w:rsid w:val="00222DE6"/>
    <w:rsid w:val="0022508F"/>
    <w:rsid w:val="00225229"/>
    <w:rsid w:val="00225B41"/>
    <w:rsid w:val="00232E45"/>
    <w:rsid w:val="00235B0A"/>
    <w:rsid w:val="0023680E"/>
    <w:rsid w:val="002368FE"/>
    <w:rsid w:val="00237D1B"/>
    <w:rsid w:val="0024092E"/>
    <w:rsid w:val="00241ACB"/>
    <w:rsid w:val="00244973"/>
    <w:rsid w:val="00245E03"/>
    <w:rsid w:val="00253330"/>
    <w:rsid w:val="00256C30"/>
    <w:rsid w:val="00264EA6"/>
    <w:rsid w:val="00274291"/>
    <w:rsid w:val="0028324F"/>
    <w:rsid w:val="0028384E"/>
    <w:rsid w:val="00284364"/>
    <w:rsid w:val="002957FC"/>
    <w:rsid w:val="002A17D8"/>
    <w:rsid w:val="002A1863"/>
    <w:rsid w:val="002A54A2"/>
    <w:rsid w:val="002A5A3C"/>
    <w:rsid w:val="002A7CB1"/>
    <w:rsid w:val="002B080C"/>
    <w:rsid w:val="002B2856"/>
    <w:rsid w:val="002B36B7"/>
    <w:rsid w:val="002C509B"/>
    <w:rsid w:val="002D0A1F"/>
    <w:rsid w:val="002D0D75"/>
    <w:rsid w:val="002E2BED"/>
    <w:rsid w:val="002E36F5"/>
    <w:rsid w:val="002E595E"/>
    <w:rsid w:val="002E6139"/>
    <w:rsid w:val="002E645A"/>
    <w:rsid w:val="002E7CE7"/>
    <w:rsid w:val="002F24AE"/>
    <w:rsid w:val="002F34E9"/>
    <w:rsid w:val="002F3AE5"/>
    <w:rsid w:val="002F7011"/>
    <w:rsid w:val="00307F32"/>
    <w:rsid w:val="003102E0"/>
    <w:rsid w:val="00316FD0"/>
    <w:rsid w:val="00321704"/>
    <w:rsid w:val="0033411E"/>
    <w:rsid w:val="003360B8"/>
    <w:rsid w:val="00351049"/>
    <w:rsid w:val="003533C4"/>
    <w:rsid w:val="00355B55"/>
    <w:rsid w:val="00360148"/>
    <w:rsid w:val="00363179"/>
    <w:rsid w:val="00365844"/>
    <w:rsid w:val="003813F4"/>
    <w:rsid w:val="00387FA0"/>
    <w:rsid w:val="0039247D"/>
    <w:rsid w:val="00392FB8"/>
    <w:rsid w:val="003931BE"/>
    <w:rsid w:val="00393283"/>
    <w:rsid w:val="00393905"/>
    <w:rsid w:val="003974C0"/>
    <w:rsid w:val="003A3C1D"/>
    <w:rsid w:val="003A49C0"/>
    <w:rsid w:val="003B34EF"/>
    <w:rsid w:val="003C5CB1"/>
    <w:rsid w:val="003E1BC2"/>
    <w:rsid w:val="003E2422"/>
    <w:rsid w:val="003E3B14"/>
    <w:rsid w:val="003E43B3"/>
    <w:rsid w:val="003F056D"/>
    <w:rsid w:val="003F5EF3"/>
    <w:rsid w:val="003F6438"/>
    <w:rsid w:val="003F7D23"/>
    <w:rsid w:val="004049E1"/>
    <w:rsid w:val="00405D59"/>
    <w:rsid w:val="00406E99"/>
    <w:rsid w:val="0041120D"/>
    <w:rsid w:val="0041282A"/>
    <w:rsid w:val="004135CA"/>
    <w:rsid w:val="00414A6A"/>
    <w:rsid w:val="00415DC7"/>
    <w:rsid w:val="00417751"/>
    <w:rsid w:val="00423289"/>
    <w:rsid w:val="00427005"/>
    <w:rsid w:val="004407D7"/>
    <w:rsid w:val="0044131B"/>
    <w:rsid w:val="0044314D"/>
    <w:rsid w:val="00452221"/>
    <w:rsid w:val="00455921"/>
    <w:rsid w:val="00456E34"/>
    <w:rsid w:val="00457A90"/>
    <w:rsid w:val="00460D57"/>
    <w:rsid w:val="00461E22"/>
    <w:rsid w:val="00467D15"/>
    <w:rsid w:val="00467FA3"/>
    <w:rsid w:val="004700A3"/>
    <w:rsid w:val="004760C1"/>
    <w:rsid w:val="00487271"/>
    <w:rsid w:val="00487807"/>
    <w:rsid w:val="00490E71"/>
    <w:rsid w:val="00490F7D"/>
    <w:rsid w:val="0049200F"/>
    <w:rsid w:val="004920F7"/>
    <w:rsid w:val="004938F9"/>
    <w:rsid w:val="00494EAA"/>
    <w:rsid w:val="004A5629"/>
    <w:rsid w:val="004A5A25"/>
    <w:rsid w:val="004A5FF6"/>
    <w:rsid w:val="004A6227"/>
    <w:rsid w:val="004A64FE"/>
    <w:rsid w:val="004B06C7"/>
    <w:rsid w:val="004B1344"/>
    <w:rsid w:val="004B5273"/>
    <w:rsid w:val="004B6EE2"/>
    <w:rsid w:val="004C0BD0"/>
    <w:rsid w:val="004C5584"/>
    <w:rsid w:val="004C5ADB"/>
    <w:rsid w:val="004D32C9"/>
    <w:rsid w:val="004D4D70"/>
    <w:rsid w:val="004D5D3E"/>
    <w:rsid w:val="004D7856"/>
    <w:rsid w:val="004E087A"/>
    <w:rsid w:val="004E1905"/>
    <w:rsid w:val="004E3E9B"/>
    <w:rsid w:val="004E64B4"/>
    <w:rsid w:val="004F64B1"/>
    <w:rsid w:val="00502090"/>
    <w:rsid w:val="005026BD"/>
    <w:rsid w:val="00502B94"/>
    <w:rsid w:val="00503C07"/>
    <w:rsid w:val="0051589C"/>
    <w:rsid w:val="0052498A"/>
    <w:rsid w:val="00524B96"/>
    <w:rsid w:val="00530A6D"/>
    <w:rsid w:val="00541057"/>
    <w:rsid w:val="00542273"/>
    <w:rsid w:val="005428B7"/>
    <w:rsid w:val="0054304E"/>
    <w:rsid w:val="0054403C"/>
    <w:rsid w:val="00544E50"/>
    <w:rsid w:val="005537A8"/>
    <w:rsid w:val="005557DE"/>
    <w:rsid w:val="00555B1C"/>
    <w:rsid w:val="00556F90"/>
    <w:rsid w:val="00557D84"/>
    <w:rsid w:val="00557FAF"/>
    <w:rsid w:val="00562171"/>
    <w:rsid w:val="0056721D"/>
    <w:rsid w:val="0057294A"/>
    <w:rsid w:val="0057519D"/>
    <w:rsid w:val="00575BD0"/>
    <w:rsid w:val="00576052"/>
    <w:rsid w:val="00576CAD"/>
    <w:rsid w:val="00577171"/>
    <w:rsid w:val="00583461"/>
    <w:rsid w:val="00583E87"/>
    <w:rsid w:val="0058450B"/>
    <w:rsid w:val="00590534"/>
    <w:rsid w:val="0059543D"/>
    <w:rsid w:val="00596865"/>
    <w:rsid w:val="005A4566"/>
    <w:rsid w:val="005A7F0D"/>
    <w:rsid w:val="005B1253"/>
    <w:rsid w:val="005B4488"/>
    <w:rsid w:val="005B7AB5"/>
    <w:rsid w:val="005C1A82"/>
    <w:rsid w:val="005C276B"/>
    <w:rsid w:val="005C67E3"/>
    <w:rsid w:val="005D3D3B"/>
    <w:rsid w:val="005E10C0"/>
    <w:rsid w:val="005E155A"/>
    <w:rsid w:val="005E44B9"/>
    <w:rsid w:val="005F33D3"/>
    <w:rsid w:val="005F3545"/>
    <w:rsid w:val="005F56BE"/>
    <w:rsid w:val="005F671B"/>
    <w:rsid w:val="005F743C"/>
    <w:rsid w:val="006028D0"/>
    <w:rsid w:val="00605EE8"/>
    <w:rsid w:val="0060674E"/>
    <w:rsid w:val="006151CB"/>
    <w:rsid w:val="00620FB0"/>
    <w:rsid w:val="00644799"/>
    <w:rsid w:val="006448F7"/>
    <w:rsid w:val="00645D5A"/>
    <w:rsid w:val="006468E0"/>
    <w:rsid w:val="00647F16"/>
    <w:rsid w:val="00651297"/>
    <w:rsid w:val="00655EB5"/>
    <w:rsid w:val="0066260C"/>
    <w:rsid w:val="00662748"/>
    <w:rsid w:val="00663389"/>
    <w:rsid w:val="006665E3"/>
    <w:rsid w:val="006671ED"/>
    <w:rsid w:val="00674611"/>
    <w:rsid w:val="00675EBF"/>
    <w:rsid w:val="006768C0"/>
    <w:rsid w:val="006777BB"/>
    <w:rsid w:val="0068099B"/>
    <w:rsid w:val="006828BA"/>
    <w:rsid w:val="00690AD3"/>
    <w:rsid w:val="00691874"/>
    <w:rsid w:val="006947EB"/>
    <w:rsid w:val="006957EA"/>
    <w:rsid w:val="0069729E"/>
    <w:rsid w:val="00697F5C"/>
    <w:rsid w:val="006A18E3"/>
    <w:rsid w:val="006A7505"/>
    <w:rsid w:val="006B087B"/>
    <w:rsid w:val="006B2C03"/>
    <w:rsid w:val="006B39BB"/>
    <w:rsid w:val="006B6232"/>
    <w:rsid w:val="006C25DD"/>
    <w:rsid w:val="006C598B"/>
    <w:rsid w:val="006C6C0D"/>
    <w:rsid w:val="006C7F0A"/>
    <w:rsid w:val="006C7FEA"/>
    <w:rsid w:val="006D6D7A"/>
    <w:rsid w:val="006E1A07"/>
    <w:rsid w:val="006E3FE6"/>
    <w:rsid w:val="006E6E92"/>
    <w:rsid w:val="006E791D"/>
    <w:rsid w:val="006F0018"/>
    <w:rsid w:val="006F0AC0"/>
    <w:rsid w:val="006F2CF3"/>
    <w:rsid w:val="006F53AA"/>
    <w:rsid w:val="006F67A2"/>
    <w:rsid w:val="00701DA0"/>
    <w:rsid w:val="00703930"/>
    <w:rsid w:val="00704466"/>
    <w:rsid w:val="00705523"/>
    <w:rsid w:val="0071012C"/>
    <w:rsid w:val="00712C1F"/>
    <w:rsid w:val="00713459"/>
    <w:rsid w:val="00714B1B"/>
    <w:rsid w:val="00717732"/>
    <w:rsid w:val="00722241"/>
    <w:rsid w:val="00727F56"/>
    <w:rsid w:val="00733002"/>
    <w:rsid w:val="00734360"/>
    <w:rsid w:val="00735611"/>
    <w:rsid w:val="00743D1E"/>
    <w:rsid w:val="00746A40"/>
    <w:rsid w:val="00747510"/>
    <w:rsid w:val="00752903"/>
    <w:rsid w:val="00763092"/>
    <w:rsid w:val="0076661F"/>
    <w:rsid w:val="00773D7B"/>
    <w:rsid w:val="0077587D"/>
    <w:rsid w:val="00775D22"/>
    <w:rsid w:val="00777199"/>
    <w:rsid w:val="00780145"/>
    <w:rsid w:val="00782A62"/>
    <w:rsid w:val="007904FE"/>
    <w:rsid w:val="007925F2"/>
    <w:rsid w:val="00795D4A"/>
    <w:rsid w:val="007A09B7"/>
    <w:rsid w:val="007A1805"/>
    <w:rsid w:val="007A1AD8"/>
    <w:rsid w:val="007A29E6"/>
    <w:rsid w:val="007A4FDE"/>
    <w:rsid w:val="007A670E"/>
    <w:rsid w:val="007C5377"/>
    <w:rsid w:val="007D0E69"/>
    <w:rsid w:val="007D138D"/>
    <w:rsid w:val="007E140F"/>
    <w:rsid w:val="007E465E"/>
    <w:rsid w:val="007E6AB2"/>
    <w:rsid w:val="007F0D29"/>
    <w:rsid w:val="007F477C"/>
    <w:rsid w:val="007F65C7"/>
    <w:rsid w:val="007F7398"/>
    <w:rsid w:val="00802819"/>
    <w:rsid w:val="0081055E"/>
    <w:rsid w:val="00810622"/>
    <w:rsid w:val="00811958"/>
    <w:rsid w:val="00812EA8"/>
    <w:rsid w:val="008140A7"/>
    <w:rsid w:val="0081416F"/>
    <w:rsid w:val="00814719"/>
    <w:rsid w:val="00814DA3"/>
    <w:rsid w:val="00820213"/>
    <w:rsid w:val="00820D64"/>
    <w:rsid w:val="008263E7"/>
    <w:rsid w:val="0084135B"/>
    <w:rsid w:val="0084218B"/>
    <w:rsid w:val="00844DEE"/>
    <w:rsid w:val="008471B9"/>
    <w:rsid w:val="008476E8"/>
    <w:rsid w:val="008519A7"/>
    <w:rsid w:val="00853F76"/>
    <w:rsid w:val="008569F1"/>
    <w:rsid w:val="00864138"/>
    <w:rsid w:val="00870178"/>
    <w:rsid w:val="0087465B"/>
    <w:rsid w:val="0087778B"/>
    <w:rsid w:val="00884C38"/>
    <w:rsid w:val="00887256"/>
    <w:rsid w:val="00887CBB"/>
    <w:rsid w:val="0089317B"/>
    <w:rsid w:val="008A0043"/>
    <w:rsid w:val="008A1291"/>
    <w:rsid w:val="008A21FD"/>
    <w:rsid w:val="008A2502"/>
    <w:rsid w:val="008A2DDE"/>
    <w:rsid w:val="008A62B5"/>
    <w:rsid w:val="008A6CDD"/>
    <w:rsid w:val="008B139E"/>
    <w:rsid w:val="008B22F4"/>
    <w:rsid w:val="008B5ECE"/>
    <w:rsid w:val="008C0891"/>
    <w:rsid w:val="008C1CA5"/>
    <w:rsid w:val="008C37AD"/>
    <w:rsid w:val="008C554A"/>
    <w:rsid w:val="008C763E"/>
    <w:rsid w:val="008E0A6B"/>
    <w:rsid w:val="008E3A17"/>
    <w:rsid w:val="008F04AE"/>
    <w:rsid w:val="008F12EA"/>
    <w:rsid w:val="008F2C47"/>
    <w:rsid w:val="008F388B"/>
    <w:rsid w:val="00902490"/>
    <w:rsid w:val="0090318D"/>
    <w:rsid w:val="009060FB"/>
    <w:rsid w:val="00910544"/>
    <w:rsid w:val="0091316A"/>
    <w:rsid w:val="00913518"/>
    <w:rsid w:val="009223EC"/>
    <w:rsid w:val="00922A79"/>
    <w:rsid w:val="00922C1F"/>
    <w:rsid w:val="00922DAF"/>
    <w:rsid w:val="00924699"/>
    <w:rsid w:val="00944BCB"/>
    <w:rsid w:val="009452AD"/>
    <w:rsid w:val="0094583D"/>
    <w:rsid w:val="009458C5"/>
    <w:rsid w:val="009465BF"/>
    <w:rsid w:val="0095243E"/>
    <w:rsid w:val="009532BB"/>
    <w:rsid w:val="00953539"/>
    <w:rsid w:val="00953930"/>
    <w:rsid w:val="00954248"/>
    <w:rsid w:val="009553EB"/>
    <w:rsid w:val="009554BE"/>
    <w:rsid w:val="00957EA4"/>
    <w:rsid w:val="00960CAA"/>
    <w:rsid w:val="009639AF"/>
    <w:rsid w:val="00965AFF"/>
    <w:rsid w:val="00971E65"/>
    <w:rsid w:val="00981212"/>
    <w:rsid w:val="009818CA"/>
    <w:rsid w:val="00983E2C"/>
    <w:rsid w:val="00990C4F"/>
    <w:rsid w:val="00990D4F"/>
    <w:rsid w:val="00993966"/>
    <w:rsid w:val="00994A9F"/>
    <w:rsid w:val="00996BD0"/>
    <w:rsid w:val="009A5206"/>
    <w:rsid w:val="009A584F"/>
    <w:rsid w:val="009A60AA"/>
    <w:rsid w:val="009B0512"/>
    <w:rsid w:val="009B3C6F"/>
    <w:rsid w:val="009B5458"/>
    <w:rsid w:val="009D15B7"/>
    <w:rsid w:val="009D241F"/>
    <w:rsid w:val="009D5216"/>
    <w:rsid w:val="009D5502"/>
    <w:rsid w:val="009E0B6A"/>
    <w:rsid w:val="009E373B"/>
    <w:rsid w:val="009E39AD"/>
    <w:rsid w:val="009E4F7F"/>
    <w:rsid w:val="009F0FF1"/>
    <w:rsid w:val="009F2BB2"/>
    <w:rsid w:val="009F2C06"/>
    <w:rsid w:val="009F77C3"/>
    <w:rsid w:val="00A030A9"/>
    <w:rsid w:val="00A05EEC"/>
    <w:rsid w:val="00A075EF"/>
    <w:rsid w:val="00A1316E"/>
    <w:rsid w:val="00A14B88"/>
    <w:rsid w:val="00A17DA1"/>
    <w:rsid w:val="00A22D95"/>
    <w:rsid w:val="00A25740"/>
    <w:rsid w:val="00A257DD"/>
    <w:rsid w:val="00A3147B"/>
    <w:rsid w:val="00A31BBF"/>
    <w:rsid w:val="00A329FD"/>
    <w:rsid w:val="00A32AA6"/>
    <w:rsid w:val="00A3399C"/>
    <w:rsid w:val="00A34672"/>
    <w:rsid w:val="00A448FC"/>
    <w:rsid w:val="00A6073F"/>
    <w:rsid w:val="00A60BF0"/>
    <w:rsid w:val="00A6398C"/>
    <w:rsid w:val="00A67821"/>
    <w:rsid w:val="00A77E31"/>
    <w:rsid w:val="00A84764"/>
    <w:rsid w:val="00A854AD"/>
    <w:rsid w:val="00A94148"/>
    <w:rsid w:val="00AA0D7F"/>
    <w:rsid w:val="00AA0EF4"/>
    <w:rsid w:val="00AA5B4A"/>
    <w:rsid w:val="00AA63A0"/>
    <w:rsid w:val="00AA69AE"/>
    <w:rsid w:val="00AB4B82"/>
    <w:rsid w:val="00AC53C8"/>
    <w:rsid w:val="00AD01F4"/>
    <w:rsid w:val="00AD461E"/>
    <w:rsid w:val="00AE018B"/>
    <w:rsid w:val="00AE01C7"/>
    <w:rsid w:val="00AE38BA"/>
    <w:rsid w:val="00AE4EE3"/>
    <w:rsid w:val="00AE571F"/>
    <w:rsid w:val="00AE71DE"/>
    <w:rsid w:val="00AE748D"/>
    <w:rsid w:val="00AF529A"/>
    <w:rsid w:val="00AF6F50"/>
    <w:rsid w:val="00B03DD3"/>
    <w:rsid w:val="00B04E1A"/>
    <w:rsid w:val="00B20014"/>
    <w:rsid w:val="00B21E4A"/>
    <w:rsid w:val="00B24F85"/>
    <w:rsid w:val="00B3530F"/>
    <w:rsid w:val="00B3658B"/>
    <w:rsid w:val="00B409B1"/>
    <w:rsid w:val="00B40DBF"/>
    <w:rsid w:val="00B4145F"/>
    <w:rsid w:val="00B41593"/>
    <w:rsid w:val="00B4779B"/>
    <w:rsid w:val="00B51A6A"/>
    <w:rsid w:val="00B57171"/>
    <w:rsid w:val="00B60658"/>
    <w:rsid w:val="00B609C7"/>
    <w:rsid w:val="00B66157"/>
    <w:rsid w:val="00B66E73"/>
    <w:rsid w:val="00B72571"/>
    <w:rsid w:val="00B728D2"/>
    <w:rsid w:val="00B776E9"/>
    <w:rsid w:val="00B81816"/>
    <w:rsid w:val="00B855AE"/>
    <w:rsid w:val="00B866B6"/>
    <w:rsid w:val="00B96F2F"/>
    <w:rsid w:val="00BA4F11"/>
    <w:rsid w:val="00BA7B21"/>
    <w:rsid w:val="00BA7F99"/>
    <w:rsid w:val="00BB086B"/>
    <w:rsid w:val="00BB26D5"/>
    <w:rsid w:val="00BB3818"/>
    <w:rsid w:val="00BB7888"/>
    <w:rsid w:val="00BC23FB"/>
    <w:rsid w:val="00BD790E"/>
    <w:rsid w:val="00BF25F6"/>
    <w:rsid w:val="00BF27DC"/>
    <w:rsid w:val="00C006EC"/>
    <w:rsid w:val="00C060C3"/>
    <w:rsid w:val="00C07BC8"/>
    <w:rsid w:val="00C11997"/>
    <w:rsid w:val="00C17871"/>
    <w:rsid w:val="00C2692A"/>
    <w:rsid w:val="00C32AC1"/>
    <w:rsid w:val="00C40879"/>
    <w:rsid w:val="00C536E9"/>
    <w:rsid w:val="00C57127"/>
    <w:rsid w:val="00C62AB5"/>
    <w:rsid w:val="00C63DE0"/>
    <w:rsid w:val="00C73E05"/>
    <w:rsid w:val="00C75B13"/>
    <w:rsid w:val="00C7619B"/>
    <w:rsid w:val="00C7679A"/>
    <w:rsid w:val="00C82A28"/>
    <w:rsid w:val="00C8482A"/>
    <w:rsid w:val="00C913BB"/>
    <w:rsid w:val="00C9236D"/>
    <w:rsid w:val="00C92534"/>
    <w:rsid w:val="00C94B0E"/>
    <w:rsid w:val="00C950BE"/>
    <w:rsid w:val="00C97F57"/>
    <w:rsid w:val="00CA0509"/>
    <w:rsid w:val="00CA094F"/>
    <w:rsid w:val="00CA0BB0"/>
    <w:rsid w:val="00CA360A"/>
    <w:rsid w:val="00CA43B9"/>
    <w:rsid w:val="00CA5C09"/>
    <w:rsid w:val="00CB21CD"/>
    <w:rsid w:val="00CB27C8"/>
    <w:rsid w:val="00CD005E"/>
    <w:rsid w:val="00CD0BAD"/>
    <w:rsid w:val="00CD2D6D"/>
    <w:rsid w:val="00CD3177"/>
    <w:rsid w:val="00CD7FFE"/>
    <w:rsid w:val="00CE57C8"/>
    <w:rsid w:val="00CF59FE"/>
    <w:rsid w:val="00D062C9"/>
    <w:rsid w:val="00D10E87"/>
    <w:rsid w:val="00D11C77"/>
    <w:rsid w:val="00D17997"/>
    <w:rsid w:val="00D2098E"/>
    <w:rsid w:val="00D21658"/>
    <w:rsid w:val="00D2457B"/>
    <w:rsid w:val="00D25197"/>
    <w:rsid w:val="00D25DB7"/>
    <w:rsid w:val="00D25DBD"/>
    <w:rsid w:val="00D3275E"/>
    <w:rsid w:val="00D430A1"/>
    <w:rsid w:val="00D43C7A"/>
    <w:rsid w:val="00D43EEB"/>
    <w:rsid w:val="00D457F3"/>
    <w:rsid w:val="00D52072"/>
    <w:rsid w:val="00D57923"/>
    <w:rsid w:val="00D61812"/>
    <w:rsid w:val="00D6781E"/>
    <w:rsid w:val="00D76410"/>
    <w:rsid w:val="00D769BD"/>
    <w:rsid w:val="00D831F9"/>
    <w:rsid w:val="00D836C8"/>
    <w:rsid w:val="00D85D07"/>
    <w:rsid w:val="00D87AC8"/>
    <w:rsid w:val="00D943F8"/>
    <w:rsid w:val="00D948D2"/>
    <w:rsid w:val="00D96DEE"/>
    <w:rsid w:val="00D97604"/>
    <w:rsid w:val="00D9779A"/>
    <w:rsid w:val="00DA756D"/>
    <w:rsid w:val="00DB1363"/>
    <w:rsid w:val="00DB162C"/>
    <w:rsid w:val="00DB2FB1"/>
    <w:rsid w:val="00DB4176"/>
    <w:rsid w:val="00DC080B"/>
    <w:rsid w:val="00DC75C2"/>
    <w:rsid w:val="00DD0038"/>
    <w:rsid w:val="00DD0B3D"/>
    <w:rsid w:val="00DD116B"/>
    <w:rsid w:val="00DD23E2"/>
    <w:rsid w:val="00DD54FA"/>
    <w:rsid w:val="00DD5B96"/>
    <w:rsid w:val="00DE1BC9"/>
    <w:rsid w:val="00DE2F80"/>
    <w:rsid w:val="00DF3AD6"/>
    <w:rsid w:val="00E01DEC"/>
    <w:rsid w:val="00E1005C"/>
    <w:rsid w:val="00E10DB6"/>
    <w:rsid w:val="00E1599F"/>
    <w:rsid w:val="00E15CA5"/>
    <w:rsid w:val="00E239B1"/>
    <w:rsid w:val="00E24B08"/>
    <w:rsid w:val="00E26C4D"/>
    <w:rsid w:val="00E32E95"/>
    <w:rsid w:val="00E34087"/>
    <w:rsid w:val="00E367FB"/>
    <w:rsid w:val="00E37228"/>
    <w:rsid w:val="00E4189C"/>
    <w:rsid w:val="00E42289"/>
    <w:rsid w:val="00E42FB3"/>
    <w:rsid w:val="00E444B2"/>
    <w:rsid w:val="00E50170"/>
    <w:rsid w:val="00E64CB3"/>
    <w:rsid w:val="00E73A06"/>
    <w:rsid w:val="00E75E81"/>
    <w:rsid w:val="00E808B9"/>
    <w:rsid w:val="00E81788"/>
    <w:rsid w:val="00E828B9"/>
    <w:rsid w:val="00E8462E"/>
    <w:rsid w:val="00E8618A"/>
    <w:rsid w:val="00E91F8A"/>
    <w:rsid w:val="00E96AC4"/>
    <w:rsid w:val="00EA2715"/>
    <w:rsid w:val="00EB1C74"/>
    <w:rsid w:val="00EC0069"/>
    <w:rsid w:val="00EC07ED"/>
    <w:rsid w:val="00EC3B0C"/>
    <w:rsid w:val="00EC48E4"/>
    <w:rsid w:val="00EC7926"/>
    <w:rsid w:val="00ED0103"/>
    <w:rsid w:val="00ED364D"/>
    <w:rsid w:val="00ED56F0"/>
    <w:rsid w:val="00ED62D5"/>
    <w:rsid w:val="00ED678E"/>
    <w:rsid w:val="00ED74AC"/>
    <w:rsid w:val="00EE00F1"/>
    <w:rsid w:val="00EE2131"/>
    <w:rsid w:val="00EE3A6F"/>
    <w:rsid w:val="00EE4794"/>
    <w:rsid w:val="00EE6F24"/>
    <w:rsid w:val="00EE7AEF"/>
    <w:rsid w:val="00EF0034"/>
    <w:rsid w:val="00EF068A"/>
    <w:rsid w:val="00EF2968"/>
    <w:rsid w:val="00F034EC"/>
    <w:rsid w:val="00F03E6C"/>
    <w:rsid w:val="00F0471C"/>
    <w:rsid w:val="00F061B7"/>
    <w:rsid w:val="00F107CE"/>
    <w:rsid w:val="00F1238B"/>
    <w:rsid w:val="00F14483"/>
    <w:rsid w:val="00F16CA0"/>
    <w:rsid w:val="00F22B4F"/>
    <w:rsid w:val="00F26D9C"/>
    <w:rsid w:val="00F278A6"/>
    <w:rsid w:val="00F27ADF"/>
    <w:rsid w:val="00F345E0"/>
    <w:rsid w:val="00F3643E"/>
    <w:rsid w:val="00F46AB4"/>
    <w:rsid w:val="00F513E6"/>
    <w:rsid w:val="00F51980"/>
    <w:rsid w:val="00F539DB"/>
    <w:rsid w:val="00F53D9C"/>
    <w:rsid w:val="00F5428C"/>
    <w:rsid w:val="00F55678"/>
    <w:rsid w:val="00F56C36"/>
    <w:rsid w:val="00F57220"/>
    <w:rsid w:val="00F60082"/>
    <w:rsid w:val="00F6245C"/>
    <w:rsid w:val="00F70229"/>
    <w:rsid w:val="00F713F4"/>
    <w:rsid w:val="00F71949"/>
    <w:rsid w:val="00F7207E"/>
    <w:rsid w:val="00F9483F"/>
    <w:rsid w:val="00FA1124"/>
    <w:rsid w:val="00FA2F93"/>
    <w:rsid w:val="00FA515E"/>
    <w:rsid w:val="00FB0A74"/>
    <w:rsid w:val="00FC0740"/>
    <w:rsid w:val="00FC1868"/>
    <w:rsid w:val="00FC4EE4"/>
    <w:rsid w:val="00FC5138"/>
    <w:rsid w:val="00FD0468"/>
    <w:rsid w:val="00FD0E4E"/>
    <w:rsid w:val="00FD1F74"/>
    <w:rsid w:val="00FD4957"/>
    <w:rsid w:val="00FE1089"/>
    <w:rsid w:val="00FE2997"/>
    <w:rsid w:val="00FF2ED3"/>
    <w:rsid w:val="00FF3AE5"/>
    <w:rsid w:val="00FF40CC"/>
    <w:rsid w:val="00FF55D3"/>
    <w:rsid w:val="00FF7C75"/>
    <w:rsid w:val="012E4D3A"/>
    <w:rsid w:val="03576ADB"/>
    <w:rsid w:val="03DF2325"/>
    <w:rsid w:val="03E8221D"/>
    <w:rsid w:val="043A26C8"/>
    <w:rsid w:val="070F7401"/>
    <w:rsid w:val="08524ABD"/>
    <w:rsid w:val="0A5D4C45"/>
    <w:rsid w:val="131915C0"/>
    <w:rsid w:val="13192843"/>
    <w:rsid w:val="138A2E65"/>
    <w:rsid w:val="14732FC4"/>
    <w:rsid w:val="16922FBE"/>
    <w:rsid w:val="16E014C4"/>
    <w:rsid w:val="180A5A0D"/>
    <w:rsid w:val="180A6A05"/>
    <w:rsid w:val="194979DE"/>
    <w:rsid w:val="1AEC5BDC"/>
    <w:rsid w:val="1B704E5F"/>
    <w:rsid w:val="1DC273B2"/>
    <w:rsid w:val="1E95363F"/>
    <w:rsid w:val="1EA176CB"/>
    <w:rsid w:val="2047583F"/>
    <w:rsid w:val="21133E22"/>
    <w:rsid w:val="21590EDC"/>
    <w:rsid w:val="2186339A"/>
    <w:rsid w:val="23347944"/>
    <w:rsid w:val="233C5DE7"/>
    <w:rsid w:val="24577589"/>
    <w:rsid w:val="26212716"/>
    <w:rsid w:val="262A14CA"/>
    <w:rsid w:val="26731CE2"/>
    <w:rsid w:val="271304F5"/>
    <w:rsid w:val="27D76DA1"/>
    <w:rsid w:val="280E6CFB"/>
    <w:rsid w:val="28FF1833"/>
    <w:rsid w:val="29676947"/>
    <w:rsid w:val="2A4E21D3"/>
    <w:rsid w:val="2E215EC9"/>
    <w:rsid w:val="2E476FF5"/>
    <w:rsid w:val="2EEB1680"/>
    <w:rsid w:val="2F3E439E"/>
    <w:rsid w:val="2FEA092F"/>
    <w:rsid w:val="30147443"/>
    <w:rsid w:val="315D72EF"/>
    <w:rsid w:val="336F26D1"/>
    <w:rsid w:val="348B790B"/>
    <w:rsid w:val="349B1D60"/>
    <w:rsid w:val="35C406EE"/>
    <w:rsid w:val="3742393B"/>
    <w:rsid w:val="38865D2D"/>
    <w:rsid w:val="3A341BD1"/>
    <w:rsid w:val="3B3A02DC"/>
    <w:rsid w:val="3B65542F"/>
    <w:rsid w:val="3C9D3673"/>
    <w:rsid w:val="3D76697B"/>
    <w:rsid w:val="3DAC5163"/>
    <w:rsid w:val="3E1A0F12"/>
    <w:rsid w:val="3E9B3E9D"/>
    <w:rsid w:val="3EB45179"/>
    <w:rsid w:val="3EB962CA"/>
    <w:rsid w:val="3EF23950"/>
    <w:rsid w:val="416773BD"/>
    <w:rsid w:val="429E2FAA"/>
    <w:rsid w:val="43010272"/>
    <w:rsid w:val="44010524"/>
    <w:rsid w:val="46051543"/>
    <w:rsid w:val="47C554D3"/>
    <w:rsid w:val="4BD244BA"/>
    <w:rsid w:val="4DC9076B"/>
    <w:rsid w:val="50557193"/>
    <w:rsid w:val="51B2168D"/>
    <w:rsid w:val="526B3688"/>
    <w:rsid w:val="527A0087"/>
    <w:rsid w:val="52D80D22"/>
    <w:rsid w:val="52E5112F"/>
    <w:rsid w:val="53E34690"/>
    <w:rsid w:val="53F673CA"/>
    <w:rsid w:val="56FA5488"/>
    <w:rsid w:val="579729FC"/>
    <w:rsid w:val="57C65DFD"/>
    <w:rsid w:val="587F0123"/>
    <w:rsid w:val="59254FAE"/>
    <w:rsid w:val="59BB55B0"/>
    <w:rsid w:val="59D73C12"/>
    <w:rsid w:val="59F45694"/>
    <w:rsid w:val="5A900D5F"/>
    <w:rsid w:val="5B8E5C2E"/>
    <w:rsid w:val="5F2637BE"/>
    <w:rsid w:val="5F4B7DB6"/>
    <w:rsid w:val="61CB7BF2"/>
    <w:rsid w:val="61EA1124"/>
    <w:rsid w:val="63335028"/>
    <w:rsid w:val="65684991"/>
    <w:rsid w:val="6630426B"/>
    <w:rsid w:val="68757288"/>
    <w:rsid w:val="68AD7DF2"/>
    <w:rsid w:val="68EF1571"/>
    <w:rsid w:val="68FE5E17"/>
    <w:rsid w:val="6A727A05"/>
    <w:rsid w:val="6CA75228"/>
    <w:rsid w:val="6D7D5B83"/>
    <w:rsid w:val="6D8E4EDB"/>
    <w:rsid w:val="6DD87E37"/>
    <w:rsid w:val="6E235FA9"/>
    <w:rsid w:val="6E2847D6"/>
    <w:rsid w:val="70EC076D"/>
    <w:rsid w:val="71112C53"/>
    <w:rsid w:val="71383A21"/>
    <w:rsid w:val="71570C78"/>
    <w:rsid w:val="72584680"/>
    <w:rsid w:val="73956BFB"/>
    <w:rsid w:val="7443556F"/>
    <w:rsid w:val="74585E81"/>
    <w:rsid w:val="758418FE"/>
    <w:rsid w:val="77B91BF7"/>
    <w:rsid w:val="782E5ACD"/>
    <w:rsid w:val="78942BAE"/>
    <w:rsid w:val="7B2A1980"/>
    <w:rsid w:val="7B3653FA"/>
    <w:rsid w:val="7C3742D3"/>
    <w:rsid w:val="7D80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729E"/>
    <w:pPr>
      <w:widowControl w:val="0"/>
      <w:jc w:val="both"/>
    </w:pPr>
    <w:rPr>
      <w:kern w:val="2"/>
      <w:sz w:val="21"/>
      <w:szCs w:val="24"/>
    </w:rPr>
  </w:style>
  <w:style w:type="paragraph" w:styleId="10">
    <w:name w:val="heading 1"/>
    <w:basedOn w:val="a0"/>
    <w:next w:val="a0"/>
    <w:link w:val="1Char"/>
    <w:uiPriority w:val="9"/>
    <w:qFormat/>
    <w:rsid w:val="0069729E"/>
    <w:pPr>
      <w:keepNext/>
      <w:keepLines/>
      <w:spacing w:before="340" w:after="330" w:line="576" w:lineRule="auto"/>
      <w:outlineLvl w:val="0"/>
    </w:pPr>
    <w:rPr>
      <w:rFonts w:ascii="Tahoma" w:hAnsi="Tahoma"/>
      <w:b/>
      <w:kern w:val="44"/>
      <w:sz w:val="44"/>
    </w:rPr>
  </w:style>
  <w:style w:type="paragraph" w:styleId="2">
    <w:name w:val="heading 2"/>
    <w:basedOn w:val="a0"/>
    <w:next w:val="a0"/>
    <w:link w:val="2Char"/>
    <w:uiPriority w:val="9"/>
    <w:qFormat/>
    <w:rsid w:val="0069729E"/>
    <w:pPr>
      <w:keepNext/>
      <w:keepLines/>
      <w:adjustRightInd w:val="0"/>
      <w:spacing w:before="260" w:after="260" w:line="416" w:lineRule="atLeast"/>
      <w:ind w:left="180"/>
      <w:textAlignment w:val="baseline"/>
      <w:outlineLvl w:val="1"/>
    </w:pPr>
    <w:rPr>
      <w:rFonts w:ascii="Arial" w:eastAsia="黑体" w:hAnsi="Arial"/>
      <w:b/>
      <w:sz w:val="32"/>
    </w:rPr>
  </w:style>
  <w:style w:type="paragraph" w:styleId="3">
    <w:name w:val="heading 3"/>
    <w:basedOn w:val="a0"/>
    <w:next w:val="a0"/>
    <w:link w:val="3Char"/>
    <w:uiPriority w:val="9"/>
    <w:qFormat/>
    <w:rsid w:val="0069729E"/>
    <w:pPr>
      <w:keepNext/>
      <w:keepLines/>
      <w:adjustRightInd w:val="0"/>
      <w:spacing w:before="260" w:after="260" w:line="416" w:lineRule="atLeast"/>
      <w:textAlignment w:val="baseline"/>
      <w:outlineLvl w:val="2"/>
    </w:pPr>
    <w:rPr>
      <w:rFonts w:ascii="Tahoma" w:hAnsi="Tahoma"/>
      <w:b/>
      <w:sz w:val="32"/>
    </w:rPr>
  </w:style>
  <w:style w:type="paragraph" w:styleId="4">
    <w:name w:val="heading 4"/>
    <w:basedOn w:val="a0"/>
    <w:next w:val="a0"/>
    <w:link w:val="4Char"/>
    <w:uiPriority w:val="9"/>
    <w:qFormat/>
    <w:rsid w:val="0069729E"/>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
    <w:qFormat/>
    <w:rsid w:val="0069729E"/>
    <w:pPr>
      <w:keepNext/>
      <w:keepLines/>
      <w:spacing w:before="280" w:after="290" w:line="372" w:lineRule="auto"/>
      <w:outlineLvl w:val="4"/>
    </w:pPr>
    <w:rPr>
      <w:rFonts w:ascii="Tahoma" w:hAnsi="Tahoma"/>
      <w:b/>
      <w:sz w:val="28"/>
    </w:rPr>
  </w:style>
  <w:style w:type="paragraph" w:styleId="6">
    <w:name w:val="heading 6"/>
    <w:basedOn w:val="a0"/>
    <w:next w:val="a0"/>
    <w:link w:val="6Char"/>
    <w:uiPriority w:val="9"/>
    <w:qFormat/>
    <w:rsid w:val="0069729E"/>
    <w:pPr>
      <w:keepNext/>
      <w:keepLines/>
      <w:spacing w:before="240" w:after="64" w:line="317" w:lineRule="auto"/>
      <w:outlineLvl w:val="5"/>
    </w:pPr>
    <w:rPr>
      <w:rFonts w:ascii="Arial" w:eastAsia="黑体" w:hAnsi="Arial"/>
      <w:b/>
      <w:sz w:val="24"/>
    </w:rPr>
  </w:style>
  <w:style w:type="paragraph" w:styleId="7">
    <w:name w:val="heading 7"/>
    <w:basedOn w:val="a0"/>
    <w:next w:val="a1"/>
    <w:link w:val="7Char"/>
    <w:uiPriority w:val="9"/>
    <w:qFormat/>
    <w:rsid w:val="0069729E"/>
    <w:pPr>
      <w:keepNext/>
      <w:keepLines/>
      <w:spacing w:before="240" w:after="64" w:line="317" w:lineRule="auto"/>
      <w:outlineLvl w:val="6"/>
    </w:pPr>
    <w:rPr>
      <w:rFonts w:ascii="Tahoma" w:hAnsi="Tahoma"/>
      <w:b/>
      <w:sz w:val="24"/>
    </w:rPr>
  </w:style>
  <w:style w:type="paragraph" w:styleId="8">
    <w:name w:val="heading 8"/>
    <w:basedOn w:val="a0"/>
    <w:next w:val="a1"/>
    <w:link w:val="8Char"/>
    <w:uiPriority w:val="9"/>
    <w:qFormat/>
    <w:rsid w:val="0069729E"/>
    <w:pPr>
      <w:keepNext/>
      <w:keepLines/>
      <w:spacing w:before="240" w:after="64" w:line="317" w:lineRule="auto"/>
      <w:outlineLvl w:val="7"/>
    </w:pPr>
    <w:rPr>
      <w:rFonts w:ascii="Arial" w:eastAsia="黑体" w:hAnsi="Arial"/>
      <w:sz w:val="24"/>
    </w:rPr>
  </w:style>
  <w:style w:type="paragraph" w:styleId="9">
    <w:name w:val="heading 9"/>
    <w:basedOn w:val="a0"/>
    <w:next w:val="a1"/>
    <w:link w:val="9Char"/>
    <w:uiPriority w:val="9"/>
    <w:qFormat/>
    <w:rsid w:val="0069729E"/>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69729E"/>
    <w:pPr>
      <w:ind w:firstLine="420"/>
    </w:pPr>
    <w:rPr>
      <w:szCs w:val="20"/>
    </w:rPr>
  </w:style>
  <w:style w:type="paragraph" w:styleId="a5">
    <w:name w:val="annotation subject"/>
    <w:basedOn w:val="a6"/>
    <w:next w:val="a6"/>
    <w:link w:val="Char"/>
    <w:uiPriority w:val="99"/>
    <w:rsid w:val="0069729E"/>
    <w:rPr>
      <w:b/>
      <w:bCs/>
    </w:rPr>
  </w:style>
  <w:style w:type="paragraph" w:styleId="a6">
    <w:name w:val="annotation text"/>
    <w:basedOn w:val="a0"/>
    <w:link w:val="Char0"/>
    <w:qFormat/>
    <w:rsid w:val="0069729E"/>
    <w:pPr>
      <w:jc w:val="left"/>
    </w:pPr>
    <w:rPr>
      <w:rFonts w:ascii="Tahoma" w:hAnsi="Tahoma"/>
    </w:rPr>
  </w:style>
  <w:style w:type="paragraph" w:styleId="70">
    <w:name w:val="toc 7"/>
    <w:basedOn w:val="a0"/>
    <w:next w:val="a0"/>
    <w:uiPriority w:val="39"/>
    <w:qFormat/>
    <w:rsid w:val="0069729E"/>
    <w:pPr>
      <w:ind w:leftChars="1200" w:left="2520"/>
    </w:pPr>
  </w:style>
  <w:style w:type="paragraph" w:styleId="a7">
    <w:name w:val="Body Text First Indent"/>
    <w:basedOn w:val="a8"/>
    <w:next w:val="11"/>
    <w:link w:val="Char1"/>
    <w:rsid w:val="0069729E"/>
    <w:pPr>
      <w:autoSpaceDE/>
      <w:autoSpaceDN/>
      <w:adjustRightInd/>
      <w:spacing w:after="120"/>
      <w:ind w:firstLineChars="100" w:firstLine="420"/>
      <w:jc w:val="both"/>
    </w:pPr>
    <w:rPr>
      <w:rFonts w:ascii="Tahoma"/>
      <w:sz w:val="21"/>
      <w:szCs w:val="24"/>
    </w:rPr>
  </w:style>
  <w:style w:type="paragraph" w:styleId="a8">
    <w:name w:val="Body Text"/>
    <w:basedOn w:val="a0"/>
    <w:link w:val="Char2"/>
    <w:qFormat/>
    <w:rsid w:val="0069729E"/>
    <w:pPr>
      <w:autoSpaceDE w:val="0"/>
      <w:autoSpaceDN w:val="0"/>
      <w:adjustRightInd w:val="0"/>
      <w:jc w:val="left"/>
    </w:pPr>
    <w:rPr>
      <w:rFonts w:ascii="宋体" w:hAnsi="Tahoma"/>
      <w:sz w:val="28"/>
      <w:szCs w:val="20"/>
    </w:rPr>
  </w:style>
  <w:style w:type="paragraph" w:customStyle="1" w:styleId="11">
    <w:name w:val="样式 正文首行缩进 + 首行缩进:  1 字符"/>
    <w:basedOn w:val="a0"/>
    <w:next w:val="a0"/>
    <w:qFormat/>
    <w:rsid w:val="0069729E"/>
    <w:pPr>
      <w:adjustRightInd w:val="0"/>
      <w:snapToGrid w:val="0"/>
      <w:spacing w:line="360" w:lineRule="auto"/>
      <w:ind w:firstLineChars="200" w:firstLine="200"/>
    </w:pPr>
    <w:rPr>
      <w:rFonts w:cs="宋体"/>
      <w:sz w:val="24"/>
      <w:szCs w:val="20"/>
    </w:rPr>
  </w:style>
  <w:style w:type="paragraph" w:styleId="a9">
    <w:name w:val="caption"/>
    <w:basedOn w:val="a0"/>
    <w:next w:val="a0"/>
    <w:qFormat/>
    <w:rsid w:val="0069729E"/>
    <w:rPr>
      <w:rFonts w:ascii="Arial" w:eastAsia="黑体" w:hAnsi="Arial" w:cs="Arial"/>
      <w:sz w:val="20"/>
      <w:szCs w:val="20"/>
    </w:rPr>
  </w:style>
  <w:style w:type="paragraph" w:styleId="aa">
    <w:name w:val="Document Map"/>
    <w:basedOn w:val="a0"/>
    <w:link w:val="Char3"/>
    <w:uiPriority w:val="99"/>
    <w:qFormat/>
    <w:rsid w:val="0069729E"/>
    <w:pPr>
      <w:shd w:val="clear" w:color="auto" w:fill="000080"/>
    </w:pPr>
    <w:rPr>
      <w:rFonts w:ascii="Tahoma" w:hAnsi="Tahoma"/>
    </w:rPr>
  </w:style>
  <w:style w:type="paragraph" w:styleId="ab">
    <w:name w:val="Body Text Indent"/>
    <w:basedOn w:val="a0"/>
    <w:link w:val="Char4"/>
    <w:rsid w:val="0069729E"/>
    <w:pPr>
      <w:spacing w:after="120"/>
      <w:ind w:leftChars="200" w:left="420"/>
    </w:pPr>
    <w:rPr>
      <w:rFonts w:ascii="Tahoma" w:hAnsi="Tahoma"/>
    </w:rPr>
  </w:style>
  <w:style w:type="paragraph" w:styleId="50">
    <w:name w:val="toc 5"/>
    <w:basedOn w:val="a0"/>
    <w:next w:val="a0"/>
    <w:uiPriority w:val="39"/>
    <w:qFormat/>
    <w:rsid w:val="0069729E"/>
    <w:pPr>
      <w:ind w:leftChars="800" w:left="1680"/>
    </w:pPr>
  </w:style>
  <w:style w:type="paragraph" w:styleId="30">
    <w:name w:val="toc 3"/>
    <w:basedOn w:val="a0"/>
    <w:next w:val="a0"/>
    <w:uiPriority w:val="39"/>
    <w:qFormat/>
    <w:rsid w:val="0069729E"/>
    <w:pPr>
      <w:ind w:leftChars="400" w:left="840"/>
    </w:pPr>
  </w:style>
  <w:style w:type="paragraph" w:styleId="ac">
    <w:name w:val="Plain Text"/>
    <w:basedOn w:val="a0"/>
    <w:link w:val="Char5"/>
    <w:rsid w:val="0069729E"/>
    <w:rPr>
      <w:rFonts w:ascii="宋体" w:hAnsi="Courier New"/>
      <w:szCs w:val="20"/>
    </w:rPr>
  </w:style>
  <w:style w:type="paragraph" w:styleId="80">
    <w:name w:val="toc 8"/>
    <w:basedOn w:val="a0"/>
    <w:next w:val="a0"/>
    <w:uiPriority w:val="39"/>
    <w:qFormat/>
    <w:rsid w:val="0069729E"/>
    <w:pPr>
      <w:ind w:leftChars="1400" w:left="2940"/>
    </w:pPr>
  </w:style>
  <w:style w:type="paragraph" w:styleId="ad">
    <w:name w:val="Date"/>
    <w:basedOn w:val="a0"/>
    <w:next w:val="a0"/>
    <w:link w:val="Char6"/>
    <w:uiPriority w:val="99"/>
    <w:qFormat/>
    <w:rsid w:val="0069729E"/>
    <w:pPr>
      <w:autoSpaceDE w:val="0"/>
      <w:autoSpaceDN w:val="0"/>
      <w:adjustRightInd w:val="0"/>
    </w:pPr>
    <w:rPr>
      <w:rFonts w:ascii="宋体" w:hAnsi="Tahoma"/>
      <w:sz w:val="28"/>
      <w:szCs w:val="20"/>
    </w:rPr>
  </w:style>
  <w:style w:type="paragraph" w:styleId="20">
    <w:name w:val="Body Text Indent 2"/>
    <w:basedOn w:val="a0"/>
    <w:link w:val="2Char0"/>
    <w:rsid w:val="0069729E"/>
    <w:pPr>
      <w:ind w:firstLine="540"/>
    </w:pPr>
    <w:rPr>
      <w:rFonts w:ascii="Tahoma" w:hAnsi="Tahoma"/>
      <w:szCs w:val="20"/>
    </w:rPr>
  </w:style>
  <w:style w:type="paragraph" w:styleId="ae">
    <w:name w:val="Balloon Text"/>
    <w:basedOn w:val="a0"/>
    <w:link w:val="Char7"/>
    <w:uiPriority w:val="99"/>
    <w:qFormat/>
    <w:rsid w:val="0069729E"/>
    <w:rPr>
      <w:rFonts w:ascii="Tahoma" w:hAnsi="Tahoma"/>
      <w:sz w:val="18"/>
      <w:szCs w:val="18"/>
    </w:rPr>
  </w:style>
  <w:style w:type="paragraph" w:styleId="af">
    <w:name w:val="footer"/>
    <w:basedOn w:val="a0"/>
    <w:link w:val="Char8"/>
    <w:uiPriority w:val="99"/>
    <w:rsid w:val="0069729E"/>
    <w:pPr>
      <w:tabs>
        <w:tab w:val="center" w:pos="4153"/>
        <w:tab w:val="right" w:pos="8306"/>
      </w:tabs>
      <w:autoSpaceDE w:val="0"/>
      <w:autoSpaceDN w:val="0"/>
      <w:adjustRightInd w:val="0"/>
      <w:snapToGrid w:val="0"/>
      <w:jc w:val="left"/>
      <w:textAlignment w:val="baseline"/>
    </w:pPr>
    <w:rPr>
      <w:rFonts w:ascii="宋体" w:hAnsi="Tahoma"/>
      <w:sz w:val="18"/>
      <w:szCs w:val="20"/>
    </w:rPr>
  </w:style>
  <w:style w:type="paragraph" w:styleId="21">
    <w:name w:val="Body Text First Indent 2"/>
    <w:basedOn w:val="a0"/>
    <w:qFormat/>
    <w:rsid w:val="0069729E"/>
    <w:pPr>
      <w:spacing w:after="120" w:line="360" w:lineRule="auto"/>
      <w:ind w:firstLineChars="200" w:firstLine="200"/>
    </w:pPr>
    <w:rPr>
      <w:sz w:val="24"/>
    </w:rPr>
  </w:style>
  <w:style w:type="paragraph" w:styleId="af0">
    <w:name w:val="header"/>
    <w:basedOn w:val="a0"/>
    <w:link w:val="Char9"/>
    <w:uiPriority w:val="99"/>
    <w:qFormat/>
    <w:rsid w:val="0069729E"/>
    <w:pPr>
      <w:pBdr>
        <w:bottom w:val="single" w:sz="6" w:space="1" w:color="auto"/>
      </w:pBdr>
      <w:tabs>
        <w:tab w:val="center" w:pos="4153"/>
        <w:tab w:val="right" w:pos="8306"/>
      </w:tabs>
      <w:autoSpaceDE w:val="0"/>
      <w:autoSpaceDN w:val="0"/>
      <w:adjustRightInd w:val="0"/>
      <w:snapToGrid w:val="0"/>
      <w:jc w:val="center"/>
      <w:textAlignment w:val="baseline"/>
    </w:pPr>
    <w:rPr>
      <w:rFonts w:ascii="宋体" w:hAnsi="Tahoma"/>
      <w:sz w:val="18"/>
      <w:szCs w:val="20"/>
    </w:rPr>
  </w:style>
  <w:style w:type="paragraph" w:styleId="af1">
    <w:name w:val="Signature"/>
    <w:basedOn w:val="a0"/>
    <w:link w:val="Chara"/>
    <w:rsid w:val="0069729E"/>
    <w:pPr>
      <w:ind w:left="4320"/>
    </w:pPr>
    <w:rPr>
      <w:rFonts w:ascii="Tahoma" w:eastAsia="楷体_GB2312" w:hAnsi="Tahoma"/>
      <w:szCs w:val="20"/>
    </w:rPr>
  </w:style>
  <w:style w:type="paragraph" w:styleId="12">
    <w:name w:val="toc 1"/>
    <w:basedOn w:val="a0"/>
    <w:next w:val="a0"/>
    <w:uiPriority w:val="39"/>
    <w:qFormat/>
    <w:rsid w:val="0069729E"/>
  </w:style>
  <w:style w:type="paragraph" w:styleId="40">
    <w:name w:val="toc 4"/>
    <w:basedOn w:val="a0"/>
    <w:next w:val="a0"/>
    <w:uiPriority w:val="39"/>
    <w:qFormat/>
    <w:rsid w:val="0069729E"/>
    <w:pPr>
      <w:ind w:leftChars="600" w:left="1260"/>
    </w:pPr>
  </w:style>
  <w:style w:type="paragraph" w:styleId="af2">
    <w:name w:val="index heading"/>
    <w:basedOn w:val="a0"/>
    <w:next w:val="13"/>
    <w:qFormat/>
    <w:rsid w:val="0069729E"/>
    <w:pPr>
      <w:spacing w:line="360" w:lineRule="auto"/>
      <w:ind w:firstLine="482"/>
    </w:pPr>
    <w:rPr>
      <w:rFonts w:ascii="Footlight MT Light" w:hAnsi="Footlight MT Light"/>
      <w:sz w:val="24"/>
      <w:szCs w:val="20"/>
    </w:rPr>
  </w:style>
  <w:style w:type="paragraph" w:styleId="13">
    <w:name w:val="index 1"/>
    <w:basedOn w:val="a0"/>
    <w:next w:val="a0"/>
    <w:qFormat/>
    <w:rsid w:val="0069729E"/>
    <w:pPr>
      <w:widowControl/>
      <w:spacing w:after="60" w:line="340" w:lineRule="exact"/>
      <w:ind w:left="840" w:hangingChars="400" w:hanging="840"/>
    </w:pPr>
    <w:rPr>
      <w:rFonts w:ascii="宋体" w:hAnsi="宋体"/>
      <w:bCs/>
      <w:color w:val="000000"/>
      <w:kern w:val="0"/>
      <w:szCs w:val="21"/>
    </w:rPr>
  </w:style>
  <w:style w:type="paragraph" w:styleId="af3">
    <w:name w:val="List"/>
    <w:basedOn w:val="a0"/>
    <w:qFormat/>
    <w:rsid w:val="0069729E"/>
    <w:pPr>
      <w:tabs>
        <w:tab w:val="left" w:pos="1140"/>
      </w:tabs>
      <w:adjustRightInd w:val="0"/>
      <w:snapToGrid w:val="0"/>
      <w:spacing w:line="312" w:lineRule="auto"/>
      <w:ind w:left="1140" w:hanging="420"/>
    </w:pPr>
  </w:style>
  <w:style w:type="paragraph" w:styleId="af4">
    <w:name w:val="footnote text"/>
    <w:basedOn w:val="a0"/>
    <w:link w:val="Charb"/>
    <w:uiPriority w:val="99"/>
    <w:unhideWhenUsed/>
    <w:qFormat/>
    <w:rsid w:val="0069729E"/>
    <w:pPr>
      <w:snapToGrid w:val="0"/>
      <w:jc w:val="left"/>
    </w:pPr>
    <w:rPr>
      <w:rFonts w:ascii="Calibri" w:hAnsi="Calibri"/>
      <w:sz w:val="18"/>
      <w:szCs w:val="18"/>
    </w:rPr>
  </w:style>
  <w:style w:type="paragraph" w:styleId="60">
    <w:name w:val="toc 6"/>
    <w:basedOn w:val="a0"/>
    <w:next w:val="a0"/>
    <w:uiPriority w:val="39"/>
    <w:qFormat/>
    <w:rsid w:val="0069729E"/>
    <w:pPr>
      <w:ind w:leftChars="1000" w:left="2100"/>
    </w:pPr>
  </w:style>
  <w:style w:type="paragraph" w:styleId="31">
    <w:name w:val="Body Text Indent 3"/>
    <w:basedOn w:val="a0"/>
    <w:link w:val="3Char0"/>
    <w:qFormat/>
    <w:rsid w:val="0069729E"/>
    <w:pPr>
      <w:autoSpaceDE w:val="0"/>
      <w:autoSpaceDN w:val="0"/>
      <w:adjustRightInd w:val="0"/>
      <w:spacing w:line="360" w:lineRule="auto"/>
      <w:ind w:firstLine="570"/>
      <w:textAlignment w:val="baseline"/>
    </w:pPr>
    <w:rPr>
      <w:rFonts w:ascii="宋体" w:hAnsi="Tahoma"/>
      <w:sz w:val="28"/>
    </w:rPr>
  </w:style>
  <w:style w:type="paragraph" w:styleId="22">
    <w:name w:val="toc 2"/>
    <w:basedOn w:val="a0"/>
    <w:next w:val="a0"/>
    <w:uiPriority w:val="39"/>
    <w:qFormat/>
    <w:rsid w:val="0069729E"/>
    <w:pPr>
      <w:ind w:leftChars="200" w:left="420"/>
    </w:pPr>
  </w:style>
  <w:style w:type="paragraph" w:styleId="90">
    <w:name w:val="toc 9"/>
    <w:basedOn w:val="a0"/>
    <w:next w:val="a0"/>
    <w:uiPriority w:val="39"/>
    <w:qFormat/>
    <w:rsid w:val="0069729E"/>
    <w:pPr>
      <w:ind w:leftChars="1600" w:left="3360"/>
    </w:pPr>
  </w:style>
  <w:style w:type="paragraph" w:styleId="23">
    <w:name w:val="Body Text 2"/>
    <w:basedOn w:val="a0"/>
    <w:link w:val="2Char1"/>
    <w:qFormat/>
    <w:rsid w:val="0069729E"/>
    <w:rPr>
      <w:rFonts w:ascii="宋体" w:hAnsi="Tahoma"/>
      <w:sz w:val="28"/>
      <w:szCs w:val="20"/>
    </w:rPr>
  </w:style>
  <w:style w:type="paragraph" w:styleId="HTML">
    <w:name w:val="HTML Preformatted"/>
    <w:basedOn w:val="a0"/>
    <w:link w:val="HTMLChar"/>
    <w:qFormat/>
    <w:rsid w:val="00697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szCs w:val="20"/>
    </w:rPr>
  </w:style>
  <w:style w:type="paragraph" w:styleId="af5">
    <w:name w:val="Normal (Web)"/>
    <w:basedOn w:val="a0"/>
    <w:uiPriority w:val="99"/>
    <w:qFormat/>
    <w:rsid w:val="0069729E"/>
    <w:pPr>
      <w:widowControl/>
      <w:spacing w:before="100" w:beforeAutospacing="1" w:after="100" w:afterAutospacing="1"/>
      <w:jc w:val="left"/>
    </w:pPr>
    <w:rPr>
      <w:rFonts w:ascii="宋体" w:hAnsi="宋体" w:cs="宋体"/>
      <w:kern w:val="0"/>
      <w:sz w:val="15"/>
      <w:szCs w:val="15"/>
    </w:rPr>
  </w:style>
  <w:style w:type="paragraph" w:styleId="af6">
    <w:name w:val="Title"/>
    <w:basedOn w:val="a0"/>
    <w:link w:val="Charc"/>
    <w:qFormat/>
    <w:rsid w:val="0069729E"/>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szCs w:val="20"/>
    </w:rPr>
  </w:style>
  <w:style w:type="character" w:styleId="af7">
    <w:name w:val="Strong"/>
    <w:qFormat/>
    <w:rsid w:val="0069729E"/>
    <w:rPr>
      <w:rFonts w:ascii="Tahoma" w:eastAsia="宋体" w:hAnsi="Tahoma"/>
      <w:b/>
      <w:bCs/>
      <w:kern w:val="2"/>
      <w:sz w:val="24"/>
      <w:lang w:val="en-US" w:eastAsia="zh-CN" w:bidi="ar-SA"/>
    </w:rPr>
  </w:style>
  <w:style w:type="character" w:styleId="af8">
    <w:name w:val="page number"/>
    <w:qFormat/>
    <w:rsid w:val="0069729E"/>
    <w:rPr>
      <w:rFonts w:ascii="Times New Roman" w:eastAsia="仿宋_GB2312" w:hAnsi="Times New Roman"/>
      <w:kern w:val="2"/>
      <w:sz w:val="28"/>
      <w:lang w:val="en-US" w:eastAsia="zh-CN" w:bidi="ar-SA"/>
    </w:rPr>
  </w:style>
  <w:style w:type="character" w:styleId="af9">
    <w:name w:val="FollowedHyperlink"/>
    <w:qFormat/>
    <w:rsid w:val="0069729E"/>
    <w:rPr>
      <w:rFonts w:ascii="Tahoma" w:eastAsia="宋体" w:hAnsi="Tahoma"/>
      <w:color w:val="800080"/>
      <w:kern w:val="2"/>
      <w:sz w:val="24"/>
      <w:u w:val="single"/>
      <w:lang w:val="en-US" w:eastAsia="zh-CN" w:bidi="ar-SA"/>
    </w:rPr>
  </w:style>
  <w:style w:type="character" w:styleId="afa">
    <w:name w:val="Hyperlink"/>
    <w:uiPriority w:val="99"/>
    <w:qFormat/>
    <w:rsid w:val="0069729E"/>
    <w:rPr>
      <w:rFonts w:ascii="Tahoma" w:eastAsia="宋体" w:hAnsi="Tahoma"/>
      <w:color w:val="0000FF"/>
      <w:kern w:val="2"/>
      <w:sz w:val="24"/>
      <w:u w:val="single"/>
      <w:lang w:val="en-US" w:eastAsia="zh-CN" w:bidi="ar-SA"/>
    </w:rPr>
  </w:style>
  <w:style w:type="character" w:styleId="afb">
    <w:name w:val="annotation reference"/>
    <w:qFormat/>
    <w:rsid w:val="0069729E"/>
    <w:rPr>
      <w:rFonts w:ascii="Tahoma" w:eastAsia="宋体" w:hAnsi="Tahoma"/>
      <w:kern w:val="2"/>
      <w:sz w:val="21"/>
      <w:szCs w:val="21"/>
      <w:lang w:val="en-US" w:eastAsia="zh-CN" w:bidi="ar-SA"/>
    </w:rPr>
  </w:style>
  <w:style w:type="table" w:styleId="afc">
    <w:name w:val="Table Grid"/>
    <w:basedOn w:val="a3"/>
    <w:qFormat/>
    <w:rsid w:val="0069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sid w:val="0069729E"/>
    <w:rPr>
      <w:rFonts w:ascii="宋体" w:eastAsia="宋体" w:hAnsi="宋体" w:hint="eastAsia"/>
      <w:b/>
      <w:bCs/>
      <w:kern w:val="44"/>
      <w:sz w:val="36"/>
      <w:szCs w:val="36"/>
    </w:rPr>
  </w:style>
  <w:style w:type="character" w:customStyle="1" w:styleId="unnamed21">
    <w:name w:val="unnamed21"/>
    <w:qFormat/>
    <w:rsid w:val="0069729E"/>
    <w:rPr>
      <w:rFonts w:ascii="Tahoma" w:eastAsia="宋体" w:hAnsi="Tahoma"/>
      <w:color w:val="CC6633"/>
      <w:kern w:val="2"/>
      <w:sz w:val="24"/>
      <w:u w:val="none"/>
      <w:lang w:val="en-US" w:eastAsia="zh-CN" w:bidi="ar-SA"/>
    </w:rPr>
  </w:style>
  <w:style w:type="character" w:customStyle="1" w:styleId="14">
    <w:name w:val="标题1"/>
    <w:basedOn w:val="a2"/>
    <w:qFormat/>
    <w:rsid w:val="0069729E"/>
  </w:style>
  <w:style w:type="character" w:customStyle="1" w:styleId="Char3">
    <w:name w:val="文档结构图 Char"/>
    <w:link w:val="aa"/>
    <w:uiPriority w:val="99"/>
    <w:qFormat/>
    <w:rsid w:val="0069729E"/>
    <w:rPr>
      <w:rFonts w:ascii="Tahoma" w:eastAsia="宋体" w:hAnsi="Tahoma"/>
      <w:kern w:val="2"/>
      <w:sz w:val="21"/>
      <w:szCs w:val="24"/>
      <w:lang w:val="en-US" w:eastAsia="zh-CN" w:bidi="ar-SA"/>
    </w:rPr>
  </w:style>
  <w:style w:type="character" w:customStyle="1" w:styleId="cnfont1">
    <w:name w:val="cnfont1"/>
    <w:basedOn w:val="a2"/>
    <w:qFormat/>
    <w:rsid w:val="0069729E"/>
  </w:style>
  <w:style w:type="character" w:customStyle="1" w:styleId="4Char">
    <w:name w:val="标题 4 Char"/>
    <w:link w:val="4"/>
    <w:uiPriority w:val="9"/>
    <w:qFormat/>
    <w:rsid w:val="0069729E"/>
    <w:rPr>
      <w:rFonts w:ascii="Arial" w:eastAsia="黑体" w:hAnsi="Arial"/>
      <w:b/>
      <w:kern w:val="2"/>
      <w:sz w:val="28"/>
      <w:szCs w:val="24"/>
      <w:lang w:val="en-US" w:eastAsia="zh-CN" w:bidi="ar-SA"/>
    </w:rPr>
  </w:style>
  <w:style w:type="character" w:customStyle="1" w:styleId="fielderror">
    <w:name w:val="fielderror"/>
    <w:qFormat/>
    <w:rsid w:val="0069729E"/>
    <w:rPr>
      <w:rFonts w:ascii="Tahoma" w:hAnsi="Tahoma"/>
      <w:color w:val="800000"/>
      <w:sz w:val="24"/>
    </w:rPr>
  </w:style>
  <w:style w:type="character" w:customStyle="1" w:styleId="Char1">
    <w:name w:val="正文首行缩进 Char"/>
    <w:link w:val="a7"/>
    <w:qFormat/>
    <w:rsid w:val="0069729E"/>
    <w:rPr>
      <w:rFonts w:ascii="Tahoma" w:eastAsia="宋体" w:hAnsi="Tahoma"/>
      <w:kern w:val="2"/>
      <w:sz w:val="21"/>
      <w:szCs w:val="24"/>
      <w:lang w:val="en-US" w:eastAsia="zh-CN" w:bidi="ar-SA"/>
    </w:rPr>
  </w:style>
  <w:style w:type="character" w:customStyle="1" w:styleId="6Char">
    <w:name w:val="标题 6 Char"/>
    <w:link w:val="6"/>
    <w:uiPriority w:val="9"/>
    <w:rsid w:val="0069729E"/>
    <w:rPr>
      <w:rFonts w:ascii="Arial" w:eastAsia="黑体" w:hAnsi="Arial"/>
      <w:b/>
      <w:kern w:val="2"/>
      <w:sz w:val="24"/>
      <w:szCs w:val="24"/>
      <w:lang w:val="en-US" w:eastAsia="zh-CN" w:bidi="ar-SA"/>
    </w:rPr>
  </w:style>
  <w:style w:type="character" w:customStyle="1" w:styleId="1Char">
    <w:name w:val="标题 1 Char"/>
    <w:link w:val="10"/>
    <w:uiPriority w:val="9"/>
    <w:qFormat/>
    <w:rsid w:val="0069729E"/>
    <w:rPr>
      <w:rFonts w:ascii="Tahoma" w:eastAsia="宋体" w:hAnsi="Tahoma"/>
      <w:b/>
      <w:kern w:val="44"/>
      <w:sz w:val="44"/>
      <w:szCs w:val="24"/>
      <w:lang w:val="en-US" w:eastAsia="zh-CN" w:bidi="ar-SA"/>
    </w:rPr>
  </w:style>
  <w:style w:type="character" w:customStyle="1" w:styleId="hilite">
    <w:name w:val="hilite"/>
    <w:qFormat/>
    <w:rsid w:val="0069729E"/>
    <w:rPr>
      <w:rFonts w:ascii="Tahoma" w:hAnsi="Tahoma"/>
      <w:color w:val="000000"/>
      <w:sz w:val="24"/>
    </w:rPr>
  </w:style>
  <w:style w:type="character" w:customStyle="1" w:styleId="Charb">
    <w:name w:val="脚注文本 Char"/>
    <w:link w:val="af4"/>
    <w:uiPriority w:val="99"/>
    <w:semiHidden/>
    <w:qFormat/>
    <w:rsid w:val="0069729E"/>
    <w:rPr>
      <w:rFonts w:ascii="Calibri" w:eastAsia="宋体" w:hAnsi="Calibri" w:cs="Times New Roman"/>
      <w:kern w:val="2"/>
      <w:sz w:val="18"/>
      <w:szCs w:val="18"/>
    </w:rPr>
  </w:style>
  <w:style w:type="character" w:customStyle="1" w:styleId="Char4">
    <w:name w:val="正文文本缩进 Char"/>
    <w:link w:val="ab"/>
    <w:qFormat/>
    <w:rsid w:val="0069729E"/>
    <w:rPr>
      <w:rFonts w:ascii="Tahoma" w:eastAsia="宋体" w:hAnsi="Tahoma"/>
      <w:kern w:val="2"/>
      <w:sz w:val="21"/>
      <w:szCs w:val="24"/>
      <w:lang w:val="en-US" w:eastAsia="zh-CN" w:bidi="ar-SA"/>
    </w:rPr>
  </w:style>
  <w:style w:type="character" w:customStyle="1" w:styleId="font11">
    <w:name w:val="font11"/>
    <w:qFormat/>
    <w:rsid w:val="0069729E"/>
    <w:rPr>
      <w:rFonts w:ascii="Times New Roman" w:hAnsi="Times New Roman" w:cs="Times New Roman" w:hint="default"/>
      <w:color w:val="000000"/>
      <w:sz w:val="24"/>
      <w:szCs w:val="24"/>
      <w:u w:val="none"/>
    </w:rPr>
  </w:style>
  <w:style w:type="character" w:customStyle="1" w:styleId="active6">
    <w:name w:val="active6"/>
    <w:rsid w:val="0069729E"/>
    <w:rPr>
      <w:rFonts w:ascii="Tahoma" w:hAnsi="Tahoma"/>
      <w:color w:val="FFFFFF"/>
      <w:sz w:val="24"/>
    </w:rPr>
  </w:style>
  <w:style w:type="character" w:customStyle="1" w:styleId="Charc">
    <w:name w:val="标题 Char"/>
    <w:link w:val="af6"/>
    <w:qFormat/>
    <w:rsid w:val="0069729E"/>
    <w:rPr>
      <w:rFonts w:ascii="Arial" w:eastAsia="宋体" w:hAnsi="Arial"/>
      <w:b/>
      <w:kern w:val="2"/>
      <w:sz w:val="36"/>
      <w:lang w:val="en-US" w:eastAsia="zh-CN" w:bidi="ar-SA"/>
    </w:rPr>
  </w:style>
  <w:style w:type="character" w:customStyle="1" w:styleId="3Char0">
    <w:name w:val="正文文本缩进 3 Char"/>
    <w:link w:val="31"/>
    <w:qFormat/>
    <w:rsid w:val="0069729E"/>
    <w:rPr>
      <w:rFonts w:ascii="宋体" w:eastAsia="宋体" w:hAnsi="Tahoma"/>
      <w:kern w:val="2"/>
      <w:sz w:val="28"/>
      <w:szCs w:val="24"/>
      <w:lang w:val="en-US" w:eastAsia="zh-CN" w:bidi="ar-SA"/>
    </w:rPr>
  </w:style>
  <w:style w:type="character" w:customStyle="1" w:styleId="Char0">
    <w:name w:val="批注文字 Char"/>
    <w:link w:val="a6"/>
    <w:qFormat/>
    <w:rsid w:val="0069729E"/>
    <w:rPr>
      <w:rFonts w:ascii="Tahoma" w:eastAsia="宋体" w:hAnsi="Tahoma"/>
      <w:kern w:val="2"/>
      <w:sz w:val="21"/>
      <w:szCs w:val="24"/>
      <w:lang w:val="en-US" w:eastAsia="zh-CN" w:bidi="ar-SA"/>
    </w:rPr>
  </w:style>
  <w:style w:type="character" w:customStyle="1" w:styleId="Chard">
    <w:name w:val="Ò³Ã¼ Char"/>
    <w:qFormat/>
    <w:rsid w:val="0069729E"/>
    <w:rPr>
      <w:rFonts w:ascii="宋体" w:eastAsia="宋体" w:hAnsi="Tahoma"/>
      <w:kern w:val="2"/>
      <w:sz w:val="18"/>
      <w:lang w:val="en-US" w:eastAsia="zh-CN" w:bidi="ar-SA"/>
    </w:rPr>
  </w:style>
  <w:style w:type="character" w:customStyle="1" w:styleId="Char7">
    <w:name w:val="批注框文本 Char"/>
    <w:link w:val="ae"/>
    <w:uiPriority w:val="99"/>
    <w:qFormat/>
    <w:rsid w:val="0069729E"/>
    <w:rPr>
      <w:rFonts w:ascii="Tahoma" w:hAnsi="Tahoma"/>
      <w:kern w:val="2"/>
      <w:sz w:val="18"/>
      <w:szCs w:val="18"/>
    </w:rPr>
  </w:style>
  <w:style w:type="character" w:customStyle="1" w:styleId="Char2">
    <w:name w:val="正文文本 Char"/>
    <w:link w:val="a8"/>
    <w:rsid w:val="0069729E"/>
    <w:rPr>
      <w:rFonts w:ascii="宋体" w:eastAsia="宋体" w:hAnsi="Tahoma"/>
      <w:kern w:val="2"/>
      <w:sz w:val="28"/>
      <w:lang w:val="en-US" w:eastAsia="zh-CN" w:bidi="ar-SA"/>
    </w:rPr>
  </w:style>
  <w:style w:type="character" w:customStyle="1" w:styleId="hilite6">
    <w:name w:val="hilite6"/>
    <w:rsid w:val="0069729E"/>
    <w:rPr>
      <w:rFonts w:ascii="Tahoma" w:hAnsi="Tahoma"/>
      <w:color w:val="000000"/>
      <w:sz w:val="24"/>
    </w:rPr>
  </w:style>
  <w:style w:type="character" w:customStyle="1" w:styleId="HTMLChar">
    <w:name w:val="HTML 预设格式 Char"/>
    <w:link w:val="HTML"/>
    <w:rsid w:val="0069729E"/>
    <w:rPr>
      <w:rFonts w:ascii="黑体" w:eastAsia="黑体" w:hAnsi="Courier New" w:cs="Courier New"/>
      <w:kern w:val="2"/>
      <w:sz w:val="24"/>
      <w:lang w:val="en-US" w:eastAsia="zh-CN" w:bidi="ar-SA"/>
    </w:rPr>
  </w:style>
  <w:style w:type="character" w:customStyle="1" w:styleId="Char">
    <w:name w:val="批注主题 Char"/>
    <w:link w:val="a5"/>
    <w:uiPriority w:val="99"/>
    <w:rsid w:val="0069729E"/>
    <w:rPr>
      <w:rFonts w:ascii="Tahoma" w:eastAsia="宋体" w:hAnsi="Tahoma"/>
      <w:b/>
      <w:bCs/>
      <w:kern w:val="2"/>
      <w:sz w:val="21"/>
      <w:szCs w:val="24"/>
      <w:lang w:val="en-US" w:eastAsia="zh-CN" w:bidi="ar-SA"/>
    </w:rPr>
  </w:style>
  <w:style w:type="character" w:customStyle="1" w:styleId="Char8">
    <w:name w:val="页脚 Char"/>
    <w:link w:val="af"/>
    <w:uiPriority w:val="99"/>
    <w:rsid w:val="0069729E"/>
    <w:rPr>
      <w:rFonts w:ascii="宋体" w:eastAsia="宋体" w:hAnsi="Tahoma"/>
      <w:kern w:val="2"/>
      <w:sz w:val="18"/>
      <w:lang w:val="en-US" w:eastAsia="zh-CN" w:bidi="ar-SA"/>
    </w:rPr>
  </w:style>
  <w:style w:type="character" w:customStyle="1" w:styleId="2Char">
    <w:name w:val="标题 2 Char"/>
    <w:link w:val="2"/>
    <w:uiPriority w:val="9"/>
    <w:qFormat/>
    <w:rsid w:val="0069729E"/>
    <w:rPr>
      <w:rFonts w:ascii="Arial" w:eastAsia="黑体" w:hAnsi="Arial"/>
      <w:b/>
      <w:kern w:val="2"/>
      <w:sz w:val="32"/>
      <w:szCs w:val="24"/>
      <w:lang w:val="en-US" w:eastAsia="zh-CN" w:bidi="ar-SA"/>
    </w:rPr>
  </w:style>
  <w:style w:type="character" w:customStyle="1" w:styleId="maywed421">
    <w:name w:val="maywed421"/>
    <w:rsid w:val="0069729E"/>
    <w:rPr>
      <w:rFonts w:ascii="Tahoma" w:eastAsia="宋体" w:hAnsi="Tahoma"/>
      <w:color w:val="366FB6"/>
      <w:kern w:val="2"/>
      <w:sz w:val="24"/>
      <w:u w:val="none"/>
      <w:lang w:val="en-US" w:eastAsia="zh-CN" w:bidi="ar-SA"/>
    </w:rPr>
  </w:style>
  <w:style w:type="character" w:customStyle="1" w:styleId="2Char0">
    <w:name w:val="正文文本缩进 2 Char"/>
    <w:link w:val="20"/>
    <w:rsid w:val="0069729E"/>
    <w:rPr>
      <w:rFonts w:ascii="Tahoma" w:eastAsia="宋体" w:hAnsi="Tahoma"/>
      <w:kern w:val="2"/>
      <w:sz w:val="21"/>
      <w:lang w:val="en-US" w:eastAsia="zh-CN" w:bidi="ar-SA"/>
    </w:rPr>
  </w:style>
  <w:style w:type="character" w:customStyle="1" w:styleId="9Char">
    <w:name w:val="标题 9 Char"/>
    <w:link w:val="9"/>
    <w:uiPriority w:val="9"/>
    <w:rsid w:val="0069729E"/>
    <w:rPr>
      <w:rFonts w:ascii="Arial" w:eastAsia="黑体" w:hAnsi="Arial"/>
      <w:kern w:val="2"/>
      <w:sz w:val="21"/>
      <w:szCs w:val="24"/>
      <w:lang w:val="en-US" w:eastAsia="zh-CN" w:bidi="ar-SA"/>
    </w:rPr>
  </w:style>
  <w:style w:type="character" w:customStyle="1" w:styleId="tab1">
    <w:name w:val="tab1"/>
    <w:basedOn w:val="a2"/>
    <w:rsid w:val="0069729E"/>
  </w:style>
  <w:style w:type="character" w:customStyle="1" w:styleId="font81">
    <w:name w:val="font81"/>
    <w:qFormat/>
    <w:rsid w:val="0069729E"/>
    <w:rPr>
      <w:rFonts w:ascii="宋体" w:eastAsia="宋体" w:hAnsi="宋体" w:cs="宋体" w:hint="eastAsia"/>
      <w:color w:val="auto"/>
      <w:sz w:val="22"/>
      <w:szCs w:val="22"/>
      <w:u w:val="none"/>
    </w:rPr>
  </w:style>
  <w:style w:type="character" w:customStyle="1" w:styleId="2Char2">
    <w:name w:val="正文缩进2格 Char"/>
    <w:link w:val="24"/>
    <w:rsid w:val="0069729E"/>
    <w:rPr>
      <w:rFonts w:ascii="仿宋_GB2312" w:eastAsia="仿宋_GB2312" w:hAnsi="宋体"/>
      <w:kern w:val="2"/>
      <w:sz w:val="31"/>
      <w:szCs w:val="28"/>
    </w:rPr>
  </w:style>
  <w:style w:type="paragraph" w:customStyle="1" w:styleId="24">
    <w:name w:val="正文缩进2格"/>
    <w:basedOn w:val="a0"/>
    <w:link w:val="2Char2"/>
    <w:qFormat/>
    <w:rsid w:val="0069729E"/>
    <w:pPr>
      <w:spacing w:line="600" w:lineRule="exact"/>
      <w:ind w:firstLineChars="206" w:firstLine="639"/>
    </w:pPr>
    <w:rPr>
      <w:rFonts w:ascii="仿宋_GB2312" w:eastAsia="仿宋_GB2312" w:hAnsi="宋体"/>
      <w:sz w:val="31"/>
      <w:szCs w:val="28"/>
    </w:rPr>
  </w:style>
  <w:style w:type="character" w:customStyle="1" w:styleId="5Char">
    <w:name w:val="标题 5 Char"/>
    <w:link w:val="5"/>
    <w:uiPriority w:val="9"/>
    <w:rsid w:val="0069729E"/>
    <w:rPr>
      <w:rFonts w:ascii="Tahoma" w:eastAsia="宋体" w:hAnsi="Tahoma"/>
      <w:b/>
      <w:kern w:val="2"/>
      <w:sz w:val="28"/>
      <w:szCs w:val="24"/>
      <w:lang w:val="en-US" w:eastAsia="zh-CN" w:bidi="ar-SA"/>
    </w:rPr>
  </w:style>
  <w:style w:type="character" w:customStyle="1" w:styleId="font01">
    <w:name w:val="font01"/>
    <w:rsid w:val="0069729E"/>
    <w:rPr>
      <w:rFonts w:ascii="宋体" w:eastAsia="宋体" w:hAnsi="宋体" w:cs="宋体" w:hint="eastAsia"/>
      <w:color w:val="000000"/>
      <w:sz w:val="24"/>
      <w:szCs w:val="24"/>
      <w:u w:val="none"/>
    </w:rPr>
  </w:style>
  <w:style w:type="character" w:customStyle="1" w:styleId="active4">
    <w:name w:val="active4"/>
    <w:rsid w:val="0069729E"/>
    <w:rPr>
      <w:rFonts w:ascii="Tahoma" w:hAnsi="Tahoma"/>
      <w:color w:val="FFFFFF"/>
      <w:sz w:val="24"/>
    </w:rPr>
  </w:style>
  <w:style w:type="character" w:customStyle="1" w:styleId="Char5">
    <w:name w:val="纯文本 Char"/>
    <w:link w:val="ac"/>
    <w:rsid w:val="0069729E"/>
    <w:rPr>
      <w:rFonts w:ascii="宋体" w:eastAsia="宋体" w:hAnsi="Courier New"/>
      <w:kern w:val="2"/>
      <w:sz w:val="21"/>
      <w:lang w:val="en-US" w:eastAsia="zh-CN" w:bidi="ar-SA"/>
    </w:rPr>
  </w:style>
  <w:style w:type="character" w:customStyle="1" w:styleId="tab2">
    <w:name w:val="tab2"/>
    <w:rsid w:val="0069729E"/>
    <w:rPr>
      <w:rFonts w:ascii="Tahoma" w:hAnsi="Tahoma"/>
      <w:color w:val="333366"/>
      <w:sz w:val="24"/>
    </w:rPr>
  </w:style>
  <w:style w:type="character" w:customStyle="1" w:styleId="active">
    <w:name w:val="active"/>
    <w:rsid w:val="0069729E"/>
    <w:rPr>
      <w:rFonts w:ascii="Tahoma" w:hAnsi="Tahoma"/>
      <w:color w:val="FFFFFF"/>
      <w:sz w:val="24"/>
    </w:rPr>
  </w:style>
  <w:style w:type="character" w:customStyle="1" w:styleId="style28">
    <w:name w:val="style28"/>
    <w:basedOn w:val="a2"/>
    <w:qFormat/>
    <w:rsid w:val="0069729E"/>
  </w:style>
  <w:style w:type="character" w:customStyle="1" w:styleId="2Char1">
    <w:name w:val="正文文本 2 Char"/>
    <w:link w:val="23"/>
    <w:rsid w:val="0069729E"/>
    <w:rPr>
      <w:rFonts w:ascii="宋体" w:eastAsia="宋体" w:hAnsi="Tahoma"/>
      <w:kern w:val="2"/>
      <w:sz w:val="28"/>
      <w:lang w:val="en-US" w:eastAsia="zh-CN" w:bidi="ar-SA"/>
    </w:rPr>
  </w:style>
  <w:style w:type="character" w:customStyle="1" w:styleId="Char9">
    <w:name w:val="页眉 Char"/>
    <w:link w:val="af0"/>
    <w:uiPriority w:val="99"/>
    <w:rsid w:val="0069729E"/>
    <w:rPr>
      <w:rFonts w:ascii="宋体" w:eastAsia="宋体" w:hAnsi="Tahoma"/>
      <w:kern w:val="2"/>
      <w:sz w:val="18"/>
      <w:lang w:val="en-US" w:eastAsia="zh-CN" w:bidi="ar-SA"/>
    </w:rPr>
  </w:style>
  <w:style w:type="character" w:customStyle="1" w:styleId="param-name">
    <w:name w:val="param-name"/>
    <w:basedOn w:val="a2"/>
    <w:rsid w:val="0069729E"/>
  </w:style>
  <w:style w:type="character" w:customStyle="1" w:styleId="3Char">
    <w:name w:val="标题 3 Char"/>
    <w:link w:val="3"/>
    <w:uiPriority w:val="9"/>
    <w:rsid w:val="0069729E"/>
    <w:rPr>
      <w:rFonts w:ascii="Tahoma" w:eastAsia="宋体" w:hAnsi="Tahoma"/>
      <w:b/>
      <w:kern w:val="2"/>
      <w:sz w:val="32"/>
      <w:szCs w:val="24"/>
      <w:lang w:val="en-US" w:eastAsia="zh-CN" w:bidi="ar-SA"/>
    </w:rPr>
  </w:style>
  <w:style w:type="character" w:customStyle="1" w:styleId="required">
    <w:name w:val="required"/>
    <w:rsid w:val="0069729E"/>
    <w:rPr>
      <w:rFonts w:ascii="Tahoma" w:hAnsi="Tahoma"/>
      <w:color w:val="FF0000"/>
      <w:sz w:val="24"/>
    </w:rPr>
  </w:style>
  <w:style w:type="character" w:customStyle="1" w:styleId="Char6">
    <w:name w:val="日期 Char"/>
    <w:link w:val="ad"/>
    <w:uiPriority w:val="99"/>
    <w:rsid w:val="0069729E"/>
    <w:rPr>
      <w:rFonts w:ascii="宋体" w:eastAsia="宋体" w:hAnsi="Tahoma"/>
      <w:kern w:val="2"/>
      <w:sz w:val="28"/>
      <w:lang w:val="en-US" w:eastAsia="zh-CN" w:bidi="ar-SA"/>
    </w:rPr>
  </w:style>
  <w:style w:type="character" w:customStyle="1" w:styleId="8Char">
    <w:name w:val="标题 8 Char"/>
    <w:link w:val="8"/>
    <w:uiPriority w:val="9"/>
    <w:rsid w:val="0069729E"/>
    <w:rPr>
      <w:rFonts w:ascii="Arial" w:eastAsia="黑体" w:hAnsi="Arial"/>
      <w:kern w:val="2"/>
      <w:sz w:val="24"/>
      <w:szCs w:val="24"/>
      <w:lang w:val="en-US" w:eastAsia="zh-CN" w:bidi="ar-SA"/>
    </w:rPr>
  </w:style>
  <w:style w:type="character" w:customStyle="1" w:styleId="7Char">
    <w:name w:val="标题 7 Char"/>
    <w:link w:val="7"/>
    <w:uiPriority w:val="9"/>
    <w:rsid w:val="0069729E"/>
    <w:rPr>
      <w:rFonts w:ascii="Tahoma" w:eastAsia="宋体" w:hAnsi="Tahoma"/>
      <w:b/>
      <w:kern w:val="2"/>
      <w:sz w:val="24"/>
      <w:szCs w:val="24"/>
      <w:lang w:val="en-US" w:eastAsia="zh-CN" w:bidi="ar-SA"/>
    </w:rPr>
  </w:style>
  <w:style w:type="character" w:customStyle="1" w:styleId="paramtd12">
    <w:name w:val="param_td12"/>
    <w:basedOn w:val="a2"/>
    <w:qFormat/>
    <w:rsid w:val="0069729E"/>
  </w:style>
  <w:style w:type="character" w:customStyle="1" w:styleId="Chara">
    <w:name w:val="签名 Char"/>
    <w:link w:val="af1"/>
    <w:rsid w:val="0069729E"/>
    <w:rPr>
      <w:rFonts w:ascii="Tahoma" w:eastAsia="楷体_GB2312" w:hAnsi="Tahoma"/>
      <w:kern w:val="2"/>
      <w:sz w:val="21"/>
      <w:lang w:val="en-US" w:eastAsia="zh-CN" w:bidi="ar-SA"/>
    </w:rPr>
  </w:style>
  <w:style w:type="paragraph" w:customStyle="1" w:styleId="B">
    <w:name w:val="B正文小四宋体"/>
    <w:basedOn w:val="a0"/>
    <w:rsid w:val="0069729E"/>
    <w:pPr>
      <w:autoSpaceDE w:val="0"/>
      <w:autoSpaceDN w:val="0"/>
      <w:spacing w:line="500" w:lineRule="exact"/>
      <w:ind w:firstLineChars="227" w:firstLine="200"/>
      <w:textAlignment w:val="bottom"/>
    </w:pPr>
    <w:rPr>
      <w:sz w:val="24"/>
      <w:szCs w:val="20"/>
      <w:lang w:val="zh-CN"/>
    </w:rPr>
  </w:style>
  <w:style w:type="paragraph" w:customStyle="1" w:styleId="120">
    <w:name w:val="1册标题2"/>
    <w:basedOn w:val="a0"/>
    <w:next w:val="a0"/>
    <w:rsid w:val="0069729E"/>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CharCharChar">
    <w:name w:val="Char Char Char Char"/>
    <w:basedOn w:val="a0"/>
    <w:rsid w:val="0069729E"/>
    <w:pPr>
      <w:widowControl/>
      <w:spacing w:after="160" w:line="240" w:lineRule="exact"/>
      <w:jc w:val="center"/>
    </w:pPr>
  </w:style>
  <w:style w:type="paragraph" w:customStyle="1" w:styleId="afd">
    <w:name w:val="内部列表"/>
    <w:basedOn w:val="a0"/>
    <w:rsid w:val="0069729E"/>
    <w:pPr>
      <w:adjustRightInd w:val="0"/>
      <w:snapToGrid w:val="0"/>
      <w:spacing w:line="312" w:lineRule="auto"/>
      <w:ind w:leftChars="350" w:left="500" w:hangingChars="150" w:hanging="150"/>
    </w:pPr>
  </w:style>
  <w:style w:type="paragraph" w:customStyle="1" w:styleId="xl25">
    <w:name w:val="xl25"/>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4">
    <w:name w:val="xl24"/>
    <w:basedOn w:val="a0"/>
    <w:rsid w:val="006972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e">
    <w:name w:val="文档正文"/>
    <w:basedOn w:val="a0"/>
    <w:rsid w:val="0069729E"/>
    <w:rPr>
      <w:rFonts w:ascii="Arial" w:hAnsi="Arial" w:cs="Arial"/>
      <w:bCs/>
      <w:sz w:val="24"/>
    </w:rPr>
  </w:style>
  <w:style w:type="paragraph" w:customStyle="1" w:styleId="CharCharCharCharCharCharChar">
    <w:name w:val="Char Char Char Char Char Char Char"/>
    <w:basedOn w:val="a0"/>
    <w:rsid w:val="0069729E"/>
    <w:rPr>
      <w:sz w:val="24"/>
    </w:rPr>
  </w:style>
  <w:style w:type="paragraph" w:customStyle="1" w:styleId="Char1CharCharChar">
    <w:name w:val="Char1 Char Char Char"/>
    <w:basedOn w:val="a0"/>
    <w:rsid w:val="0069729E"/>
    <w:pPr>
      <w:ind w:left="420" w:hanging="420"/>
    </w:pPr>
    <w:rPr>
      <w:sz w:val="24"/>
    </w:rPr>
  </w:style>
  <w:style w:type="paragraph" w:customStyle="1" w:styleId="aff">
    <w:name w:val="自定义一"/>
    <w:basedOn w:val="a0"/>
    <w:next w:val="a0"/>
    <w:rsid w:val="0069729E"/>
    <w:pPr>
      <w:tabs>
        <w:tab w:val="left" w:pos="360"/>
        <w:tab w:val="left" w:pos="2880"/>
      </w:tabs>
      <w:spacing w:line="360" w:lineRule="auto"/>
      <w:outlineLvl w:val="0"/>
    </w:pPr>
    <w:rPr>
      <w:rFonts w:ascii="Arial" w:hAnsi="Arial"/>
      <w:b/>
      <w:sz w:val="28"/>
      <w:szCs w:val="30"/>
    </w:rPr>
  </w:style>
  <w:style w:type="paragraph" w:customStyle="1" w:styleId="16">
    <w:name w:val="正文缩进1"/>
    <w:basedOn w:val="a0"/>
    <w:rsid w:val="0069729E"/>
    <w:pPr>
      <w:ind w:firstLine="567"/>
    </w:pPr>
    <w:rPr>
      <w:spacing w:val="20"/>
      <w:sz w:val="24"/>
      <w:szCs w:val="20"/>
    </w:rPr>
  </w:style>
  <w:style w:type="paragraph" w:customStyle="1" w:styleId="aff0">
    <w:name w:val="正文内容"/>
    <w:basedOn w:val="a0"/>
    <w:rsid w:val="0069729E"/>
    <w:rPr>
      <w:rFonts w:ascii="Arial" w:hAnsi="Arial"/>
      <w:spacing w:val="-12"/>
      <w:szCs w:val="20"/>
    </w:rPr>
  </w:style>
  <w:style w:type="paragraph" w:customStyle="1" w:styleId="aff1">
    <w:name w:val="保留正文"/>
    <w:basedOn w:val="a8"/>
    <w:rsid w:val="0069729E"/>
    <w:pPr>
      <w:keepNext/>
      <w:autoSpaceDE/>
      <w:autoSpaceDN/>
      <w:adjustRightInd/>
      <w:spacing w:after="160"/>
      <w:jc w:val="both"/>
    </w:pPr>
    <w:rPr>
      <w:rFonts w:ascii="Times New Roman"/>
      <w:sz w:val="21"/>
      <w:szCs w:val="24"/>
    </w:rPr>
  </w:style>
  <w:style w:type="paragraph" w:customStyle="1" w:styleId="xl42">
    <w:name w:val="xl42"/>
    <w:basedOn w:val="a0"/>
    <w:rsid w:val="0069729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0"/>
    <w:rsid w:val="0069729E"/>
    <w:pPr>
      <w:widowControl/>
      <w:spacing w:before="100" w:beforeAutospacing="1" w:after="100" w:afterAutospacing="1"/>
      <w:jc w:val="left"/>
    </w:pPr>
    <w:rPr>
      <w:rFonts w:ascii="宋体" w:hAnsi="宋体" w:hint="eastAsia"/>
      <w:kern w:val="0"/>
      <w:sz w:val="24"/>
    </w:rPr>
  </w:style>
  <w:style w:type="paragraph" w:customStyle="1" w:styleId="25">
    <w:name w:val="样式 首行缩进:  2 字符"/>
    <w:basedOn w:val="a0"/>
    <w:rsid w:val="0069729E"/>
    <w:pPr>
      <w:widowControl/>
      <w:spacing w:line="360" w:lineRule="auto"/>
    </w:pPr>
    <w:rPr>
      <w:rFonts w:ascii="宋体" w:hAnsi="宋体" w:cs="宋体"/>
      <w:bCs/>
      <w:kern w:val="0"/>
      <w:szCs w:val="21"/>
    </w:rPr>
  </w:style>
  <w:style w:type="paragraph" w:customStyle="1" w:styleId="51">
    <w:name w:val="样式5"/>
    <w:basedOn w:val="41"/>
    <w:next w:val="41"/>
    <w:rsid w:val="0069729E"/>
  </w:style>
  <w:style w:type="paragraph" w:customStyle="1" w:styleId="41">
    <w:name w:val="样式4"/>
    <w:basedOn w:val="12"/>
    <w:rsid w:val="0069729E"/>
    <w:pPr>
      <w:tabs>
        <w:tab w:val="right" w:leader="dot" w:pos="9458"/>
      </w:tabs>
      <w:spacing w:before="120" w:after="120"/>
      <w:jc w:val="left"/>
    </w:pPr>
    <w:rPr>
      <w:b/>
      <w:caps/>
    </w:rPr>
  </w:style>
  <w:style w:type="paragraph" w:customStyle="1" w:styleId="310">
    <w:name w:val="标题 3.1"/>
    <w:basedOn w:val="3"/>
    <w:qFormat/>
    <w:rsid w:val="0069729E"/>
    <w:pPr>
      <w:tabs>
        <w:tab w:val="left" w:pos="1440"/>
        <w:tab w:val="left" w:pos="1620"/>
      </w:tabs>
    </w:pPr>
    <w:rPr>
      <w:rFonts w:ascii="宋体" w:hAnsi="宋体"/>
      <w:color w:val="FF0000"/>
    </w:rPr>
  </w:style>
  <w:style w:type="paragraph" w:customStyle="1" w:styleId="CharChar17">
    <w:name w:val="Char Char17"/>
    <w:basedOn w:val="a0"/>
    <w:rsid w:val="0069729E"/>
    <w:pPr>
      <w:tabs>
        <w:tab w:val="left" w:pos="360"/>
      </w:tabs>
    </w:pPr>
    <w:rPr>
      <w:rFonts w:ascii="Tahoma" w:hAnsi="Tahoma"/>
      <w:sz w:val="24"/>
    </w:rPr>
  </w:style>
  <w:style w:type="paragraph" w:customStyle="1" w:styleId="font6">
    <w:name w:val="font6"/>
    <w:basedOn w:val="a0"/>
    <w:rsid w:val="0069729E"/>
    <w:pPr>
      <w:widowControl/>
      <w:spacing w:before="100" w:beforeAutospacing="1" w:after="100" w:afterAutospacing="1"/>
      <w:jc w:val="left"/>
    </w:pPr>
    <w:rPr>
      <w:rFonts w:ascii="宋体" w:hAnsi="宋体" w:hint="eastAsia"/>
      <w:kern w:val="0"/>
      <w:sz w:val="22"/>
      <w:szCs w:val="22"/>
    </w:rPr>
  </w:style>
  <w:style w:type="paragraph" w:customStyle="1" w:styleId="xl38">
    <w:name w:val="xl38"/>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30">
    <w:name w:val="Char3"/>
    <w:basedOn w:val="a0"/>
    <w:rsid w:val="0069729E"/>
    <w:pPr>
      <w:widowControl/>
      <w:spacing w:after="160" w:line="240" w:lineRule="exact"/>
      <w:jc w:val="left"/>
    </w:pPr>
    <w:rPr>
      <w:rFonts w:ascii="Verdana" w:hAnsi="Verdana"/>
      <w:kern w:val="0"/>
      <w:szCs w:val="20"/>
      <w:lang w:eastAsia="en-US"/>
    </w:rPr>
  </w:style>
  <w:style w:type="paragraph" w:customStyle="1" w:styleId="ItemStepinTable">
    <w:name w:val="Item Step in Table"/>
    <w:rsid w:val="0069729E"/>
    <w:pPr>
      <w:tabs>
        <w:tab w:val="left" w:pos="397"/>
        <w:tab w:val="left" w:pos="720"/>
      </w:tabs>
      <w:spacing w:before="40" w:after="40"/>
      <w:ind w:left="397" w:hanging="397"/>
      <w:jc w:val="both"/>
    </w:pPr>
    <w:rPr>
      <w:rFonts w:ascii="Arial" w:hAnsi="Arial" w:cs="Arial"/>
      <w:sz w:val="18"/>
      <w:szCs w:val="18"/>
    </w:rPr>
  </w:style>
  <w:style w:type="paragraph" w:customStyle="1" w:styleId="Default">
    <w:name w:val="Default"/>
    <w:qFormat/>
    <w:rsid w:val="0069729E"/>
    <w:pPr>
      <w:widowControl w:val="0"/>
      <w:autoSpaceDE w:val="0"/>
      <w:autoSpaceDN w:val="0"/>
      <w:adjustRightInd w:val="0"/>
    </w:pPr>
    <w:rPr>
      <w:rFonts w:ascii="宋体" w:hAnsi="Calibri" w:cs="宋体"/>
      <w:color w:val="000000"/>
      <w:sz w:val="24"/>
      <w:szCs w:val="24"/>
    </w:rPr>
  </w:style>
  <w:style w:type="paragraph" w:customStyle="1" w:styleId="xl51">
    <w:name w:val="xl51"/>
    <w:basedOn w:val="a0"/>
    <w:rsid w:val="0069729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BodyText">
    <w:name w:val="*Body Text"/>
    <w:rsid w:val="0069729E"/>
    <w:pPr>
      <w:spacing w:after="120"/>
    </w:pPr>
    <w:rPr>
      <w:rFonts w:ascii="Arial" w:hAnsi="Arial"/>
      <w:color w:val="000000"/>
      <w:sz w:val="22"/>
      <w:lang w:eastAsia="en-US"/>
    </w:rPr>
  </w:style>
  <w:style w:type="paragraph" w:customStyle="1" w:styleId="aff2">
    <w:name w:val="自定义三"/>
    <w:basedOn w:val="a0"/>
    <w:next w:val="a0"/>
    <w:rsid w:val="0069729E"/>
    <w:pPr>
      <w:tabs>
        <w:tab w:val="left" w:pos="2880"/>
      </w:tabs>
      <w:spacing w:line="360" w:lineRule="auto"/>
      <w:outlineLvl w:val="2"/>
    </w:pPr>
    <w:rPr>
      <w:rFonts w:ascii="Arial" w:hAnsi="Arial"/>
      <w:b/>
      <w:szCs w:val="21"/>
    </w:rPr>
  </w:style>
  <w:style w:type="paragraph" w:customStyle="1" w:styleId="xl26">
    <w:name w:val="xl26"/>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rialBold">
    <w:name w:val="样式 标题 3 + (西文) Arial Bold (中文) 仿宋 四号"/>
    <w:basedOn w:val="3"/>
    <w:rsid w:val="0069729E"/>
    <w:rPr>
      <w:rFonts w:ascii="Arial Bold" w:eastAsia="仿宋" w:hAnsi="Arial Bold"/>
      <w:kern w:val="0"/>
      <w:sz w:val="28"/>
    </w:rPr>
  </w:style>
  <w:style w:type="paragraph" w:customStyle="1" w:styleId="xl29">
    <w:name w:val="xl29"/>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TableBody">
    <w:name w:val="Table Body"/>
    <w:basedOn w:val="a0"/>
    <w:rsid w:val="0069729E"/>
    <w:pPr>
      <w:widowControl/>
      <w:jc w:val="center"/>
    </w:pPr>
    <w:rPr>
      <w:rFonts w:ascii="Arial" w:hAnsi="Arial"/>
      <w:snapToGrid w:val="0"/>
      <w:kern w:val="0"/>
      <w:sz w:val="18"/>
      <w:szCs w:val="20"/>
    </w:rPr>
  </w:style>
  <w:style w:type="paragraph" w:customStyle="1" w:styleId="17">
    <w:name w:val="样式1"/>
    <w:basedOn w:val="a0"/>
    <w:rsid w:val="0069729E"/>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font9">
    <w:name w:val="font9"/>
    <w:basedOn w:val="a0"/>
    <w:rsid w:val="0069729E"/>
    <w:pPr>
      <w:widowControl/>
      <w:spacing w:before="100" w:beforeAutospacing="1" w:after="100" w:afterAutospacing="1"/>
      <w:jc w:val="left"/>
    </w:pPr>
    <w:rPr>
      <w:rFonts w:ascii="宋体" w:hAnsi="宋体" w:hint="eastAsia"/>
      <w:kern w:val="0"/>
      <w:sz w:val="22"/>
      <w:szCs w:val="22"/>
    </w:rPr>
  </w:style>
  <w:style w:type="paragraph" w:customStyle="1" w:styleId="Style6">
    <w:name w:val="_Style 6"/>
    <w:basedOn w:val="a0"/>
    <w:rsid w:val="0069729E"/>
    <w:pPr>
      <w:widowControl/>
      <w:spacing w:after="160" w:line="240" w:lineRule="exact"/>
      <w:jc w:val="left"/>
    </w:pPr>
  </w:style>
  <w:style w:type="paragraph" w:customStyle="1" w:styleId="xl46">
    <w:name w:val="xl46"/>
    <w:basedOn w:val="a0"/>
    <w:rsid w:val="0069729E"/>
    <w:pPr>
      <w:widowControl/>
      <w:spacing w:before="100" w:beforeAutospacing="1" w:after="100" w:afterAutospacing="1"/>
      <w:jc w:val="left"/>
      <w:textAlignment w:val="center"/>
    </w:pPr>
    <w:rPr>
      <w:rFonts w:ascii="宋体" w:hAnsi="宋体"/>
      <w:kern w:val="0"/>
      <w:sz w:val="22"/>
      <w:szCs w:val="22"/>
    </w:rPr>
  </w:style>
  <w:style w:type="paragraph" w:customStyle="1" w:styleId="z1">
    <w:name w:val="z1"/>
    <w:basedOn w:val="a0"/>
    <w:rsid w:val="0069729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ParaCharCharCharCharCharCharCharCharCharCharCharCharChar">
    <w:name w:val="默认段落字体 Para Char Char Char Char Char Char Char Char Char Char Char Char Char"/>
    <w:basedOn w:val="aa"/>
    <w:qFormat/>
    <w:rsid w:val="0069729E"/>
    <w:rPr>
      <w:sz w:val="24"/>
    </w:rPr>
  </w:style>
  <w:style w:type="paragraph" w:styleId="aff3">
    <w:name w:val="List Paragraph"/>
    <w:basedOn w:val="a0"/>
    <w:uiPriority w:val="34"/>
    <w:qFormat/>
    <w:rsid w:val="0069729E"/>
    <w:pPr>
      <w:ind w:firstLineChars="200" w:firstLine="420"/>
    </w:pPr>
  </w:style>
  <w:style w:type="paragraph" w:customStyle="1" w:styleId="52">
    <w:name w:val="标题5"/>
    <w:basedOn w:val="a0"/>
    <w:rsid w:val="0069729E"/>
    <w:pPr>
      <w:spacing w:before="120" w:after="120"/>
    </w:pPr>
    <w:rPr>
      <w:rFonts w:ascii="宋体"/>
      <w:b/>
      <w:sz w:val="28"/>
    </w:rPr>
  </w:style>
  <w:style w:type="paragraph" w:customStyle="1" w:styleId="18">
    <w:name w:val="正文1"/>
    <w:rsid w:val="0069729E"/>
    <w:pPr>
      <w:widowControl w:val="0"/>
      <w:adjustRightInd w:val="0"/>
      <w:spacing w:line="360" w:lineRule="atLeast"/>
      <w:textAlignment w:val="baseline"/>
    </w:pPr>
    <w:rPr>
      <w:rFonts w:ascii="宋体"/>
      <w:sz w:val="24"/>
    </w:rPr>
  </w:style>
  <w:style w:type="paragraph" w:customStyle="1" w:styleId="aff4">
    <w:name w:val="关于"/>
    <w:basedOn w:val="a0"/>
    <w:next w:val="a0"/>
    <w:rsid w:val="0069729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9">
    <w:name w:val="无间隔1"/>
    <w:rsid w:val="0069729E"/>
    <w:pPr>
      <w:widowControl w:val="0"/>
      <w:jc w:val="both"/>
    </w:pPr>
    <w:rPr>
      <w:kern w:val="2"/>
      <w:sz w:val="21"/>
      <w:szCs w:val="24"/>
    </w:rPr>
  </w:style>
  <w:style w:type="paragraph" w:customStyle="1" w:styleId="CharChar1CharCharCharCharCharChar">
    <w:name w:val="Char Char1 Char Char Char Char Char Char"/>
    <w:basedOn w:val="a0"/>
    <w:rsid w:val="0069729E"/>
    <w:pPr>
      <w:widowControl/>
      <w:spacing w:after="160" w:line="240" w:lineRule="exact"/>
      <w:jc w:val="left"/>
    </w:pPr>
    <w:rPr>
      <w:rFonts w:ascii="Verdana" w:eastAsia="仿宋_GB2312" w:hAnsi="Verdana"/>
      <w:kern w:val="0"/>
      <w:sz w:val="24"/>
      <w:szCs w:val="20"/>
      <w:lang w:eastAsia="en-US"/>
    </w:rPr>
  </w:style>
  <w:style w:type="paragraph" w:customStyle="1" w:styleId="1a">
    <w:name w:val="列出段落1"/>
    <w:basedOn w:val="a0"/>
    <w:qFormat/>
    <w:rsid w:val="0069729E"/>
    <w:pPr>
      <w:ind w:firstLineChars="200" w:firstLine="420"/>
    </w:pPr>
    <w:rPr>
      <w:rFonts w:ascii="Calibri" w:hAnsi="Calibri"/>
      <w:szCs w:val="22"/>
    </w:rPr>
  </w:style>
  <w:style w:type="paragraph" w:customStyle="1" w:styleId="CharChar3">
    <w:name w:val="Char Char3"/>
    <w:basedOn w:val="a0"/>
    <w:rsid w:val="0069729E"/>
    <w:pPr>
      <w:widowControl/>
      <w:spacing w:after="160" w:line="240" w:lineRule="exact"/>
      <w:jc w:val="center"/>
    </w:pPr>
    <w:rPr>
      <w:rFonts w:ascii="黑体" w:eastAsia="黑体" w:hAnsi="Verdana"/>
      <w:kern w:val="0"/>
      <w:sz w:val="32"/>
      <w:szCs w:val="32"/>
      <w:lang w:eastAsia="en-US"/>
    </w:rPr>
  </w:style>
  <w:style w:type="paragraph" w:customStyle="1" w:styleId="xl27">
    <w:name w:val="xl27"/>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aff5">
    <w:name w:val="前言、引言标题"/>
    <w:next w:val="a0"/>
    <w:rsid w:val="0069729E"/>
    <w:pPr>
      <w:shd w:val="clear" w:color="FFFFFF" w:fill="FFFFFF"/>
      <w:spacing w:before="640" w:after="560"/>
      <w:jc w:val="center"/>
      <w:outlineLvl w:val="0"/>
    </w:pPr>
    <w:rPr>
      <w:rFonts w:ascii="黑体" w:eastAsia="黑体"/>
      <w:sz w:val="32"/>
    </w:rPr>
  </w:style>
  <w:style w:type="paragraph" w:customStyle="1" w:styleId="26">
    <w:name w:val="样式2"/>
    <w:basedOn w:val="30"/>
    <w:rsid w:val="0069729E"/>
    <w:pPr>
      <w:tabs>
        <w:tab w:val="right" w:leader="dot" w:pos="9458"/>
      </w:tabs>
    </w:pPr>
    <w:rPr>
      <w:rFonts w:ascii="Arial" w:cs="Arial"/>
      <w:i/>
    </w:rPr>
  </w:style>
  <w:style w:type="paragraph" w:customStyle="1" w:styleId="xl48">
    <w:name w:val="xl48"/>
    <w:basedOn w:val="a0"/>
    <w:rsid w:val="006972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5">
    <w:name w:val="font5"/>
    <w:basedOn w:val="a0"/>
    <w:rsid w:val="0069729E"/>
    <w:pPr>
      <w:widowControl/>
      <w:spacing w:before="100" w:beforeAutospacing="1" w:after="100" w:afterAutospacing="1"/>
      <w:jc w:val="left"/>
    </w:pPr>
    <w:rPr>
      <w:rFonts w:ascii="宋体" w:hAnsi="宋体" w:hint="eastAsia"/>
      <w:kern w:val="0"/>
      <w:sz w:val="18"/>
      <w:szCs w:val="18"/>
    </w:rPr>
  </w:style>
  <w:style w:type="paragraph" w:customStyle="1" w:styleId="xl45">
    <w:name w:val="xl45"/>
    <w:basedOn w:val="a0"/>
    <w:rsid w:val="0069729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6">
    <w:name w:val="自定义二"/>
    <w:basedOn w:val="a0"/>
    <w:next w:val="a0"/>
    <w:rsid w:val="0069729E"/>
    <w:pPr>
      <w:tabs>
        <w:tab w:val="left" w:pos="2880"/>
      </w:tabs>
      <w:spacing w:line="360" w:lineRule="auto"/>
      <w:outlineLvl w:val="1"/>
    </w:pPr>
    <w:rPr>
      <w:rFonts w:ascii="Arial" w:hAnsi="Arial"/>
      <w:b/>
      <w:sz w:val="24"/>
      <w:szCs w:val="21"/>
    </w:rPr>
  </w:style>
  <w:style w:type="paragraph" w:customStyle="1" w:styleId="xl28">
    <w:name w:val="xl28"/>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5">
    <w:name w:val="xl35"/>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7">
    <w:name w:val="列表正文"/>
    <w:basedOn w:val="a0"/>
    <w:rsid w:val="0069729E"/>
    <w:pPr>
      <w:adjustRightInd w:val="0"/>
      <w:snapToGrid w:val="0"/>
      <w:spacing w:line="312" w:lineRule="auto"/>
      <w:ind w:leftChars="200" w:left="200" w:firstLineChars="150" w:firstLine="150"/>
    </w:pPr>
  </w:style>
  <w:style w:type="paragraph" w:customStyle="1" w:styleId="42">
    <w:name w:val="标题4"/>
    <w:basedOn w:val="a0"/>
    <w:rsid w:val="0069729E"/>
    <w:pPr>
      <w:spacing w:before="240" w:after="80" w:line="120" w:lineRule="atLeast"/>
      <w:jc w:val="center"/>
    </w:pPr>
    <w:rPr>
      <w:rFonts w:eastAsia="黑体"/>
      <w:szCs w:val="20"/>
    </w:rPr>
  </w:style>
  <w:style w:type="paragraph" w:customStyle="1" w:styleId="aff8">
    <w:name w:val="正文样式"/>
    <w:basedOn w:val="a0"/>
    <w:rsid w:val="0069729E"/>
    <w:pPr>
      <w:tabs>
        <w:tab w:val="left" w:pos="1560"/>
      </w:tabs>
      <w:spacing w:before="163" w:after="163" w:line="300" w:lineRule="auto"/>
      <w:ind w:left="1560" w:hanging="360"/>
    </w:pPr>
    <w:rPr>
      <w:rFonts w:ascii="宋体"/>
      <w:sz w:val="24"/>
    </w:rPr>
  </w:style>
  <w:style w:type="paragraph" w:customStyle="1" w:styleId="xl34">
    <w:name w:val="xl34"/>
    <w:basedOn w:val="a0"/>
    <w:rsid w:val="0069729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4"/>
    <w:rsid w:val="0069729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9">
    <w:name w:val="黑体内部标题"/>
    <w:basedOn w:val="a0"/>
    <w:next w:val="aff7"/>
    <w:rsid w:val="0069729E"/>
    <w:pPr>
      <w:adjustRightInd w:val="0"/>
      <w:snapToGrid w:val="0"/>
      <w:spacing w:beforeLines="50" w:afterLines="50" w:line="312" w:lineRule="auto"/>
      <w:ind w:leftChars="200" w:left="350" w:hangingChars="150" w:hanging="150"/>
    </w:pPr>
    <w:rPr>
      <w:rFonts w:eastAsia="黑体"/>
      <w:color w:val="000000"/>
      <w:sz w:val="24"/>
    </w:rPr>
  </w:style>
  <w:style w:type="paragraph" w:customStyle="1" w:styleId="110">
    <w:name w:val="列出段落11"/>
    <w:basedOn w:val="a0"/>
    <w:uiPriority w:val="34"/>
    <w:qFormat/>
    <w:rsid w:val="0069729E"/>
    <w:pPr>
      <w:ind w:firstLineChars="200" w:firstLine="420"/>
    </w:pPr>
  </w:style>
  <w:style w:type="paragraph" w:customStyle="1" w:styleId="xl40">
    <w:name w:val="xl40"/>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2">
    <w:name w:val="xl32"/>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nfont">
    <w:name w:val="cnfont"/>
    <w:basedOn w:val="a0"/>
    <w:rsid w:val="0069729E"/>
    <w:pPr>
      <w:widowControl/>
      <w:spacing w:before="100" w:beforeAutospacing="1" w:after="100" w:afterAutospacing="1"/>
      <w:jc w:val="left"/>
    </w:pPr>
    <w:rPr>
      <w:rFonts w:ascii="宋体" w:hAnsi="宋体"/>
      <w:color w:val="000000"/>
      <w:kern w:val="0"/>
      <w:sz w:val="24"/>
    </w:rPr>
  </w:style>
  <w:style w:type="paragraph" w:customStyle="1" w:styleId="2char3">
    <w:name w:val="2char"/>
    <w:basedOn w:val="a0"/>
    <w:rsid w:val="0069729E"/>
    <w:pPr>
      <w:widowControl/>
      <w:spacing w:before="100" w:beforeAutospacing="1" w:after="100" w:afterAutospacing="1"/>
      <w:jc w:val="left"/>
    </w:pPr>
    <w:rPr>
      <w:rFonts w:ascii="宋体" w:hAnsi="宋体" w:cs="宋体"/>
      <w:kern w:val="0"/>
      <w:sz w:val="24"/>
    </w:rPr>
  </w:style>
  <w:style w:type="paragraph" w:customStyle="1" w:styleId="xl47">
    <w:name w:val="xl47"/>
    <w:basedOn w:val="a0"/>
    <w:rsid w:val="0069729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p0">
    <w:name w:val="p0"/>
    <w:basedOn w:val="a0"/>
    <w:rsid w:val="0069729E"/>
    <w:pPr>
      <w:widowControl/>
    </w:pPr>
    <w:rPr>
      <w:rFonts w:ascii="仿宋" w:eastAsia="仿宋" w:hAnsi="仿宋" w:cs="宋体"/>
      <w:kern w:val="0"/>
      <w:szCs w:val="21"/>
    </w:rPr>
  </w:style>
  <w:style w:type="paragraph" w:customStyle="1" w:styleId="affa">
    <w:name w:val="表头"/>
    <w:basedOn w:val="a9"/>
    <w:rsid w:val="0069729E"/>
    <w:pPr>
      <w:keepNext/>
      <w:keepLines/>
      <w:widowControl/>
      <w:spacing w:before="120" w:after="120" w:line="300" w:lineRule="auto"/>
      <w:jc w:val="center"/>
      <w:textAlignment w:val="baseline"/>
    </w:pPr>
    <w:rPr>
      <w:rFonts w:cs="Times New Roman"/>
      <w:kern w:val="0"/>
      <w:sz w:val="21"/>
    </w:rPr>
  </w:style>
  <w:style w:type="paragraph" w:customStyle="1" w:styleId="affb">
    <w:name w:val="："/>
    <w:basedOn w:val="a0"/>
    <w:rsid w:val="0069729E"/>
    <w:rPr>
      <w:kern w:val="0"/>
      <w:sz w:val="20"/>
    </w:rPr>
  </w:style>
  <w:style w:type="paragraph" w:customStyle="1" w:styleId="Char1CharCharCharCharCharChar">
    <w:name w:val="Char1 Char Char Char Char Char Char"/>
    <w:basedOn w:val="a0"/>
    <w:rsid w:val="0069729E"/>
    <w:rPr>
      <w:rFonts w:ascii="Tahoma" w:hAnsi="Tahoma"/>
      <w:sz w:val="24"/>
      <w:szCs w:val="20"/>
    </w:rPr>
  </w:style>
  <w:style w:type="paragraph" w:customStyle="1" w:styleId="1b">
    <w:name w:val="普通(网站)1"/>
    <w:basedOn w:val="a0"/>
    <w:qFormat/>
    <w:rsid w:val="0069729E"/>
    <w:pPr>
      <w:widowControl/>
      <w:spacing w:before="100" w:beforeAutospacing="1" w:after="100" w:afterAutospacing="1"/>
      <w:jc w:val="left"/>
    </w:pPr>
    <w:rPr>
      <w:rFonts w:ascii="宋体" w:hAnsi="宋体" w:cs="宋体"/>
      <w:kern w:val="0"/>
    </w:rPr>
  </w:style>
  <w:style w:type="paragraph" w:customStyle="1" w:styleId="xl37">
    <w:name w:val="xl37"/>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e">
    <w:name w:val="Char"/>
    <w:basedOn w:val="a0"/>
    <w:rsid w:val="0069729E"/>
    <w:rPr>
      <w:sz w:val="24"/>
    </w:rPr>
  </w:style>
  <w:style w:type="paragraph" w:customStyle="1" w:styleId="Style5">
    <w:name w:val="_Style 5"/>
    <w:basedOn w:val="a0"/>
    <w:qFormat/>
    <w:rsid w:val="0069729E"/>
    <w:pPr>
      <w:ind w:firstLineChars="200" w:firstLine="420"/>
    </w:pPr>
  </w:style>
  <w:style w:type="paragraph" w:customStyle="1" w:styleId="xl43">
    <w:name w:val="xl43"/>
    <w:basedOn w:val="a0"/>
    <w:rsid w:val="006972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1">
    <w:name w:val="xl31"/>
    <w:basedOn w:val="a0"/>
    <w:rsid w:val="0069729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6">
    <w:name w:val="xl36"/>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3">
    <w:name w:val="xl33"/>
    <w:basedOn w:val="a0"/>
    <w:rsid w:val="0069729E"/>
    <w:pPr>
      <w:widowControl/>
      <w:spacing w:before="100" w:beforeAutospacing="1" w:after="100" w:afterAutospacing="1"/>
      <w:jc w:val="left"/>
      <w:textAlignment w:val="center"/>
    </w:pPr>
    <w:rPr>
      <w:rFonts w:ascii="宋体" w:hAnsi="宋体"/>
      <w:b/>
      <w:bCs/>
      <w:kern w:val="0"/>
      <w:sz w:val="28"/>
      <w:szCs w:val="28"/>
    </w:rPr>
  </w:style>
  <w:style w:type="paragraph" w:customStyle="1" w:styleId="Normal-1">
    <w:name w:val="Normal-1"/>
    <w:basedOn w:val="a0"/>
    <w:qFormat/>
    <w:rsid w:val="0069729E"/>
    <w:pPr>
      <w:spacing w:afterLines="50" w:line="312" w:lineRule="auto"/>
      <w:ind w:firstLineChars="200" w:firstLine="200"/>
    </w:pPr>
    <w:rPr>
      <w:rFonts w:ascii="Calibri" w:hAnsi="Calibri" w:cs="Arial"/>
      <w:sz w:val="24"/>
      <w:szCs w:val="22"/>
    </w:rPr>
  </w:style>
  <w:style w:type="paragraph" w:customStyle="1" w:styleId="43">
    <w:name w:val="4"/>
    <w:basedOn w:val="a0"/>
    <w:next w:val="a0"/>
    <w:rsid w:val="0069729E"/>
  </w:style>
  <w:style w:type="paragraph" w:customStyle="1" w:styleId="Char11">
    <w:name w:val="Char11"/>
    <w:basedOn w:val="a0"/>
    <w:rsid w:val="0069729E"/>
    <w:pPr>
      <w:tabs>
        <w:tab w:val="left" w:pos="1125"/>
      </w:tabs>
      <w:ind w:left="1125" w:hanging="1125"/>
    </w:pPr>
    <w:rPr>
      <w:sz w:val="24"/>
    </w:rPr>
  </w:style>
  <w:style w:type="paragraph" w:customStyle="1" w:styleId="130">
    <w:name w:val="1册标题3"/>
    <w:basedOn w:val="a0"/>
    <w:next w:val="a0"/>
    <w:rsid w:val="0069729E"/>
    <w:pPr>
      <w:keepNext/>
      <w:keepLines/>
      <w:adjustRightInd w:val="0"/>
      <w:spacing w:beforeLines="50" w:afterLines="50" w:line="300" w:lineRule="auto"/>
      <w:textAlignment w:val="baseline"/>
      <w:outlineLvl w:val="2"/>
    </w:pPr>
    <w:rPr>
      <w:rFonts w:ascii="Arial" w:eastAsia="黑体" w:hAnsi="Arial"/>
      <w:kern w:val="0"/>
      <w:sz w:val="30"/>
      <w:szCs w:val="20"/>
    </w:rPr>
  </w:style>
  <w:style w:type="paragraph" w:customStyle="1" w:styleId="affc">
    <w:name w:val="缺省文本"/>
    <w:basedOn w:val="a0"/>
    <w:rsid w:val="0069729E"/>
    <w:pPr>
      <w:autoSpaceDE w:val="0"/>
      <w:autoSpaceDN w:val="0"/>
      <w:adjustRightInd w:val="0"/>
      <w:jc w:val="left"/>
    </w:pPr>
    <w:rPr>
      <w:kern w:val="0"/>
      <w:sz w:val="24"/>
      <w:szCs w:val="20"/>
    </w:rPr>
  </w:style>
  <w:style w:type="paragraph" w:customStyle="1" w:styleId="xl30">
    <w:name w:val="xl30"/>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1">
    <w:name w:val="xl41"/>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32">
    <w:name w:val="样式3"/>
    <w:basedOn w:val="30"/>
    <w:rsid w:val="0069729E"/>
    <w:pPr>
      <w:tabs>
        <w:tab w:val="right" w:leader="dot" w:pos="9458"/>
      </w:tabs>
    </w:pPr>
    <w:rPr>
      <w:i/>
    </w:rPr>
  </w:style>
  <w:style w:type="paragraph" w:customStyle="1" w:styleId="affd">
    <w:name w:val="正文居中"/>
    <w:basedOn w:val="a0"/>
    <w:next w:val="a7"/>
    <w:rsid w:val="0069729E"/>
    <w:pPr>
      <w:adjustRightInd w:val="0"/>
      <w:snapToGrid w:val="0"/>
      <w:spacing w:line="312" w:lineRule="auto"/>
      <w:jc w:val="center"/>
    </w:pPr>
  </w:style>
  <w:style w:type="paragraph" w:customStyle="1" w:styleId="Char10">
    <w:name w:val="Char1"/>
    <w:basedOn w:val="a0"/>
    <w:rsid w:val="0069729E"/>
    <w:pPr>
      <w:tabs>
        <w:tab w:val="left" w:pos="360"/>
      </w:tabs>
    </w:pPr>
    <w:rPr>
      <w:rFonts w:ascii="Tahoma" w:hAnsi="Tahoma"/>
      <w:sz w:val="24"/>
    </w:rPr>
  </w:style>
  <w:style w:type="paragraph" w:customStyle="1" w:styleId="affe">
    <w:name w:val="图"/>
    <w:basedOn w:val="a0"/>
    <w:rsid w:val="0069729E"/>
    <w:pPr>
      <w:keepNext/>
      <w:adjustRightInd w:val="0"/>
      <w:spacing w:before="60" w:after="60" w:line="300" w:lineRule="auto"/>
      <w:jc w:val="center"/>
      <w:textAlignment w:val="center"/>
    </w:pPr>
    <w:rPr>
      <w:snapToGrid w:val="0"/>
      <w:spacing w:val="20"/>
      <w:kern w:val="0"/>
      <w:sz w:val="24"/>
      <w:szCs w:val="20"/>
    </w:rPr>
  </w:style>
  <w:style w:type="paragraph" w:customStyle="1" w:styleId="TOC1">
    <w:name w:val="TOC 标题1"/>
    <w:basedOn w:val="10"/>
    <w:next w:val="a0"/>
    <w:uiPriority w:val="39"/>
    <w:qFormat/>
    <w:rsid w:val="0069729E"/>
    <w:pPr>
      <w:widowControl/>
      <w:spacing w:before="480" w:after="0" w:line="276" w:lineRule="auto"/>
      <w:jc w:val="left"/>
      <w:outlineLvl w:val="9"/>
    </w:pPr>
    <w:rPr>
      <w:rFonts w:ascii="Cambria" w:hAnsi="Cambria"/>
      <w:bCs/>
      <w:color w:val="365F91"/>
      <w:kern w:val="0"/>
      <w:sz w:val="28"/>
      <w:szCs w:val="28"/>
      <w:lang w:eastAsia="en-US"/>
    </w:rPr>
  </w:style>
  <w:style w:type="paragraph" w:customStyle="1" w:styleId="xl53">
    <w:name w:val="xl53"/>
    <w:basedOn w:val="a0"/>
    <w:rsid w:val="0069729E"/>
    <w:pPr>
      <w:widowControl/>
      <w:spacing w:before="100" w:beforeAutospacing="1" w:after="100" w:afterAutospacing="1"/>
      <w:jc w:val="center"/>
      <w:textAlignment w:val="center"/>
    </w:pPr>
    <w:rPr>
      <w:rFonts w:ascii="宋体" w:hAnsi="宋体" w:hint="eastAsia"/>
      <w:b/>
      <w:bCs/>
      <w:kern w:val="0"/>
      <w:sz w:val="36"/>
      <w:szCs w:val="36"/>
    </w:rPr>
  </w:style>
  <w:style w:type="paragraph" w:customStyle="1" w:styleId="font7">
    <w:name w:val="font7"/>
    <w:basedOn w:val="a0"/>
    <w:rsid w:val="0069729E"/>
    <w:pPr>
      <w:widowControl/>
      <w:spacing w:before="100" w:beforeAutospacing="1" w:after="100" w:afterAutospacing="1"/>
      <w:jc w:val="left"/>
    </w:pPr>
    <w:rPr>
      <w:kern w:val="0"/>
      <w:sz w:val="22"/>
      <w:szCs w:val="22"/>
    </w:rPr>
  </w:style>
  <w:style w:type="paragraph" w:customStyle="1" w:styleId="TableHeading">
    <w:name w:val="Table Heading"/>
    <w:basedOn w:val="a0"/>
    <w:rsid w:val="0069729E"/>
    <w:pPr>
      <w:widowControl/>
      <w:jc w:val="center"/>
    </w:pPr>
    <w:rPr>
      <w:rFonts w:ascii="Arial" w:hAnsi="Arial"/>
      <w:b/>
      <w:kern w:val="0"/>
      <w:sz w:val="18"/>
      <w:szCs w:val="20"/>
    </w:rPr>
  </w:style>
  <w:style w:type="paragraph" w:customStyle="1" w:styleId="xl66">
    <w:name w:val="xl66"/>
    <w:basedOn w:val="a0"/>
    <w:rsid w:val="0069729E"/>
    <w:pPr>
      <w:widowControl/>
      <w:pBdr>
        <w:bottom w:val="single" w:sz="4" w:space="0" w:color="auto"/>
      </w:pBdr>
      <w:spacing w:before="100" w:beforeAutospacing="1" w:after="100" w:afterAutospacing="1"/>
      <w:jc w:val="left"/>
      <w:textAlignment w:val="center"/>
    </w:pPr>
    <w:rPr>
      <w:rFonts w:ascii="宋体" w:hAnsi="宋体" w:hint="eastAsia"/>
      <w:b/>
      <w:bCs/>
      <w:kern w:val="0"/>
      <w:sz w:val="22"/>
      <w:szCs w:val="22"/>
    </w:rPr>
  </w:style>
  <w:style w:type="paragraph" w:customStyle="1" w:styleId="xl44">
    <w:name w:val="xl44"/>
    <w:basedOn w:val="a0"/>
    <w:rsid w:val="0069729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9">
    <w:name w:val="xl39"/>
    <w:basedOn w:val="a0"/>
    <w:rsid w:val="006972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
    <w:name w:val="样式"/>
    <w:basedOn w:val="a0"/>
    <w:rsid w:val="0069729E"/>
    <w:pPr>
      <w:autoSpaceDE w:val="0"/>
      <w:autoSpaceDN w:val="0"/>
      <w:snapToGrid w:val="0"/>
      <w:spacing w:before="120" w:after="120" w:line="360" w:lineRule="auto"/>
    </w:pPr>
    <w:rPr>
      <w:rFonts w:ascii="宋体"/>
      <w:sz w:val="24"/>
      <w:szCs w:val="20"/>
    </w:rPr>
  </w:style>
  <w:style w:type="paragraph" w:customStyle="1" w:styleId="afff0">
    <w:name w:val="密级"/>
    <w:basedOn w:val="a0"/>
    <w:qFormat/>
    <w:rsid w:val="0069729E"/>
    <w:pPr>
      <w:jc w:val="right"/>
    </w:pPr>
    <w:rPr>
      <w:rFonts w:ascii="Arial" w:eastAsia="黑体" w:hAnsi="Arial"/>
      <w:sz w:val="30"/>
      <w:szCs w:val="20"/>
    </w:rPr>
  </w:style>
  <w:style w:type="paragraph" w:customStyle="1" w:styleId="xl49">
    <w:name w:val="xl49"/>
    <w:basedOn w:val="a0"/>
    <w:rsid w:val="0069729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
    <w:name w:val="符号列表"/>
    <w:basedOn w:val="a0"/>
    <w:rsid w:val="0069729E"/>
    <w:pPr>
      <w:widowControl/>
      <w:numPr>
        <w:ilvl w:val="3"/>
        <w:numId w:val="1"/>
      </w:numPr>
      <w:snapToGrid w:val="0"/>
      <w:spacing w:line="440" w:lineRule="exact"/>
      <w:jc w:val="left"/>
    </w:pPr>
    <w:rPr>
      <w:rFonts w:ascii="Calibri" w:hAnsi="Calibri"/>
      <w:color w:val="000000"/>
      <w:kern w:val="0"/>
      <w:sz w:val="24"/>
      <w:lang w:eastAsia="en-US" w:bidi="en-US"/>
    </w:rPr>
  </w:style>
  <w:style w:type="paragraph" w:customStyle="1" w:styleId="61">
    <w:name w:val="样式6 正文"/>
    <w:rsid w:val="0069729E"/>
    <w:pPr>
      <w:widowControl w:val="0"/>
      <w:tabs>
        <w:tab w:val="left" w:pos="420"/>
      </w:tabs>
      <w:spacing w:line="360" w:lineRule="auto"/>
      <w:ind w:firstLine="482"/>
      <w:jc w:val="both"/>
    </w:pPr>
    <w:rPr>
      <w:sz w:val="24"/>
    </w:rPr>
  </w:style>
  <w:style w:type="paragraph" w:customStyle="1" w:styleId="1">
    <w:name w:val="编号1"/>
    <w:basedOn w:val="a0"/>
    <w:rsid w:val="0069729E"/>
    <w:pPr>
      <w:numPr>
        <w:numId w:val="2"/>
      </w:numPr>
      <w:tabs>
        <w:tab w:val="left" w:pos="360"/>
      </w:tabs>
      <w:adjustRightInd w:val="0"/>
      <w:spacing w:line="300" w:lineRule="auto"/>
      <w:ind w:right="210"/>
      <w:textAlignment w:val="center"/>
    </w:pPr>
    <w:rPr>
      <w:rFonts w:ascii="宋体" w:hAnsi="宋体"/>
      <w:snapToGrid w:val="0"/>
      <w:spacing w:val="10"/>
      <w:kern w:val="24"/>
    </w:rPr>
  </w:style>
  <w:style w:type="character" w:customStyle="1" w:styleId="FontStyle111">
    <w:name w:val="Font Style111"/>
    <w:basedOn w:val="a2"/>
    <w:qFormat/>
    <w:rsid w:val="0069729E"/>
    <w:rPr>
      <w:rFonts w:ascii="宋体" w:eastAsia="宋体" w:hAnsi="宋体" w:hint="eastAsia"/>
    </w:rPr>
  </w:style>
  <w:style w:type="paragraph" w:customStyle="1" w:styleId="Style95">
    <w:name w:val="Style95"/>
    <w:basedOn w:val="a0"/>
    <w:qFormat/>
    <w:rsid w:val="0069729E"/>
    <w:pPr>
      <w:spacing w:line="269" w:lineRule="exact"/>
      <w:jc w:val="left"/>
    </w:pPr>
    <w:rPr>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729E"/>
    <w:pPr>
      <w:widowControl w:val="0"/>
      <w:jc w:val="both"/>
    </w:pPr>
    <w:rPr>
      <w:kern w:val="2"/>
      <w:sz w:val="21"/>
      <w:szCs w:val="24"/>
    </w:rPr>
  </w:style>
  <w:style w:type="paragraph" w:styleId="10">
    <w:name w:val="heading 1"/>
    <w:basedOn w:val="a0"/>
    <w:next w:val="a0"/>
    <w:link w:val="1Char"/>
    <w:uiPriority w:val="9"/>
    <w:qFormat/>
    <w:rsid w:val="0069729E"/>
    <w:pPr>
      <w:keepNext/>
      <w:keepLines/>
      <w:spacing w:before="340" w:after="330" w:line="576" w:lineRule="auto"/>
      <w:outlineLvl w:val="0"/>
    </w:pPr>
    <w:rPr>
      <w:rFonts w:ascii="Tahoma" w:hAnsi="Tahoma"/>
      <w:b/>
      <w:kern w:val="44"/>
      <w:sz w:val="44"/>
    </w:rPr>
  </w:style>
  <w:style w:type="paragraph" w:styleId="2">
    <w:name w:val="heading 2"/>
    <w:basedOn w:val="a0"/>
    <w:next w:val="a0"/>
    <w:link w:val="2Char"/>
    <w:uiPriority w:val="9"/>
    <w:qFormat/>
    <w:rsid w:val="0069729E"/>
    <w:pPr>
      <w:keepNext/>
      <w:keepLines/>
      <w:adjustRightInd w:val="0"/>
      <w:spacing w:before="260" w:after="260" w:line="416" w:lineRule="atLeast"/>
      <w:ind w:left="180"/>
      <w:textAlignment w:val="baseline"/>
      <w:outlineLvl w:val="1"/>
    </w:pPr>
    <w:rPr>
      <w:rFonts w:ascii="Arial" w:eastAsia="黑体" w:hAnsi="Arial"/>
      <w:b/>
      <w:sz w:val="32"/>
    </w:rPr>
  </w:style>
  <w:style w:type="paragraph" w:styleId="3">
    <w:name w:val="heading 3"/>
    <w:basedOn w:val="a0"/>
    <w:next w:val="a0"/>
    <w:link w:val="3Char"/>
    <w:uiPriority w:val="9"/>
    <w:qFormat/>
    <w:rsid w:val="0069729E"/>
    <w:pPr>
      <w:keepNext/>
      <w:keepLines/>
      <w:adjustRightInd w:val="0"/>
      <w:spacing w:before="260" w:after="260" w:line="416" w:lineRule="atLeast"/>
      <w:textAlignment w:val="baseline"/>
      <w:outlineLvl w:val="2"/>
    </w:pPr>
    <w:rPr>
      <w:rFonts w:ascii="Tahoma" w:hAnsi="Tahoma"/>
      <w:b/>
      <w:sz w:val="32"/>
    </w:rPr>
  </w:style>
  <w:style w:type="paragraph" w:styleId="4">
    <w:name w:val="heading 4"/>
    <w:basedOn w:val="a0"/>
    <w:next w:val="a0"/>
    <w:link w:val="4Char"/>
    <w:uiPriority w:val="9"/>
    <w:qFormat/>
    <w:rsid w:val="0069729E"/>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
    <w:qFormat/>
    <w:rsid w:val="0069729E"/>
    <w:pPr>
      <w:keepNext/>
      <w:keepLines/>
      <w:spacing w:before="280" w:after="290" w:line="372" w:lineRule="auto"/>
      <w:outlineLvl w:val="4"/>
    </w:pPr>
    <w:rPr>
      <w:rFonts w:ascii="Tahoma" w:hAnsi="Tahoma"/>
      <w:b/>
      <w:sz w:val="28"/>
    </w:rPr>
  </w:style>
  <w:style w:type="paragraph" w:styleId="6">
    <w:name w:val="heading 6"/>
    <w:basedOn w:val="a0"/>
    <w:next w:val="a0"/>
    <w:link w:val="6Char"/>
    <w:uiPriority w:val="9"/>
    <w:qFormat/>
    <w:rsid w:val="0069729E"/>
    <w:pPr>
      <w:keepNext/>
      <w:keepLines/>
      <w:spacing w:before="240" w:after="64" w:line="317" w:lineRule="auto"/>
      <w:outlineLvl w:val="5"/>
    </w:pPr>
    <w:rPr>
      <w:rFonts w:ascii="Arial" w:eastAsia="黑体" w:hAnsi="Arial"/>
      <w:b/>
      <w:sz w:val="24"/>
    </w:rPr>
  </w:style>
  <w:style w:type="paragraph" w:styleId="7">
    <w:name w:val="heading 7"/>
    <w:basedOn w:val="a0"/>
    <w:next w:val="a1"/>
    <w:link w:val="7Char"/>
    <w:uiPriority w:val="9"/>
    <w:qFormat/>
    <w:rsid w:val="0069729E"/>
    <w:pPr>
      <w:keepNext/>
      <w:keepLines/>
      <w:spacing w:before="240" w:after="64" w:line="317" w:lineRule="auto"/>
      <w:outlineLvl w:val="6"/>
    </w:pPr>
    <w:rPr>
      <w:rFonts w:ascii="Tahoma" w:hAnsi="Tahoma"/>
      <w:b/>
      <w:sz w:val="24"/>
    </w:rPr>
  </w:style>
  <w:style w:type="paragraph" w:styleId="8">
    <w:name w:val="heading 8"/>
    <w:basedOn w:val="a0"/>
    <w:next w:val="a1"/>
    <w:link w:val="8Char"/>
    <w:uiPriority w:val="9"/>
    <w:qFormat/>
    <w:rsid w:val="0069729E"/>
    <w:pPr>
      <w:keepNext/>
      <w:keepLines/>
      <w:spacing w:before="240" w:after="64" w:line="317" w:lineRule="auto"/>
      <w:outlineLvl w:val="7"/>
    </w:pPr>
    <w:rPr>
      <w:rFonts w:ascii="Arial" w:eastAsia="黑体" w:hAnsi="Arial"/>
      <w:sz w:val="24"/>
    </w:rPr>
  </w:style>
  <w:style w:type="paragraph" w:styleId="9">
    <w:name w:val="heading 9"/>
    <w:basedOn w:val="a0"/>
    <w:next w:val="a1"/>
    <w:link w:val="9Char"/>
    <w:uiPriority w:val="9"/>
    <w:qFormat/>
    <w:rsid w:val="0069729E"/>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69729E"/>
    <w:pPr>
      <w:ind w:firstLine="420"/>
    </w:pPr>
    <w:rPr>
      <w:szCs w:val="20"/>
    </w:rPr>
  </w:style>
  <w:style w:type="paragraph" w:styleId="a5">
    <w:name w:val="annotation subject"/>
    <w:basedOn w:val="a6"/>
    <w:next w:val="a6"/>
    <w:link w:val="Char"/>
    <w:uiPriority w:val="99"/>
    <w:rsid w:val="0069729E"/>
    <w:rPr>
      <w:b/>
      <w:bCs/>
    </w:rPr>
  </w:style>
  <w:style w:type="paragraph" w:styleId="a6">
    <w:name w:val="annotation text"/>
    <w:basedOn w:val="a0"/>
    <w:link w:val="Char0"/>
    <w:qFormat/>
    <w:rsid w:val="0069729E"/>
    <w:pPr>
      <w:jc w:val="left"/>
    </w:pPr>
    <w:rPr>
      <w:rFonts w:ascii="Tahoma" w:hAnsi="Tahoma"/>
    </w:rPr>
  </w:style>
  <w:style w:type="paragraph" w:styleId="70">
    <w:name w:val="toc 7"/>
    <w:basedOn w:val="a0"/>
    <w:next w:val="a0"/>
    <w:uiPriority w:val="39"/>
    <w:qFormat/>
    <w:rsid w:val="0069729E"/>
    <w:pPr>
      <w:ind w:leftChars="1200" w:left="2520"/>
    </w:pPr>
  </w:style>
  <w:style w:type="paragraph" w:styleId="a7">
    <w:name w:val="Body Text First Indent"/>
    <w:basedOn w:val="a8"/>
    <w:next w:val="11"/>
    <w:link w:val="Char1"/>
    <w:rsid w:val="0069729E"/>
    <w:pPr>
      <w:autoSpaceDE/>
      <w:autoSpaceDN/>
      <w:adjustRightInd/>
      <w:spacing w:after="120"/>
      <w:ind w:firstLineChars="100" w:firstLine="420"/>
      <w:jc w:val="both"/>
    </w:pPr>
    <w:rPr>
      <w:rFonts w:ascii="Tahoma"/>
      <w:sz w:val="21"/>
      <w:szCs w:val="24"/>
    </w:rPr>
  </w:style>
  <w:style w:type="paragraph" w:styleId="a8">
    <w:name w:val="Body Text"/>
    <w:basedOn w:val="a0"/>
    <w:link w:val="Char2"/>
    <w:qFormat/>
    <w:rsid w:val="0069729E"/>
    <w:pPr>
      <w:autoSpaceDE w:val="0"/>
      <w:autoSpaceDN w:val="0"/>
      <w:adjustRightInd w:val="0"/>
      <w:jc w:val="left"/>
    </w:pPr>
    <w:rPr>
      <w:rFonts w:ascii="宋体" w:hAnsi="Tahoma"/>
      <w:sz w:val="28"/>
      <w:szCs w:val="20"/>
    </w:rPr>
  </w:style>
  <w:style w:type="paragraph" w:customStyle="1" w:styleId="11">
    <w:name w:val="样式 正文首行缩进 + 首行缩进:  1 字符"/>
    <w:basedOn w:val="a0"/>
    <w:next w:val="a0"/>
    <w:qFormat/>
    <w:rsid w:val="0069729E"/>
    <w:pPr>
      <w:adjustRightInd w:val="0"/>
      <w:snapToGrid w:val="0"/>
      <w:spacing w:line="360" w:lineRule="auto"/>
      <w:ind w:firstLineChars="200" w:firstLine="200"/>
    </w:pPr>
    <w:rPr>
      <w:rFonts w:cs="宋体"/>
      <w:sz w:val="24"/>
      <w:szCs w:val="20"/>
    </w:rPr>
  </w:style>
  <w:style w:type="paragraph" w:styleId="a9">
    <w:name w:val="caption"/>
    <w:basedOn w:val="a0"/>
    <w:next w:val="a0"/>
    <w:qFormat/>
    <w:rsid w:val="0069729E"/>
    <w:rPr>
      <w:rFonts w:ascii="Arial" w:eastAsia="黑体" w:hAnsi="Arial" w:cs="Arial"/>
      <w:sz w:val="20"/>
      <w:szCs w:val="20"/>
    </w:rPr>
  </w:style>
  <w:style w:type="paragraph" w:styleId="aa">
    <w:name w:val="Document Map"/>
    <w:basedOn w:val="a0"/>
    <w:link w:val="Char3"/>
    <w:uiPriority w:val="99"/>
    <w:qFormat/>
    <w:rsid w:val="0069729E"/>
    <w:pPr>
      <w:shd w:val="clear" w:color="auto" w:fill="000080"/>
    </w:pPr>
    <w:rPr>
      <w:rFonts w:ascii="Tahoma" w:hAnsi="Tahoma"/>
    </w:rPr>
  </w:style>
  <w:style w:type="paragraph" w:styleId="ab">
    <w:name w:val="Body Text Indent"/>
    <w:basedOn w:val="a0"/>
    <w:link w:val="Char4"/>
    <w:rsid w:val="0069729E"/>
    <w:pPr>
      <w:spacing w:after="120"/>
      <w:ind w:leftChars="200" w:left="420"/>
    </w:pPr>
    <w:rPr>
      <w:rFonts w:ascii="Tahoma" w:hAnsi="Tahoma"/>
    </w:rPr>
  </w:style>
  <w:style w:type="paragraph" w:styleId="50">
    <w:name w:val="toc 5"/>
    <w:basedOn w:val="a0"/>
    <w:next w:val="a0"/>
    <w:uiPriority w:val="39"/>
    <w:qFormat/>
    <w:rsid w:val="0069729E"/>
    <w:pPr>
      <w:ind w:leftChars="800" w:left="1680"/>
    </w:pPr>
  </w:style>
  <w:style w:type="paragraph" w:styleId="30">
    <w:name w:val="toc 3"/>
    <w:basedOn w:val="a0"/>
    <w:next w:val="a0"/>
    <w:uiPriority w:val="39"/>
    <w:qFormat/>
    <w:rsid w:val="0069729E"/>
    <w:pPr>
      <w:ind w:leftChars="400" w:left="840"/>
    </w:pPr>
  </w:style>
  <w:style w:type="paragraph" w:styleId="ac">
    <w:name w:val="Plain Text"/>
    <w:basedOn w:val="a0"/>
    <w:link w:val="Char5"/>
    <w:rsid w:val="0069729E"/>
    <w:rPr>
      <w:rFonts w:ascii="宋体" w:hAnsi="Courier New"/>
      <w:szCs w:val="20"/>
    </w:rPr>
  </w:style>
  <w:style w:type="paragraph" w:styleId="80">
    <w:name w:val="toc 8"/>
    <w:basedOn w:val="a0"/>
    <w:next w:val="a0"/>
    <w:uiPriority w:val="39"/>
    <w:qFormat/>
    <w:rsid w:val="0069729E"/>
    <w:pPr>
      <w:ind w:leftChars="1400" w:left="2940"/>
    </w:pPr>
  </w:style>
  <w:style w:type="paragraph" w:styleId="ad">
    <w:name w:val="Date"/>
    <w:basedOn w:val="a0"/>
    <w:next w:val="a0"/>
    <w:link w:val="Char6"/>
    <w:uiPriority w:val="99"/>
    <w:qFormat/>
    <w:rsid w:val="0069729E"/>
    <w:pPr>
      <w:autoSpaceDE w:val="0"/>
      <w:autoSpaceDN w:val="0"/>
      <w:adjustRightInd w:val="0"/>
    </w:pPr>
    <w:rPr>
      <w:rFonts w:ascii="宋体" w:hAnsi="Tahoma"/>
      <w:sz w:val="28"/>
      <w:szCs w:val="20"/>
    </w:rPr>
  </w:style>
  <w:style w:type="paragraph" w:styleId="20">
    <w:name w:val="Body Text Indent 2"/>
    <w:basedOn w:val="a0"/>
    <w:link w:val="2Char0"/>
    <w:rsid w:val="0069729E"/>
    <w:pPr>
      <w:ind w:firstLine="540"/>
    </w:pPr>
    <w:rPr>
      <w:rFonts w:ascii="Tahoma" w:hAnsi="Tahoma"/>
      <w:szCs w:val="20"/>
    </w:rPr>
  </w:style>
  <w:style w:type="paragraph" w:styleId="ae">
    <w:name w:val="Balloon Text"/>
    <w:basedOn w:val="a0"/>
    <w:link w:val="Char7"/>
    <w:uiPriority w:val="99"/>
    <w:qFormat/>
    <w:rsid w:val="0069729E"/>
    <w:rPr>
      <w:rFonts w:ascii="Tahoma" w:hAnsi="Tahoma"/>
      <w:sz w:val="18"/>
      <w:szCs w:val="18"/>
    </w:rPr>
  </w:style>
  <w:style w:type="paragraph" w:styleId="af">
    <w:name w:val="footer"/>
    <w:basedOn w:val="a0"/>
    <w:link w:val="Char8"/>
    <w:uiPriority w:val="99"/>
    <w:rsid w:val="0069729E"/>
    <w:pPr>
      <w:tabs>
        <w:tab w:val="center" w:pos="4153"/>
        <w:tab w:val="right" w:pos="8306"/>
      </w:tabs>
      <w:autoSpaceDE w:val="0"/>
      <w:autoSpaceDN w:val="0"/>
      <w:adjustRightInd w:val="0"/>
      <w:snapToGrid w:val="0"/>
      <w:jc w:val="left"/>
      <w:textAlignment w:val="baseline"/>
    </w:pPr>
    <w:rPr>
      <w:rFonts w:ascii="宋体" w:hAnsi="Tahoma"/>
      <w:sz w:val="18"/>
      <w:szCs w:val="20"/>
    </w:rPr>
  </w:style>
  <w:style w:type="paragraph" w:styleId="21">
    <w:name w:val="Body Text First Indent 2"/>
    <w:basedOn w:val="a0"/>
    <w:qFormat/>
    <w:rsid w:val="0069729E"/>
    <w:pPr>
      <w:spacing w:after="120" w:line="360" w:lineRule="auto"/>
      <w:ind w:firstLineChars="200" w:firstLine="200"/>
    </w:pPr>
    <w:rPr>
      <w:sz w:val="24"/>
    </w:rPr>
  </w:style>
  <w:style w:type="paragraph" w:styleId="af0">
    <w:name w:val="header"/>
    <w:basedOn w:val="a0"/>
    <w:link w:val="Char9"/>
    <w:uiPriority w:val="99"/>
    <w:qFormat/>
    <w:rsid w:val="0069729E"/>
    <w:pPr>
      <w:pBdr>
        <w:bottom w:val="single" w:sz="6" w:space="1" w:color="auto"/>
      </w:pBdr>
      <w:tabs>
        <w:tab w:val="center" w:pos="4153"/>
        <w:tab w:val="right" w:pos="8306"/>
      </w:tabs>
      <w:autoSpaceDE w:val="0"/>
      <w:autoSpaceDN w:val="0"/>
      <w:adjustRightInd w:val="0"/>
      <w:snapToGrid w:val="0"/>
      <w:jc w:val="center"/>
      <w:textAlignment w:val="baseline"/>
    </w:pPr>
    <w:rPr>
      <w:rFonts w:ascii="宋体" w:hAnsi="Tahoma"/>
      <w:sz w:val="18"/>
      <w:szCs w:val="20"/>
    </w:rPr>
  </w:style>
  <w:style w:type="paragraph" w:styleId="af1">
    <w:name w:val="Signature"/>
    <w:basedOn w:val="a0"/>
    <w:link w:val="Chara"/>
    <w:rsid w:val="0069729E"/>
    <w:pPr>
      <w:ind w:left="4320"/>
    </w:pPr>
    <w:rPr>
      <w:rFonts w:ascii="Tahoma" w:eastAsia="楷体_GB2312" w:hAnsi="Tahoma"/>
      <w:szCs w:val="20"/>
    </w:rPr>
  </w:style>
  <w:style w:type="paragraph" w:styleId="12">
    <w:name w:val="toc 1"/>
    <w:basedOn w:val="a0"/>
    <w:next w:val="a0"/>
    <w:uiPriority w:val="39"/>
    <w:qFormat/>
    <w:rsid w:val="0069729E"/>
  </w:style>
  <w:style w:type="paragraph" w:styleId="40">
    <w:name w:val="toc 4"/>
    <w:basedOn w:val="a0"/>
    <w:next w:val="a0"/>
    <w:uiPriority w:val="39"/>
    <w:qFormat/>
    <w:rsid w:val="0069729E"/>
    <w:pPr>
      <w:ind w:leftChars="600" w:left="1260"/>
    </w:pPr>
  </w:style>
  <w:style w:type="paragraph" w:styleId="af2">
    <w:name w:val="index heading"/>
    <w:basedOn w:val="a0"/>
    <w:next w:val="13"/>
    <w:qFormat/>
    <w:rsid w:val="0069729E"/>
    <w:pPr>
      <w:spacing w:line="360" w:lineRule="auto"/>
      <w:ind w:firstLine="482"/>
    </w:pPr>
    <w:rPr>
      <w:rFonts w:ascii="Footlight MT Light" w:hAnsi="Footlight MT Light"/>
      <w:sz w:val="24"/>
      <w:szCs w:val="20"/>
    </w:rPr>
  </w:style>
  <w:style w:type="paragraph" w:styleId="13">
    <w:name w:val="index 1"/>
    <w:basedOn w:val="a0"/>
    <w:next w:val="a0"/>
    <w:qFormat/>
    <w:rsid w:val="0069729E"/>
    <w:pPr>
      <w:widowControl/>
      <w:spacing w:after="60" w:line="340" w:lineRule="exact"/>
      <w:ind w:left="840" w:hangingChars="400" w:hanging="840"/>
    </w:pPr>
    <w:rPr>
      <w:rFonts w:ascii="宋体" w:hAnsi="宋体"/>
      <w:bCs/>
      <w:color w:val="000000"/>
      <w:kern w:val="0"/>
      <w:szCs w:val="21"/>
    </w:rPr>
  </w:style>
  <w:style w:type="paragraph" w:styleId="af3">
    <w:name w:val="List"/>
    <w:basedOn w:val="a0"/>
    <w:qFormat/>
    <w:rsid w:val="0069729E"/>
    <w:pPr>
      <w:tabs>
        <w:tab w:val="left" w:pos="1140"/>
      </w:tabs>
      <w:adjustRightInd w:val="0"/>
      <w:snapToGrid w:val="0"/>
      <w:spacing w:line="312" w:lineRule="auto"/>
      <w:ind w:left="1140" w:hanging="420"/>
    </w:pPr>
  </w:style>
  <w:style w:type="paragraph" w:styleId="af4">
    <w:name w:val="footnote text"/>
    <w:basedOn w:val="a0"/>
    <w:link w:val="Charb"/>
    <w:uiPriority w:val="99"/>
    <w:unhideWhenUsed/>
    <w:qFormat/>
    <w:rsid w:val="0069729E"/>
    <w:pPr>
      <w:snapToGrid w:val="0"/>
      <w:jc w:val="left"/>
    </w:pPr>
    <w:rPr>
      <w:rFonts w:ascii="Calibri" w:hAnsi="Calibri"/>
      <w:sz w:val="18"/>
      <w:szCs w:val="18"/>
    </w:rPr>
  </w:style>
  <w:style w:type="paragraph" w:styleId="60">
    <w:name w:val="toc 6"/>
    <w:basedOn w:val="a0"/>
    <w:next w:val="a0"/>
    <w:uiPriority w:val="39"/>
    <w:qFormat/>
    <w:rsid w:val="0069729E"/>
    <w:pPr>
      <w:ind w:leftChars="1000" w:left="2100"/>
    </w:pPr>
  </w:style>
  <w:style w:type="paragraph" w:styleId="31">
    <w:name w:val="Body Text Indent 3"/>
    <w:basedOn w:val="a0"/>
    <w:link w:val="3Char0"/>
    <w:qFormat/>
    <w:rsid w:val="0069729E"/>
    <w:pPr>
      <w:autoSpaceDE w:val="0"/>
      <w:autoSpaceDN w:val="0"/>
      <w:adjustRightInd w:val="0"/>
      <w:spacing w:line="360" w:lineRule="auto"/>
      <w:ind w:firstLine="570"/>
      <w:textAlignment w:val="baseline"/>
    </w:pPr>
    <w:rPr>
      <w:rFonts w:ascii="宋体" w:hAnsi="Tahoma"/>
      <w:sz w:val="28"/>
    </w:rPr>
  </w:style>
  <w:style w:type="paragraph" w:styleId="22">
    <w:name w:val="toc 2"/>
    <w:basedOn w:val="a0"/>
    <w:next w:val="a0"/>
    <w:uiPriority w:val="39"/>
    <w:qFormat/>
    <w:rsid w:val="0069729E"/>
    <w:pPr>
      <w:ind w:leftChars="200" w:left="420"/>
    </w:pPr>
  </w:style>
  <w:style w:type="paragraph" w:styleId="90">
    <w:name w:val="toc 9"/>
    <w:basedOn w:val="a0"/>
    <w:next w:val="a0"/>
    <w:uiPriority w:val="39"/>
    <w:qFormat/>
    <w:rsid w:val="0069729E"/>
    <w:pPr>
      <w:ind w:leftChars="1600" w:left="3360"/>
    </w:pPr>
  </w:style>
  <w:style w:type="paragraph" w:styleId="23">
    <w:name w:val="Body Text 2"/>
    <w:basedOn w:val="a0"/>
    <w:link w:val="2Char1"/>
    <w:qFormat/>
    <w:rsid w:val="0069729E"/>
    <w:rPr>
      <w:rFonts w:ascii="宋体" w:hAnsi="Tahoma"/>
      <w:sz w:val="28"/>
      <w:szCs w:val="20"/>
    </w:rPr>
  </w:style>
  <w:style w:type="paragraph" w:styleId="HTML">
    <w:name w:val="HTML Preformatted"/>
    <w:basedOn w:val="a0"/>
    <w:link w:val="HTMLChar"/>
    <w:qFormat/>
    <w:rsid w:val="00697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szCs w:val="20"/>
    </w:rPr>
  </w:style>
  <w:style w:type="paragraph" w:styleId="af5">
    <w:name w:val="Normal (Web)"/>
    <w:basedOn w:val="a0"/>
    <w:uiPriority w:val="99"/>
    <w:qFormat/>
    <w:rsid w:val="0069729E"/>
    <w:pPr>
      <w:widowControl/>
      <w:spacing w:before="100" w:beforeAutospacing="1" w:after="100" w:afterAutospacing="1"/>
      <w:jc w:val="left"/>
    </w:pPr>
    <w:rPr>
      <w:rFonts w:ascii="宋体" w:hAnsi="宋体" w:cs="宋体"/>
      <w:kern w:val="0"/>
      <w:sz w:val="15"/>
      <w:szCs w:val="15"/>
    </w:rPr>
  </w:style>
  <w:style w:type="paragraph" w:styleId="af6">
    <w:name w:val="Title"/>
    <w:basedOn w:val="a0"/>
    <w:link w:val="Charc"/>
    <w:qFormat/>
    <w:rsid w:val="0069729E"/>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szCs w:val="20"/>
    </w:rPr>
  </w:style>
  <w:style w:type="character" w:styleId="af7">
    <w:name w:val="Strong"/>
    <w:qFormat/>
    <w:rsid w:val="0069729E"/>
    <w:rPr>
      <w:rFonts w:ascii="Tahoma" w:eastAsia="宋体" w:hAnsi="Tahoma"/>
      <w:b/>
      <w:bCs/>
      <w:kern w:val="2"/>
      <w:sz w:val="24"/>
      <w:lang w:val="en-US" w:eastAsia="zh-CN" w:bidi="ar-SA"/>
    </w:rPr>
  </w:style>
  <w:style w:type="character" w:styleId="af8">
    <w:name w:val="page number"/>
    <w:qFormat/>
    <w:rsid w:val="0069729E"/>
    <w:rPr>
      <w:rFonts w:ascii="Times New Roman" w:eastAsia="仿宋_GB2312" w:hAnsi="Times New Roman"/>
      <w:kern w:val="2"/>
      <w:sz w:val="28"/>
      <w:lang w:val="en-US" w:eastAsia="zh-CN" w:bidi="ar-SA"/>
    </w:rPr>
  </w:style>
  <w:style w:type="character" w:styleId="af9">
    <w:name w:val="FollowedHyperlink"/>
    <w:qFormat/>
    <w:rsid w:val="0069729E"/>
    <w:rPr>
      <w:rFonts w:ascii="Tahoma" w:eastAsia="宋体" w:hAnsi="Tahoma"/>
      <w:color w:val="800080"/>
      <w:kern w:val="2"/>
      <w:sz w:val="24"/>
      <w:u w:val="single"/>
      <w:lang w:val="en-US" w:eastAsia="zh-CN" w:bidi="ar-SA"/>
    </w:rPr>
  </w:style>
  <w:style w:type="character" w:styleId="afa">
    <w:name w:val="Hyperlink"/>
    <w:uiPriority w:val="99"/>
    <w:qFormat/>
    <w:rsid w:val="0069729E"/>
    <w:rPr>
      <w:rFonts w:ascii="Tahoma" w:eastAsia="宋体" w:hAnsi="Tahoma"/>
      <w:color w:val="0000FF"/>
      <w:kern w:val="2"/>
      <w:sz w:val="24"/>
      <w:u w:val="single"/>
      <w:lang w:val="en-US" w:eastAsia="zh-CN" w:bidi="ar-SA"/>
    </w:rPr>
  </w:style>
  <w:style w:type="character" w:styleId="afb">
    <w:name w:val="annotation reference"/>
    <w:qFormat/>
    <w:rsid w:val="0069729E"/>
    <w:rPr>
      <w:rFonts w:ascii="Tahoma" w:eastAsia="宋体" w:hAnsi="Tahoma"/>
      <w:kern w:val="2"/>
      <w:sz w:val="21"/>
      <w:szCs w:val="21"/>
      <w:lang w:val="en-US" w:eastAsia="zh-CN" w:bidi="ar-SA"/>
    </w:rPr>
  </w:style>
  <w:style w:type="table" w:styleId="afc">
    <w:name w:val="Table Grid"/>
    <w:basedOn w:val="a3"/>
    <w:qFormat/>
    <w:rsid w:val="00697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sid w:val="0069729E"/>
    <w:rPr>
      <w:rFonts w:ascii="宋体" w:eastAsia="宋体" w:hAnsi="宋体" w:hint="eastAsia"/>
      <w:b/>
      <w:bCs/>
      <w:kern w:val="44"/>
      <w:sz w:val="36"/>
      <w:szCs w:val="36"/>
    </w:rPr>
  </w:style>
  <w:style w:type="character" w:customStyle="1" w:styleId="unnamed21">
    <w:name w:val="unnamed21"/>
    <w:qFormat/>
    <w:rsid w:val="0069729E"/>
    <w:rPr>
      <w:rFonts w:ascii="Tahoma" w:eastAsia="宋体" w:hAnsi="Tahoma"/>
      <w:color w:val="CC6633"/>
      <w:kern w:val="2"/>
      <w:sz w:val="24"/>
      <w:u w:val="none"/>
      <w:lang w:val="en-US" w:eastAsia="zh-CN" w:bidi="ar-SA"/>
    </w:rPr>
  </w:style>
  <w:style w:type="character" w:customStyle="1" w:styleId="14">
    <w:name w:val="标题1"/>
    <w:basedOn w:val="a2"/>
    <w:qFormat/>
    <w:rsid w:val="0069729E"/>
  </w:style>
  <w:style w:type="character" w:customStyle="1" w:styleId="Char3">
    <w:name w:val="文档结构图 Char"/>
    <w:link w:val="aa"/>
    <w:uiPriority w:val="99"/>
    <w:qFormat/>
    <w:rsid w:val="0069729E"/>
    <w:rPr>
      <w:rFonts w:ascii="Tahoma" w:eastAsia="宋体" w:hAnsi="Tahoma"/>
      <w:kern w:val="2"/>
      <w:sz w:val="21"/>
      <w:szCs w:val="24"/>
      <w:lang w:val="en-US" w:eastAsia="zh-CN" w:bidi="ar-SA"/>
    </w:rPr>
  </w:style>
  <w:style w:type="character" w:customStyle="1" w:styleId="cnfont1">
    <w:name w:val="cnfont1"/>
    <w:basedOn w:val="a2"/>
    <w:qFormat/>
    <w:rsid w:val="0069729E"/>
  </w:style>
  <w:style w:type="character" w:customStyle="1" w:styleId="4Char">
    <w:name w:val="标题 4 Char"/>
    <w:link w:val="4"/>
    <w:uiPriority w:val="9"/>
    <w:qFormat/>
    <w:rsid w:val="0069729E"/>
    <w:rPr>
      <w:rFonts w:ascii="Arial" w:eastAsia="黑体" w:hAnsi="Arial"/>
      <w:b/>
      <w:kern w:val="2"/>
      <w:sz w:val="28"/>
      <w:szCs w:val="24"/>
      <w:lang w:val="en-US" w:eastAsia="zh-CN" w:bidi="ar-SA"/>
    </w:rPr>
  </w:style>
  <w:style w:type="character" w:customStyle="1" w:styleId="fielderror">
    <w:name w:val="fielderror"/>
    <w:qFormat/>
    <w:rsid w:val="0069729E"/>
    <w:rPr>
      <w:rFonts w:ascii="Tahoma" w:hAnsi="Tahoma"/>
      <w:color w:val="800000"/>
      <w:sz w:val="24"/>
    </w:rPr>
  </w:style>
  <w:style w:type="character" w:customStyle="1" w:styleId="Char1">
    <w:name w:val="正文首行缩进 Char"/>
    <w:link w:val="a7"/>
    <w:qFormat/>
    <w:rsid w:val="0069729E"/>
    <w:rPr>
      <w:rFonts w:ascii="Tahoma" w:eastAsia="宋体" w:hAnsi="Tahoma"/>
      <w:kern w:val="2"/>
      <w:sz w:val="21"/>
      <w:szCs w:val="24"/>
      <w:lang w:val="en-US" w:eastAsia="zh-CN" w:bidi="ar-SA"/>
    </w:rPr>
  </w:style>
  <w:style w:type="character" w:customStyle="1" w:styleId="6Char">
    <w:name w:val="标题 6 Char"/>
    <w:link w:val="6"/>
    <w:uiPriority w:val="9"/>
    <w:rsid w:val="0069729E"/>
    <w:rPr>
      <w:rFonts w:ascii="Arial" w:eastAsia="黑体" w:hAnsi="Arial"/>
      <w:b/>
      <w:kern w:val="2"/>
      <w:sz w:val="24"/>
      <w:szCs w:val="24"/>
      <w:lang w:val="en-US" w:eastAsia="zh-CN" w:bidi="ar-SA"/>
    </w:rPr>
  </w:style>
  <w:style w:type="character" w:customStyle="1" w:styleId="1Char">
    <w:name w:val="标题 1 Char"/>
    <w:link w:val="10"/>
    <w:uiPriority w:val="9"/>
    <w:qFormat/>
    <w:rsid w:val="0069729E"/>
    <w:rPr>
      <w:rFonts w:ascii="Tahoma" w:eastAsia="宋体" w:hAnsi="Tahoma"/>
      <w:b/>
      <w:kern w:val="44"/>
      <w:sz w:val="44"/>
      <w:szCs w:val="24"/>
      <w:lang w:val="en-US" w:eastAsia="zh-CN" w:bidi="ar-SA"/>
    </w:rPr>
  </w:style>
  <w:style w:type="character" w:customStyle="1" w:styleId="hilite">
    <w:name w:val="hilite"/>
    <w:qFormat/>
    <w:rsid w:val="0069729E"/>
    <w:rPr>
      <w:rFonts w:ascii="Tahoma" w:hAnsi="Tahoma"/>
      <w:color w:val="000000"/>
      <w:sz w:val="24"/>
    </w:rPr>
  </w:style>
  <w:style w:type="character" w:customStyle="1" w:styleId="Charb">
    <w:name w:val="脚注文本 Char"/>
    <w:link w:val="af4"/>
    <w:uiPriority w:val="99"/>
    <w:semiHidden/>
    <w:qFormat/>
    <w:rsid w:val="0069729E"/>
    <w:rPr>
      <w:rFonts w:ascii="Calibri" w:eastAsia="宋体" w:hAnsi="Calibri" w:cs="Times New Roman"/>
      <w:kern w:val="2"/>
      <w:sz w:val="18"/>
      <w:szCs w:val="18"/>
    </w:rPr>
  </w:style>
  <w:style w:type="character" w:customStyle="1" w:styleId="Char4">
    <w:name w:val="正文文本缩进 Char"/>
    <w:link w:val="ab"/>
    <w:qFormat/>
    <w:rsid w:val="0069729E"/>
    <w:rPr>
      <w:rFonts w:ascii="Tahoma" w:eastAsia="宋体" w:hAnsi="Tahoma"/>
      <w:kern w:val="2"/>
      <w:sz w:val="21"/>
      <w:szCs w:val="24"/>
      <w:lang w:val="en-US" w:eastAsia="zh-CN" w:bidi="ar-SA"/>
    </w:rPr>
  </w:style>
  <w:style w:type="character" w:customStyle="1" w:styleId="font11">
    <w:name w:val="font11"/>
    <w:qFormat/>
    <w:rsid w:val="0069729E"/>
    <w:rPr>
      <w:rFonts w:ascii="Times New Roman" w:hAnsi="Times New Roman" w:cs="Times New Roman" w:hint="default"/>
      <w:color w:val="000000"/>
      <w:sz w:val="24"/>
      <w:szCs w:val="24"/>
      <w:u w:val="none"/>
    </w:rPr>
  </w:style>
  <w:style w:type="character" w:customStyle="1" w:styleId="active6">
    <w:name w:val="active6"/>
    <w:rsid w:val="0069729E"/>
    <w:rPr>
      <w:rFonts w:ascii="Tahoma" w:hAnsi="Tahoma"/>
      <w:color w:val="FFFFFF"/>
      <w:sz w:val="24"/>
    </w:rPr>
  </w:style>
  <w:style w:type="character" w:customStyle="1" w:styleId="Charc">
    <w:name w:val="标题 Char"/>
    <w:link w:val="af6"/>
    <w:qFormat/>
    <w:rsid w:val="0069729E"/>
    <w:rPr>
      <w:rFonts w:ascii="Arial" w:eastAsia="宋体" w:hAnsi="Arial"/>
      <w:b/>
      <w:kern w:val="2"/>
      <w:sz w:val="36"/>
      <w:lang w:val="en-US" w:eastAsia="zh-CN" w:bidi="ar-SA"/>
    </w:rPr>
  </w:style>
  <w:style w:type="character" w:customStyle="1" w:styleId="3Char0">
    <w:name w:val="正文文本缩进 3 Char"/>
    <w:link w:val="31"/>
    <w:qFormat/>
    <w:rsid w:val="0069729E"/>
    <w:rPr>
      <w:rFonts w:ascii="宋体" w:eastAsia="宋体" w:hAnsi="Tahoma"/>
      <w:kern w:val="2"/>
      <w:sz w:val="28"/>
      <w:szCs w:val="24"/>
      <w:lang w:val="en-US" w:eastAsia="zh-CN" w:bidi="ar-SA"/>
    </w:rPr>
  </w:style>
  <w:style w:type="character" w:customStyle="1" w:styleId="Char0">
    <w:name w:val="批注文字 Char"/>
    <w:link w:val="a6"/>
    <w:qFormat/>
    <w:rsid w:val="0069729E"/>
    <w:rPr>
      <w:rFonts w:ascii="Tahoma" w:eastAsia="宋体" w:hAnsi="Tahoma"/>
      <w:kern w:val="2"/>
      <w:sz w:val="21"/>
      <w:szCs w:val="24"/>
      <w:lang w:val="en-US" w:eastAsia="zh-CN" w:bidi="ar-SA"/>
    </w:rPr>
  </w:style>
  <w:style w:type="character" w:customStyle="1" w:styleId="Chard">
    <w:name w:val="Ò³Ã¼ Char"/>
    <w:qFormat/>
    <w:rsid w:val="0069729E"/>
    <w:rPr>
      <w:rFonts w:ascii="宋体" w:eastAsia="宋体" w:hAnsi="Tahoma"/>
      <w:kern w:val="2"/>
      <w:sz w:val="18"/>
      <w:lang w:val="en-US" w:eastAsia="zh-CN" w:bidi="ar-SA"/>
    </w:rPr>
  </w:style>
  <w:style w:type="character" w:customStyle="1" w:styleId="Char7">
    <w:name w:val="批注框文本 Char"/>
    <w:link w:val="ae"/>
    <w:uiPriority w:val="99"/>
    <w:qFormat/>
    <w:rsid w:val="0069729E"/>
    <w:rPr>
      <w:rFonts w:ascii="Tahoma" w:hAnsi="Tahoma"/>
      <w:kern w:val="2"/>
      <w:sz w:val="18"/>
      <w:szCs w:val="18"/>
    </w:rPr>
  </w:style>
  <w:style w:type="character" w:customStyle="1" w:styleId="Char2">
    <w:name w:val="正文文本 Char"/>
    <w:link w:val="a8"/>
    <w:rsid w:val="0069729E"/>
    <w:rPr>
      <w:rFonts w:ascii="宋体" w:eastAsia="宋体" w:hAnsi="Tahoma"/>
      <w:kern w:val="2"/>
      <w:sz w:val="28"/>
      <w:lang w:val="en-US" w:eastAsia="zh-CN" w:bidi="ar-SA"/>
    </w:rPr>
  </w:style>
  <w:style w:type="character" w:customStyle="1" w:styleId="hilite6">
    <w:name w:val="hilite6"/>
    <w:rsid w:val="0069729E"/>
    <w:rPr>
      <w:rFonts w:ascii="Tahoma" w:hAnsi="Tahoma"/>
      <w:color w:val="000000"/>
      <w:sz w:val="24"/>
    </w:rPr>
  </w:style>
  <w:style w:type="character" w:customStyle="1" w:styleId="HTMLChar">
    <w:name w:val="HTML 预设格式 Char"/>
    <w:link w:val="HTML"/>
    <w:rsid w:val="0069729E"/>
    <w:rPr>
      <w:rFonts w:ascii="黑体" w:eastAsia="黑体" w:hAnsi="Courier New" w:cs="Courier New"/>
      <w:kern w:val="2"/>
      <w:sz w:val="24"/>
      <w:lang w:val="en-US" w:eastAsia="zh-CN" w:bidi="ar-SA"/>
    </w:rPr>
  </w:style>
  <w:style w:type="character" w:customStyle="1" w:styleId="Char">
    <w:name w:val="批注主题 Char"/>
    <w:link w:val="a5"/>
    <w:uiPriority w:val="99"/>
    <w:rsid w:val="0069729E"/>
    <w:rPr>
      <w:rFonts w:ascii="Tahoma" w:eastAsia="宋体" w:hAnsi="Tahoma"/>
      <w:b/>
      <w:bCs/>
      <w:kern w:val="2"/>
      <w:sz w:val="21"/>
      <w:szCs w:val="24"/>
      <w:lang w:val="en-US" w:eastAsia="zh-CN" w:bidi="ar-SA"/>
    </w:rPr>
  </w:style>
  <w:style w:type="character" w:customStyle="1" w:styleId="Char8">
    <w:name w:val="页脚 Char"/>
    <w:link w:val="af"/>
    <w:uiPriority w:val="99"/>
    <w:rsid w:val="0069729E"/>
    <w:rPr>
      <w:rFonts w:ascii="宋体" w:eastAsia="宋体" w:hAnsi="Tahoma"/>
      <w:kern w:val="2"/>
      <w:sz w:val="18"/>
      <w:lang w:val="en-US" w:eastAsia="zh-CN" w:bidi="ar-SA"/>
    </w:rPr>
  </w:style>
  <w:style w:type="character" w:customStyle="1" w:styleId="2Char">
    <w:name w:val="标题 2 Char"/>
    <w:link w:val="2"/>
    <w:uiPriority w:val="9"/>
    <w:qFormat/>
    <w:rsid w:val="0069729E"/>
    <w:rPr>
      <w:rFonts w:ascii="Arial" w:eastAsia="黑体" w:hAnsi="Arial"/>
      <w:b/>
      <w:kern w:val="2"/>
      <w:sz w:val="32"/>
      <w:szCs w:val="24"/>
      <w:lang w:val="en-US" w:eastAsia="zh-CN" w:bidi="ar-SA"/>
    </w:rPr>
  </w:style>
  <w:style w:type="character" w:customStyle="1" w:styleId="maywed421">
    <w:name w:val="maywed421"/>
    <w:rsid w:val="0069729E"/>
    <w:rPr>
      <w:rFonts w:ascii="Tahoma" w:eastAsia="宋体" w:hAnsi="Tahoma"/>
      <w:color w:val="366FB6"/>
      <w:kern w:val="2"/>
      <w:sz w:val="24"/>
      <w:u w:val="none"/>
      <w:lang w:val="en-US" w:eastAsia="zh-CN" w:bidi="ar-SA"/>
    </w:rPr>
  </w:style>
  <w:style w:type="character" w:customStyle="1" w:styleId="2Char0">
    <w:name w:val="正文文本缩进 2 Char"/>
    <w:link w:val="20"/>
    <w:rsid w:val="0069729E"/>
    <w:rPr>
      <w:rFonts w:ascii="Tahoma" w:eastAsia="宋体" w:hAnsi="Tahoma"/>
      <w:kern w:val="2"/>
      <w:sz w:val="21"/>
      <w:lang w:val="en-US" w:eastAsia="zh-CN" w:bidi="ar-SA"/>
    </w:rPr>
  </w:style>
  <w:style w:type="character" w:customStyle="1" w:styleId="9Char">
    <w:name w:val="标题 9 Char"/>
    <w:link w:val="9"/>
    <w:uiPriority w:val="9"/>
    <w:rsid w:val="0069729E"/>
    <w:rPr>
      <w:rFonts w:ascii="Arial" w:eastAsia="黑体" w:hAnsi="Arial"/>
      <w:kern w:val="2"/>
      <w:sz w:val="21"/>
      <w:szCs w:val="24"/>
      <w:lang w:val="en-US" w:eastAsia="zh-CN" w:bidi="ar-SA"/>
    </w:rPr>
  </w:style>
  <w:style w:type="character" w:customStyle="1" w:styleId="tab1">
    <w:name w:val="tab1"/>
    <w:basedOn w:val="a2"/>
    <w:rsid w:val="0069729E"/>
  </w:style>
  <w:style w:type="character" w:customStyle="1" w:styleId="font81">
    <w:name w:val="font81"/>
    <w:qFormat/>
    <w:rsid w:val="0069729E"/>
    <w:rPr>
      <w:rFonts w:ascii="宋体" w:eastAsia="宋体" w:hAnsi="宋体" w:cs="宋体" w:hint="eastAsia"/>
      <w:color w:val="auto"/>
      <w:sz w:val="22"/>
      <w:szCs w:val="22"/>
      <w:u w:val="none"/>
    </w:rPr>
  </w:style>
  <w:style w:type="character" w:customStyle="1" w:styleId="2Char2">
    <w:name w:val="正文缩进2格 Char"/>
    <w:link w:val="24"/>
    <w:rsid w:val="0069729E"/>
    <w:rPr>
      <w:rFonts w:ascii="仿宋_GB2312" w:eastAsia="仿宋_GB2312" w:hAnsi="宋体"/>
      <w:kern w:val="2"/>
      <w:sz w:val="31"/>
      <w:szCs w:val="28"/>
    </w:rPr>
  </w:style>
  <w:style w:type="paragraph" w:customStyle="1" w:styleId="24">
    <w:name w:val="正文缩进2格"/>
    <w:basedOn w:val="a0"/>
    <w:link w:val="2Char2"/>
    <w:qFormat/>
    <w:rsid w:val="0069729E"/>
    <w:pPr>
      <w:spacing w:line="600" w:lineRule="exact"/>
      <w:ind w:firstLineChars="206" w:firstLine="639"/>
    </w:pPr>
    <w:rPr>
      <w:rFonts w:ascii="仿宋_GB2312" w:eastAsia="仿宋_GB2312" w:hAnsi="宋体"/>
      <w:sz w:val="31"/>
      <w:szCs w:val="28"/>
    </w:rPr>
  </w:style>
  <w:style w:type="character" w:customStyle="1" w:styleId="5Char">
    <w:name w:val="标题 5 Char"/>
    <w:link w:val="5"/>
    <w:uiPriority w:val="9"/>
    <w:rsid w:val="0069729E"/>
    <w:rPr>
      <w:rFonts w:ascii="Tahoma" w:eastAsia="宋体" w:hAnsi="Tahoma"/>
      <w:b/>
      <w:kern w:val="2"/>
      <w:sz w:val="28"/>
      <w:szCs w:val="24"/>
      <w:lang w:val="en-US" w:eastAsia="zh-CN" w:bidi="ar-SA"/>
    </w:rPr>
  </w:style>
  <w:style w:type="character" w:customStyle="1" w:styleId="font01">
    <w:name w:val="font01"/>
    <w:rsid w:val="0069729E"/>
    <w:rPr>
      <w:rFonts w:ascii="宋体" w:eastAsia="宋体" w:hAnsi="宋体" w:cs="宋体" w:hint="eastAsia"/>
      <w:color w:val="000000"/>
      <w:sz w:val="24"/>
      <w:szCs w:val="24"/>
      <w:u w:val="none"/>
    </w:rPr>
  </w:style>
  <w:style w:type="character" w:customStyle="1" w:styleId="active4">
    <w:name w:val="active4"/>
    <w:rsid w:val="0069729E"/>
    <w:rPr>
      <w:rFonts w:ascii="Tahoma" w:hAnsi="Tahoma"/>
      <w:color w:val="FFFFFF"/>
      <w:sz w:val="24"/>
    </w:rPr>
  </w:style>
  <w:style w:type="character" w:customStyle="1" w:styleId="Char5">
    <w:name w:val="纯文本 Char"/>
    <w:link w:val="ac"/>
    <w:rsid w:val="0069729E"/>
    <w:rPr>
      <w:rFonts w:ascii="宋体" w:eastAsia="宋体" w:hAnsi="Courier New"/>
      <w:kern w:val="2"/>
      <w:sz w:val="21"/>
      <w:lang w:val="en-US" w:eastAsia="zh-CN" w:bidi="ar-SA"/>
    </w:rPr>
  </w:style>
  <w:style w:type="character" w:customStyle="1" w:styleId="tab2">
    <w:name w:val="tab2"/>
    <w:rsid w:val="0069729E"/>
    <w:rPr>
      <w:rFonts w:ascii="Tahoma" w:hAnsi="Tahoma"/>
      <w:color w:val="333366"/>
      <w:sz w:val="24"/>
    </w:rPr>
  </w:style>
  <w:style w:type="character" w:customStyle="1" w:styleId="active">
    <w:name w:val="active"/>
    <w:rsid w:val="0069729E"/>
    <w:rPr>
      <w:rFonts w:ascii="Tahoma" w:hAnsi="Tahoma"/>
      <w:color w:val="FFFFFF"/>
      <w:sz w:val="24"/>
    </w:rPr>
  </w:style>
  <w:style w:type="character" w:customStyle="1" w:styleId="style28">
    <w:name w:val="style28"/>
    <w:basedOn w:val="a2"/>
    <w:qFormat/>
    <w:rsid w:val="0069729E"/>
  </w:style>
  <w:style w:type="character" w:customStyle="1" w:styleId="2Char1">
    <w:name w:val="正文文本 2 Char"/>
    <w:link w:val="23"/>
    <w:rsid w:val="0069729E"/>
    <w:rPr>
      <w:rFonts w:ascii="宋体" w:eastAsia="宋体" w:hAnsi="Tahoma"/>
      <w:kern w:val="2"/>
      <w:sz w:val="28"/>
      <w:lang w:val="en-US" w:eastAsia="zh-CN" w:bidi="ar-SA"/>
    </w:rPr>
  </w:style>
  <w:style w:type="character" w:customStyle="1" w:styleId="Char9">
    <w:name w:val="页眉 Char"/>
    <w:link w:val="af0"/>
    <w:uiPriority w:val="99"/>
    <w:rsid w:val="0069729E"/>
    <w:rPr>
      <w:rFonts w:ascii="宋体" w:eastAsia="宋体" w:hAnsi="Tahoma"/>
      <w:kern w:val="2"/>
      <w:sz w:val="18"/>
      <w:lang w:val="en-US" w:eastAsia="zh-CN" w:bidi="ar-SA"/>
    </w:rPr>
  </w:style>
  <w:style w:type="character" w:customStyle="1" w:styleId="param-name">
    <w:name w:val="param-name"/>
    <w:basedOn w:val="a2"/>
    <w:rsid w:val="0069729E"/>
  </w:style>
  <w:style w:type="character" w:customStyle="1" w:styleId="3Char">
    <w:name w:val="标题 3 Char"/>
    <w:link w:val="3"/>
    <w:uiPriority w:val="9"/>
    <w:rsid w:val="0069729E"/>
    <w:rPr>
      <w:rFonts w:ascii="Tahoma" w:eastAsia="宋体" w:hAnsi="Tahoma"/>
      <w:b/>
      <w:kern w:val="2"/>
      <w:sz w:val="32"/>
      <w:szCs w:val="24"/>
      <w:lang w:val="en-US" w:eastAsia="zh-CN" w:bidi="ar-SA"/>
    </w:rPr>
  </w:style>
  <w:style w:type="character" w:customStyle="1" w:styleId="required">
    <w:name w:val="required"/>
    <w:rsid w:val="0069729E"/>
    <w:rPr>
      <w:rFonts w:ascii="Tahoma" w:hAnsi="Tahoma"/>
      <w:color w:val="FF0000"/>
      <w:sz w:val="24"/>
    </w:rPr>
  </w:style>
  <w:style w:type="character" w:customStyle="1" w:styleId="Char6">
    <w:name w:val="日期 Char"/>
    <w:link w:val="ad"/>
    <w:uiPriority w:val="99"/>
    <w:rsid w:val="0069729E"/>
    <w:rPr>
      <w:rFonts w:ascii="宋体" w:eastAsia="宋体" w:hAnsi="Tahoma"/>
      <w:kern w:val="2"/>
      <w:sz w:val="28"/>
      <w:lang w:val="en-US" w:eastAsia="zh-CN" w:bidi="ar-SA"/>
    </w:rPr>
  </w:style>
  <w:style w:type="character" w:customStyle="1" w:styleId="8Char">
    <w:name w:val="标题 8 Char"/>
    <w:link w:val="8"/>
    <w:uiPriority w:val="9"/>
    <w:rsid w:val="0069729E"/>
    <w:rPr>
      <w:rFonts w:ascii="Arial" w:eastAsia="黑体" w:hAnsi="Arial"/>
      <w:kern w:val="2"/>
      <w:sz w:val="24"/>
      <w:szCs w:val="24"/>
      <w:lang w:val="en-US" w:eastAsia="zh-CN" w:bidi="ar-SA"/>
    </w:rPr>
  </w:style>
  <w:style w:type="character" w:customStyle="1" w:styleId="7Char">
    <w:name w:val="标题 7 Char"/>
    <w:link w:val="7"/>
    <w:uiPriority w:val="9"/>
    <w:rsid w:val="0069729E"/>
    <w:rPr>
      <w:rFonts w:ascii="Tahoma" w:eastAsia="宋体" w:hAnsi="Tahoma"/>
      <w:b/>
      <w:kern w:val="2"/>
      <w:sz w:val="24"/>
      <w:szCs w:val="24"/>
      <w:lang w:val="en-US" w:eastAsia="zh-CN" w:bidi="ar-SA"/>
    </w:rPr>
  </w:style>
  <w:style w:type="character" w:customStyle="1" w:styleId="paramtd12">
    <w:name w:val="param_td12"/>
    <w:basedOn w:val="a2"/>
    <w:qFormat/>
    <w:rsid w:val="0069729E"/>
  </w:style>
  <w:style w:type="character" w:customStyle="1" w:styleId="Chara">
    <w:name w:val="签名 Char"/>
    <w:link w:val="af1"/>
    <w:rsid w:val="0069729E"/>
    <w:rPr>
      <w:rFonts w:ascii="Tahoma" w:eastAsia="楷体_GB2312" w:hAnsi="Tahoma"/>
      <w:kern w:val="2"/>
      <w:sz w:val="21"/>
      <w:lang w:val="en-US" w:eastAsia="zh-CN" w:bidi="ar-SA"/>
    </w:rPr>
  </w:style>
  <w:style w:type="paragraph" w:customStyle="1" w:styleId="B">
    <w:name w:val="B正文小四宋体"/>
    <w:basedOn w:val="a0"/>
    <w:rsid w:val="0069729E"/>
    <w:pPr>
      <w:autoSpaceDE w:val="0"/>
      <w:autoSpaceDN w:val="0"/>
      <w:spacing w:line="500" w:lineRule="exact"/>
      <w:ind w:firstLineChars="227" w:firstLine="200"/>
      <w:textAlignment w:val="bottom"/>
    </w:pPr>
    <w:rPr>
      <w:sz w:val="24"/>
      <w:szCs w:val="20"/>
      <w:lang w:val="zh-CN"/>
    </w:rPr>
  </w:style>
  <w:style w:type="paragraph" w:customStyle="1" w:styleId="120">
    <w:name w:val="1册标题2"/>
    <w:basedOn w:val="a0"/>
    <w:next w:val="a0"/>
    <w:rsid w:val="0069729E"/>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CharCharCharChar">
    <w:name w:val="Char Char Char Char"/>
    <w:basedOn w:val="a0"/>
    <w:rsid w:val="0069729E"/>
    <w:pPr>
      <w:widowControl/>
      <w:spacing w:after="160" w:line="240" w:lineRule="exact"/>
      <w:jc w:val="center"/>
    </w:pPr>
  </w:style>
  <w:style w:type="paragraph" w:customStyle="1" w:styleId="afd">
    <w:name w:val="内部列表"/>
    <w:basedOn w:val="a0"/>
    <w:rsid w:val="0069729E"/>
    <w:pPr>
      <w:adjustRightInd w:val="0"/>
      <w:snapToGrid w:val="0"/>
      <w:spacing w:line="312" w:lineRule="auto"/>
      <w:ind w:leftChars="350" w:left="500" w:hangingChars="150" w:hanging="150"/>
    </w:pPr>
  </w:style>
  <w:style w:type="paragraph" w:customStyle="1" w:styleId="xl25">
    <w:name w:val="xl25"/>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4">
    <w:name w:val="xl24"/>
    <w:basedOn w:val="a0"/>
    <w:rsid w:val="006972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e">
    <w:name w:val="文档正文"/>
    <w:basedOn w:val="a0"/>
    <w:rsid w:val="0069729E"/>
    <w:rPr>
      <w:rFonts w:ascii="Arial" w:hAnsi="Arial" w:cs="Arial"/>
      <w:bCs/>
      <w:sz w:val="24"/>
    </w:rPr>
  </w:style>
  <w:style w:type="paragraph" w:customStyle="1" w:styleId="CharCharCharCharCharCharChar">
    <w:name w:val="Char Char Char Char Char Char Char"/>
    <w:basedOn w:val="a0"/>
    <w:rsid w:val="0069729E"/>
    <w:rPr>
      <w:sz w:val="24"/>
    </w:rPr>
  </w:style>
  <w:style w:type="paragraph" w:customStyle="1" w:styleId="Char1CharCharChar">
    <w:name w:val="Char1 Char Char Char"/>
    <w:basedOn w:val="a0"/>
    <w:rsid w:val="0069729E"/>
    <w:pPr>
      <w:ind w:left="420" w:hanging="420"/>
    </w:pPr>
    <w:rPr>
      <w:sz w:val="24"/>
    </w:rPr>
  </w:style>
  <w:style w:type="paragraph" w:customStyle="1" w:styleId="aff">
    <w:name w:val="自定义一"/>
    <w:basedOn w:val="a0"/>
    <w:next w:val="a0"/>
    <w:rsid w:val="0069729E"/>
    <w:pPr>
      <w:tabs>
        <w:tab w:val="left" w:pos="360"/>
        <w:tab w:val="left" w:pos="2880"/>
      </w:tabs>
      <w:spacing w:line="360" w:lineRule="auto"/>
      <w:outlineLvl w:val="0"/>
    </w:pPr>
    <w:rPr>
      <w:rFonts w:ascii="Arial" w:hAnsi="Arial"/>
      <w:b/>
      <w:sz w:val="28"/>
      <w:szCs w:val="30"/>
    </w:rPr>
  </w:style>
  <w:style w:type="paragraph" w:customStyle="1" w:styleId="16">
    <w:name w:val="正文缩进1"/>
    <w:basedOn w:val="a0"/>
    <w:rsid w:val="0069729E"/>
    <w:pPr>
      <w:ind w:firstLine="567"/>
    </w:pPr>
    <w:rPr>
      <w:spacing w:val="20"/>
      <w:sz w:val="24"/>
      <w:szCs w:val="20"/>
    </w:rPr>
  </w:style>
  <w:style w:type="paragraph" w:customStyle="1" w:styleId="aff0">
    <w:name w:val="正文内容"/>
    <w:basedOn w:val="a0"/>
    <w:rsid w:val="0069729E"/>
    <w:rPr>
      <w:rFonts w:ascii="Arial" w:hAnsi="Arial"/>
      <w:spacing w:val="-12"/>
      <w:szCs w:val="20"/>
    </w:rPr>
  </w:style>
  <w:style w:type="paragraph" w:customStyle="1" w:styleId="aff1">
    <w:name w:val="保留正文"/>
    <w:basedOn w:val="a8"/>
    <w:rsid w:val="0069729E"/>
    <w:pPr>
      <w:keepNext/>
      <w:autoSpaceDE/>
      <w:autoSpaceDN/>
      <w:adjustRightInd/>
      <w:spacing w:after="160"/>
      <w:jc w:val="both"/>
    </w:pPr>
    <w:rPr>
      <w:rFonts w:ascii="Times New Roman"/>
      <w:sz w:val="21"/>
      <w:szCs w:val="24"/>
    </w:rPr>
  </w:style>
  <w:style w:type="paragraph" w:customStyle="1" w:styleId="xl42">
    <w:name w:val="xl42"/>
    <w:basedOn w:val="a0"/>
    <w:rsid w:val="0069729E"/>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font8">
    <w:name w:val="font8"/>
    <w:basedOn w:val="a0"/>
    <w:rsid w:val="0069729E"/>
    <w:pPr>
      <w:widowControl/>
      <w:spacing w:before="100" w:beforeAutospacing="1" w:after="100" w:afterAutospacing="1"/>
      <w:jc w:val="left"/>
    </w:pPr>
    <w:rPr>
      <w:rFonts w:ascii="宋体" w:hAnsi="宋体" w:hint="eastAsia"/>
      <w:kern w:val="0"/>
      <w:sz w:val="24"/>
    </w:rPr>
  </w:style>
  <w:style w:type="paragraph" w:customStyle="1" w:styleId="25">
    <w:name w:val="样式 首行缩进:  2 字符"/>
    <w:basedOn w:val="a0"/>
    <w:rsid w:val="0069729E"/>
    <w:pPr>
      <w:widowControl/>
      <w:spacing w:line="360" w:lineRule="auto"/>
    </w:pPr>
    <w:rPr>
      <w:rFonts w:ascii="宋体" w:hAnsi="宋体" w:cs="宋体"/>
      <w:bCs/>
      <w:kern w:val="0"/>
      <w:szCs w:val="21"/>
    </w:rPr>
  </w:style>
  <w:style w:type="paragraph" w:customStyle="1" w:styleId="51">
    <w:name w:val="样式5"/>
    <w:basedOn w:val="41"/>
    <w:next w:val="41"/>
    <w:rsid w:val="0069729E"/>
  </w:style>
  <w:style w:type="paragraph" w:customStyle="1" w:styleId="41">
    <w:name w:val="样式4"/>
    <w:basedOn w:val="12"/>
    <w:rsid w:val="0069729E"/>
    <w:pPr>
      <w:tabs>
        <w:tab w:val="right" w:leader="dot" w:pos="9458"/>
      </w:tabs>
      <w:spacing w:before="120" w:after="120"/>
      <w:jc w:val="left"/>
    </w:pPr>
    <w:rPr>
      <w:b/>
      <w:caps/>
    </w:rPr>
  </w:style>
  <w:style w:type="paragraph" w:customStyle="1" w:styleId="310">
    <w:name w:val="标题 3.1"/>
    <w:basedOn w:val="3"/>
    <w:qFormat/>
    <w:rsid w:val="0069729E"/>
    <w:pPr>
      <w:tabs>
        <w:tab w:val="left" w:pos="1440"/>
        <w:tab w:val="left" w:pos="1620"/>
      </w:tabs>
    </w:pPr>
    <w:rPr>
      <w:rFonts w:ascii="宋体" w:hAnsi="宋体"/>
      <w:color w:val="FF0000"/>
    </w:rPr>
  </w:style>
  <w:style w:type="paragraph" w:customStyle="1" w:styleId="CharChar17">
    <w:name w:val="Char Char17"/>
    <w:basedOn w:val="a0"/>
    <w:rsid w:val="0069729E"/>
    <w:pPr>
      <w:tabs>
        <w:tab w:val="left" w:pos="360"/>
      </w:tabs>
    </w:pPr>
    <w:rPr>
      <w:rFonts w:ascii="Tahoma" w:hAnsi="Tahoma"/>
      <w:sz w:val="24"/>
    </w:rPr>
  </w:style>
  <w:style w:type="paragraph" w:customStyle="1" w:styleId="font6">
    <w:name w:val="font6"/>
    <w:basedOn w:val="a0"/>
    <w:rsid w:val="0069729E"/>
    <w:pPr>
      <w:widowControl/>
      <w:spacing w:before="100" w:beforeAutospacing="1" w:after="100" w:afterAutospacing="1"/>
      <w:jc w:val="left"/>
    </w:pPr>
    <w:rPr>
      <w:rFonts w:ascii="宋体" w:hAnsi="宋体" w:hint="eastAsia"/>
      <w:kern w:val="0"/>
      <w:sz w:val="22"/>
      <w:szCs w:val="22"/>
    </w:rPr>
  </w:style>
  <w:style w:type="paragraph" w:customStyle="1" w:styleId="xl38">
    <w:name w:val="xl38"/>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30">
    <w:name w:val="Char3"/>
    <w:basedOn w:val="a0"/>
    <w:rsid w:val="0069729E"/>
    <w:pPr>
      <w:widowControl/>
      <w:spacing w:after="160" w:line="240" w:lineRule="exact"/>
      <w:jc w:val="left"/>
    </w:pPr>
    <w:rPr>
      <w:rFonts w:ascii="Verdana" w:hAnsi="Verdana"/>
      <w:kern w:val="0"/>
      <w:szCs w:val="20"/>
      <w:lang w:eastAsia="en-US"/>
    </w:rPr>
  </w:style>
  <w:style w:type="paragraph" w:customStyle="1" w:styleId="ItemStepinTable">
    <w:name w:val="Item Step in Table"/>
    <w:rsid w:val="0069729E"/>
    <w:pPr>
      <w:tabs>
        <w:tab w:val="left" w:pos="397"/>
        <w:tab w:val="left" w:pos="720"/>
      </w:tabs>
      <w:spacing w:before="40" w:after="40"/>
      <w:ind w:left="397" w:hanging="397"/>
      <w:jc w:val="both"/>
    </w:pPr>
    <w:rPr>
      <w:rFonts w:ascii="Arial" w:hAnsi="Arial" w:cs="Arial"/>
      <w:sz w:val="18"/>
      <w:szCs w:val="18"/>
    </w:rPr>
  </w:style>
  <w:style w:type="paragraph" w:customStyle="1" w:styleId="Default">
    <w:name w:val="Default"/>
    <w:qFormat/>
    <w:rsid w:val="0069729E"/>
    <w:pPr>
      <w:widowControl w:val="0"/>
      <w:autoSpaceDE w:val="0"/>
      <w:autoSpaceDN w:val="0"/>
      <w:adjustRightInd w:val="0"/>
    </w:pPr>
    <w:rPr>
      <w:rFonts w:ascii="宋体" w:hAnsi="Calibri" w:cs="宋体"/>
      <w:color w:val="000000"/>
      <w:sz w:val="24"/>
      <w:szCs w:val="24"/>
    </w:rPr>
  </w:style>
  <w:style w:type="paragraph" w:customStyle="1" w:styleId="xl51">
    <w:name w:val="xl51"/>
    <w:basedOn w:val="a0"/>
    <w:rsid w:val="0069729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BodyText">
    <w:name w:val="*Body Text"/>
    <w:rsid w:val="0069729E"/>
    <w:pPr>
      <w:spacing w:after="120"/>
    </w:pPr>
    <w:rPr>
      <w:rFonts w:ascii="Arial" w:hAnsi="Arial"/>
      <w:color w:val="000000"/>
      <w:sz w:val="22"/>
      <w:lang w:eastAsia="en-US"/>
    </w:rPr>
  </w:style>
  <w:style w:type="paragraph" w:customStyle="1" w:styleId="aff2">
    <w:name w:val="自定义三"/>
    <w:basedOn w:val="a0"/>
    <w:next w:val="a0"/>
    <w:rsid w:val="0069729E"/>
    <w:pPr>
      <w:tabs>
        <w:tab w:val="left" w:pos="2880"/>
      </w:tabs>
      <w:spacing w:line="360" w:lineRule="auto"/>
      <w:outlineLvl w:val="2"/>
    </w:pPr>
    <w:rPr>
      <w:rFonts w:ascii="Arial" w:hAnsi="Arial"/>
      <w:b/>
      <w:szCs w:val="21"/>
    </w:rPr>
  </w:style>
  <w:style w:type="paragraph" w:customStyle="1" w:styleId="xl26">
    <w:name w:val="xl26"/>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3ArialBold">
    <w:name w:val="样式 标题 3 + (西文) Arial Bold (中文) 仿宋 四号"/>
    <w:basedOn w:val="3"/>
    <w:rsid w:val="0069729E"/>
    <w:rPr>
      <w:rFonts w:ascii="Arial Bold" w:eastAsia="仿宋" w:hAnsi="Arial Bold"/>
      <w:kern w:val="0"/>
      <w:sz w:val="28"/>
    </w:rPr>
  </w:style>
  <w:style w:type="paragraph" w:customStyle="1" w:styleId="xl29">
    <w:name w:val="xl29"/>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TableBody">
    <w:name w:val="Table Body"/>
    <w:basedOn w:val="a0"/>
    <w:rsid w:val="0069729E"/>
    <w:pPr>
      <w:widowControl/>
      <w:jc w:val="center"/>
    </w:pPr>
    <w:rPr>
      <w:rFonts w:ascii="Arial" w:hAnsi="Arial"/>
      <w:snapToGrid w:val="0"/>
      <w:kern w:val="0"/>
      <w:sz w:val="18"/>
      <w:szCs w:val="20"/>
    </w:rPr>
  </w:style>
  <w:style w:type="paragraph" w:customStyle="1" w:styleId="17">
    <w:name w:val="样式1"/>
    <w:basedOn w:val="a0"/>
    <w:rsid w:val="0069729E"/>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font9">
    <w:name w:val="font9"/>
    <w:basedOn w:val="a0"/>
    <w:rsid w:val="0069729E"/>
    <w:pPr>
      <w:widowControl/>
      <w:spacing w:before="100" w:beforeAutospacing="1" w:after="100" w:afterAutospacing="1"/>
      <w:jc w:val="left"/>
    </w:pPr>
    <w:rPr>
      <w:rFonts w:ascii="宋体" w:hAnsi="宋体" w:hint="eastAsia"/>
      <w:kern w:val="0"/>
      <w:sz w:val="22"/>
      <w:szCs w:val="22"/>
    </w:rPr>
  </w:style>
  <w:style w:type="paragraph" w:customStyle="1" w:styleId="Style6">
    <w:name w:val="_Style 6"/>
    <w:basedOn w:val="a0"/>
    <w:rsid w:val="0069729E"/>
    <w:pPr>
      <w:widowControl/>
      <w:spacing w:after="160" w:line="240" w:lineRule="exact"/>
      <w:jc w:val="left"/>
    </w:pPr>
  </w:style>
  <w:style w:type="paragraph" w:customStyle="1" w:styleId="xl46">
    <w:name w:val="xl46"/>
    <w:basedOn w:val="a0"/>
    <w:rsid w:val="0069729E"/>
    <w:pPr>
      <w:widowControl/>
      <w:spacing w:before="100" w:beforeAutospacing="1" w:after="100" w:afterAutospacing="1"/>
      <w:jc w:val="left"/>
      <w:textAlignment w:val="center"/>
    </w:pPr>
    <w:rPr>
      <w:rFonts w:ascii="宋体" w:hAnsi="宋体"/>
      <w:kern w:val="0"/>
      <w:sz w:val="22"/>
      <w:szCs w:val="22"/>
    </w:rPr>
  </w:style>
  <w:style w:type="paragraph" w:customStyle="1" w:styleId="z1">
    <w:name w:val="z1"/>
    <w:basedOn w:val="a0"/>
    <w:rsid w:val="0069729E"/>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ParaCharCharCharCharCharCharCharCharCharCharCharCharChar">
    <w:name w:val="默认段落字体 Para Char Char Char Char Char Char Char Char Char Char Char Char Char"/>
    <w:basedOn w:val="aa"/>
    <w:qFormat/>
    <w:rsid w:val="0069729E"/>
    <w:rPr>
      <w:sz w:val="24"/>
    </w:rPr>
  </w:style>
  <w:style w:type="paragraph" w:styleId="aff3">
    <w:name w:val="List Paragraph"/>
    <w:basedOn w:val="a0"/>
    <w:uiPriority w:val="34"/>
    <w:qFormat/>
    <w:rsid w:val="0069729E"/>
    <w:pPr>
      <w:ind w:firstLineChars="200" w:firstLine="420"/>
    </w:pPr>
  </w:style>
  <w:style w:type="paragraph" w:customStyle="1" w:styleId="52">
    <w:name w:val="标题5"/>
    <w:basedOn w:val="a0"/>
    <w:rsid w:val="0069729E"/>
    <w:pPr>
      <w:spacing w:before="120" w:after="120"/>
    </w:pPr>
    <w:rPr>
      <w:rFonts w:ascii="宋体"/>
      <w:b/>
      <w:sz w:val="28"/>
    </w:rPr>
  </w:style>
  <w:style w:type="paragraph" w:customStyle="1" w:styleId="18">
    <w:name w:val="正文1"/>
    <w:rsid w:val="0069729E"/>
    <w:pPr>
      <w:widowControl w:val="0"/>
      <w:adjustRightInd w:val="0"/>
      <w:spacing w:line="360" w:lineRule="atLeast"/>
      <w:textAlignment w:val="baseline"/>
    </w:pPr>
    <w:rPr>
      <w:rFonts w:ascii="宋体"/>
      <w:sz w:val="24"/>
    </w:rPr>
  </w:style>
  <w:style w:type="paragraph" w:customStyle="1" w:styleId="aff4">
    <w:name w:val="关于"/>
    <w:basedOn w:val="a0"/>
    <w:next w:val="a0"/>
    <w:rsid w:val="0069729E"/>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19">
    <w:name w:val="无间隔1"/>
    <w:rsid w:val="0069729E"/>
    <w:pPr>
      <w:widowControl w:val="0"/>
      <w:jc w:val="both"/>
    </w:pPr>
    <w:rPr>
      <w:kern w:val="2"/>
      <w:sz w:val="21"/>
      <w:szCs w:val="24"/>
    </w:rPr>
  </w:style>
  <w:style w:type="paragraph" w:customStyle="1" w:styleId="CharChar1CharCharCharCharCharChar">
    <w:name w:val="Char Char1 Char Char Char Char Char Char"/>
    <w:basedOn w:val="a0"/>
    <w:rsid w:val="0069729E"/>
    <w:pPr>
      <w:widowControl/>
      <w:spacing w:after="160" w:line="240" w:lineRule="exact"/>
      <w:jc w:val="left"/>
    </w:pPr>
    <w:rPr>
      <w:rFonts w:ascii="Verdana" w:eastAsia="仿宋_GB2312" w:hAnsi="Verdana"/>
      <w:kern w:val="0"/>
      <w:sz w:val="24"/>
      <w:szCs w:val="20"/>
      <w:lang w:eastAsia="en-US"/>
    </w:rPr>
  </w:style>
  <w:style w:type="paragraph" w:customStyle="1" w:styleId="1a">
    <w:name w:val="列出段落1"/>
    <w:basedOn w:val="a0"/>
    <w:qFormat/>
    <w:rsid w:val="0069729E"/>
    <w:pPr>
      <w:ind w:firstLineChars="200" w:firstLine="420"/>
    </w:pPr>
    <w:rPr>
      <w:rFonts w:ascii="Calibri" w:hAnsi="Calibri"/>
      <w:szCs w:val="22"/>
    </w:rPr>
  </w:style>
  <w:style w:type="paragraph" w:customStyle="1" w:styleId="CharChar3">
    <w:name w:val="Char Char3"/>
    <w:basedOn w:val="a0"/>
    <w:rsid w:val="0069729E"/>
    <w:pPr>
      <w:widowControl/>
      <w:spacing w:after="160" w:line="240" w:lineRule="exact"/>
      <w:jc w:val="center"/>
    </w:pPr>
    <w:rPr>
      <w:rFonts w:ascii="黑体" w:eastAsia="黑体" w:hAnsi="Verdana"/>
      <w:kern w:val="0"/>
      <w:sz w:val="32"/>
      <w:szCs w:val="32"/>
      <w:lang w:eastAsia="en-US"/>
    </w:rPr>
  </w:style>
  <w:style w:type="paragraph" w:customStyle="1" w:styleId="xl27">
    <w:name w:val="xl27"/>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aff5">
    <w:name w:val="前言、引言标题"/>
    <w:next w:val="a0"/>
    <w:rsid w:val="0069729E"/>
    <w:pPr>
      <w:shd w:val="clear" w:color="FFFFFF" w:fill="FFFFFF"/>
      <w:spacing w:before="640" w:after="560"/>
      <w:jc w:val="center"/>
      <w:outlineLvl w:val="0"/>
    </w:pPr>
    <w:rPr>
      <w:rFonts w:ascii="黑体" w:eastAsia="黑体"/>
      <w:sz w:val="32"/>
    </w:rPr>
  </w:style>
  <w:style w:type="paragraph" w:customStyle="1" w:styleId="26">
    <w:name w:val="样式2"/>
    <w:basedOn w:val="30"/>
    <w:rsid w:val="0069729E"/>
    <w:pPr>
      <w:tabs>
        <w:tab w:val="right" w:leader="dot" w:pos="9458"/>
      </w:tabs>
    </w:pPr>
    <w:rPr>
      <w:rFonts w:ascii="Arial" w:cs="Arial"/>
      <w:i/>
    </w:rPr>
  </w:style>
  <w:style w:type="paragraph" w:customStyle="1" w:styleId="xl48">
    <w:name w:val="xl48"/>
    <w:basedOn w:val="a0"/>
    <w:rsid w:val="0069729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5">
    <w:name w:val="font5"/>
    <w:basedOn w:val="a0"/>
    <w:rsid w:val="0069729E"/>
    <w:pPr>
      <w:widowControl/>
      <w:spacing w:before="100" w:beforeAutospacing="1" w:after="100" w:afterAutospacing="1"/>
      <w:jc w:val="left"/>
    </w:pPr>
    <w:rPr>
      <w:rFonts w:ascii="宋体" w:hAnsi="宋体" w:hint="eastAsia"/>
      <w:kern w:val="0"/>
      <w:sz w:val="18"/>
      <w:szCs w:val="18"/>
    </w:rPr>
  </w:style>
  <w:style w:type="paragraph" w:customStyle="1" w:styleId="xl45">
    <w:name w:val="xl45"/>
    <w:basedOn w:val="a0"/>
    <w:rsid w:val="0069729E"/>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6">
    <w:name w:val="自定义二"/>
    <w:basedOn w:val="a0"/>
    <w:next w:val="a0"/>
    <w:rsid w:val="0069729E"/>
    <w:pPr>
      <w:tabs>
        <w:tab w:val="left" w:pos="2880"/>
      </w:tabs>
      <w:spacing w:line="360" w:lineRule="auto"/>
      <w:outlineLvl w:val="1"/>
    </w:pPr>
    <w:rPr>
      <w:rFonts w:ascii="Arial" w:hAnsi="Arial"/>
      <w:b/>
      <w:sz w:val="24"/>
      <w:szCs w:val="21"/>
    </w:rPr>
  </w:style>
  <w:style w:type="paragraph" w:customStyle="1" w:styleId="xl28">
    <w:name w:val="xl28"/>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5">
    <w:name w:val="xl35"/>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7">
    <w:name w:val="列表正文"/>
    <w:basedOn w:val="a0"/>
    <w:rsid w:val="0069729E"/>
    <w:pPr>
      <w:adjustRightInd w:val="0"/>
      <w:snapToGrid w:val="0"/>
      <w:spacing w:line="312" w:lineRule="auto"/>
      <w:ind w:leftChars="200" w:left="200" w:firstLineChars="150" w:firstLine="150"/>
    </w:pPr>
  </w:style>
  <w:style w:type="paragraph" w:customStyle="1" w:styleId="42">
    <w:name w:val="标题4"/>
    <w:basedOn w:val="a0"/>
    <w:rsid w:val="0069729E"/>
    <w:pPr>
      <w:spacing w:before="240" w:after="80" w:line="120" w:lineRule="atLeast"/>
      <w:jc w:val="center"/>
    </w:pPr>
    <w:rPr>
      <w:rFonts w:eastAsia="黑体"/>
      <w:szCs w:val="20"/>
    </w:rPr>
  </w:style>
  <w:style w:type="paragraph" w:customStyle="1" w:styleId="aff8">
    <w:name w:val="正文样式"/>
    <w:basedOn w:val="a0"/>
    <w:rsid w:val="0069729E"/>
    <w:pPr>
      <w:tabs>
        <w:tab w:val="left" w:pos="1560"/>
      </w:tabs>
      <w:spacing w:before="163" w:after="163" w:line="300" w:lineRule="auto"/>
      <w:ind w:left="1560" w:hanging="360"/>
    </w:pPr>
    <w:rPr>
      <w:rFonts w:ascii="宋体"/>
      <w:sz w:val="24"/>
    </w:rPr>
  </w:style>
  <w:style w:type="paragraph" w:customStyle="1" w:styleId="xl34">
    <w:name w:val="xl34"/>
    <w:basedOn w:val="a0"/>
    <w:rsid w:val="0069729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4"/>
    <w:rsid w:val="0069729E"/>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9">
    <w:name w:val="黑体内部标题"/>
    <w:basedOn w:val="a0"/>
    <w:next w:val="aff7"/>
    <w:rsid w:val="0069729E"/>
    <w:pPr>
      <w:adjustRightInd w:val="0"/>
      <w:snapToGrid w:val="0"/>
      <w:spacing w:beforeLines="50" w:afterLines="50" w:line="312" w:lineRule="auto"/>
      <w:ind w:leftChars="200" w:left="350" w:hangingChars="150" w:hanging="150"/>
    </w:pPr>
    <w:rPr>
      <w:rFonts w:eastAsia="黑体"/>
      <w:color w:val="000000"/>
      <w:sz w:val="24"/>
    </w:rPr>
  </w:style>
  <w:style w:type="paragraph" w:customStyle="1" w:styleId="110">
    <w:name w:val="列出段落11"/>
    <w:basedOn w:val="a0"/>
    <w:uiPriority w:val="34"/>
    <w:qFormat/>
    <w:rsid w:val="0069729E"/>
    <w:pPr>
      <w:ind w:firstLineChars="200" w:firstLine="420"/>
    </w:pPr>
  </w:style>
  <w:style w:type="paragraph" w:customStyle="1" w:styleId="xl40">
    <w:name w:val="xl40"/>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2">
    <w:name w:val="xl32"/>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nfont">
    <w:name w:val="cnfont"/>
    <w:basedOn w:val="a0"/>
    <w:rsid w:val="0069729E"/>
    <w:pPr>
      <w:widowControl/>
      <w:spacing w:before="100" w:beforeAutospacing="1" w:after="100" w:afterAutospacing="1"/>
      <w:jc w:val="left"/>
    </w:pPr>
    <w:rPr>
      <w:rFonts w:ascii="宋体" w:hAnsi="宋体"/>
      <w:color w:val="000000"/>
      <w:kern w:val="0"/>
      <w:sz w:val="24"/>
    </w:rPr>
  </w:style>
  <w:style w:type="paragraph" w:customStyle="1" w:styleId="2char3">
    <w:name w:val="2char"/>
    <w:basedOn w:val="a0"/>
    <w:rsid w:val="0069729E"/>
    <w:pPr>
      <w:widowControl/>
      <w:spacing w:before="100" w:beforeAutospacing="1" w:after="100" w:afterAutospacing="1"/>
      <w:jc w:val="left"/>
    </w:pPr>
    <w:rPr>
      <w:rFonts w:ascii="宋体" w:hAnsi="宋体" w:cs="宋体"/>
      <w:kern w:val="0"/>
      <w:sz w:val="24"/>
    </w:rPr>
  </w:style>
  <w:style w:type="paragraph" w:customStyle="1" w:styleId="xl47">
    <w:name w:val="xl47"/>
    <w:basedOn w:val="a0"/>
    <w:rsid w:val="0069729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p0">
    <w:name w:val="p0"/>
    <w:basedOn w:val="a0"/>
    <w:rsid w:val="0069729E"/>
    <w:pPr>
      <w:widowControl/>
    </w:pPr>
    <w:rPr>
      <w:rFonts w:ascii="仿宋" w:eastAsia="仿宋" w:hAnsi="仿宋" w:cs="宋体"/>
      <w:kern w:val="0"/>
      <w:szCs w:val="21"/>
    </w:rPr>
  </w:style>
  <w:style w:type="paragraph" w:customStyle="1" w:styleId="affa">
    <w:name w:val="表头"/>
    <w:basedOn w:val="a9"/>
    <w:rsid w:val="0069729E"/>
    <w:pPr>
      <w:keepNext/>
      <w:keepLines/>
      <w:widowControl/>
      <w:spacing w:before="120" w:after="120" w:line="300" w:lineRule="auto"/>
      <w:jc w:val="center"/>
      <w:textAlignment w:val="baseline"/>
    </w:pPr>
    <w:rPr>
      <w:rFonts w:cs="Times New Roman"/>
      <w:kern w:val="0"/>
      <w:sz w:val="21"/>
    </w:rPr>
  </w:style>
  <w:style w:type="paragraph" w:customStyle="1" w:styleId="affb">
    <w:name w:val="："/>
    <w:basedOn w:val="a0"/>
    <w:rsid w:val="0069729E"/>
    <w:rPr>
      <w:kern w:val="0"/>
      <w:sz w:val="20"/>
    </w:rPr>
  </w:style>
  <w:style w:type="paragraph" w:customStyle="1" w:styleId="Char1CharCharCharCharCharChar">
    <w:name w:val="Char1 Char Char Char Char Char Char"/>
    <w:basedOn w:val="a0"/>
    <w:rsid w:val="0069729E"/>
    <w:rPr>
      <w:rFonts w:ascii="Tahoma" w:hAnsi="Tahoma"/>
      <w:sz w:val="24"/>
      <w:szCs w:val="20"/>
    </w:rPr>
  </w:style>
  <w:style w:type="paragraph" w:customStyle="1" w:styleId="1b">
    <w:name w:val="普通(网站)1"/>
    <w:basedOn w:val="a0"/>
    <w:qFormat/>
    <w:rsid w:val="0069729E"/>
    <w:pPr>
      <w:widowControl/>
      <w:spacing w:before="100" w:beforeAutospacing="1" w:after="100" w:afterAutospacing="1"/>
      <w:jc w:val="left"/>
    </w:pPr>
    <w:rPr>
      <w:rFonts w:ascii="宋体" w:hAnsi="宋体" w:cs="宋体"/>
      <w:kern w:val="0"/>
    </w:rPr>
  </w:style>
  <w:style w:type="paragraph" w:customStyle="1" w:styleId="xl37">
    <w:name w:val="xl37"/>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e">
    <w:name w:val="Char"/>
    <w:basedOn w:val="a0"/>
    <w:rsid w:val="0069729E"/>
    <w:rPr>
      <w:sz w:val="24"/>
    </w:rPr>
  </w:style>
  <w:style w:type="paragraph" w:customStyle="1" w:styleId="Style5">
    <w:name w:val="_Style 5"/>
    <w:basedOn w:val="a0"/>
    <w:qFormat/>
    <w:rsid w:val="0069729E"/>
    <w:pPr>
      <w:ind w:firstLineChars="200" w:firstLine="420"/>
    </w:pPr>
  </w:style>
  <w:style w:type="paragraph" w:customStyle="1" w:styleId="xl43">
    <w:name w:val="xl43"/>
    <w:basedOn w:val="a0"/>
    <w:rsid w:val="006972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1">
    <w:name w:val="xl31"/>
    <w:basedOn w:val="a0"/>
    <w:rsid w:val="0069729E"/>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6">
    <w:name w:val="xl36"/>
    <w:basedOn w:val="a0"/>
    <w:rsid w:val="0069729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3">
    <w:name w:val="xl33"/>
    <w:basedOn w:val="a0"/>
    <w:rsid w:val="0069729E"/>
    <w:pPr>
      <w:widowControl/>
      <w:spacing w:before="100" w:beforeAutospacing="1" w:after="100" w:afterAutospacing="1"/>
      <w:jc w:val="left"/>
      <w:textAlignment w:val="center"/>
    </w:pPr>
    <w:rPr>
      <w:rFonts w:ascii="宋体" w:hAnsi="宋体"/>
      <w:b/>
      <w:bCs/>
      <w:kern w:val="0"/>
      <w:sz w:val="28"/>
      <w:szCs w:val="28"/>
    </w:rPr>
  </w:style>
  <w:style w:type="paragraph" w:customStyle="1" w:styleId="Normal-1">
    <w:name w:val="Normal-1"/>
    <w:basedOn w:val="a0"/>
    <w:qFormat/>
    <w:rsid w:val="0069729E"/>
    <w:pPr>
      <w:spacing w:afterLines="50" w:line="312" w:lineRule="auto"/>
      <w:ind w:firstLineChars="200" w:firstLine="200"/>
    </w:pPr>
    <w:rPr>
      <w:rFonts w:ascii="Calibri" w:hAnsi="Calibri" w:cs="Arial"/>
      <w:sz w:val="24"/>
      <w:szCs w:val="22"/>
    </w:rPr>
  </w:style>
  <w:style w:type="paragraph" w:customStyle="1" w:styleId="43">
    <w:name w:val="4"/>
    <w:basedOn w:val="a0"/>
    <w:next w:val="a0"/>
    <w:rsid w:val="0069729E"/>
  </w:style>
  <w:style w:type="paragraph" w:customStyle="1" w:styleId="Char11">
    <w:name w:val="Char11"/>
    <w:basedOn w:val="a0"/>
    <w:rsid w:val="0069729E"/>
    <w:pPr>
      <w:tabs>
        <w:tab w:val="left" w:pos="1125"/>
      </w:tabs>
      <w:ind w:left="1125" w:hanging="1125"/>
    </w:pPr>
    <w:rPr>
      <w:sz w:val="24"/>
    </w:rPr>
  </w:style>
  <w:style w:type="paragraph" w:customStyle="1" w:styleId="130">
    <w:name w:val="1册标题3"/>
    <w:basedOn w:val="a0"/>
    <w:next w:val="a0"/>
    <w:rsid w:val="0069729E"/>
    <w:pPr>
      <w:keepNext/>
      <w:keepLines/>
      <w:adjustRightInd w:val="0"/>
      <w:spacing w:beforeLines="50" w:afterLines="50" w:line="300" w:lineRule="auto"/>
      <w:textAlignment w:val="baseline"/>
      <w:outlineLvl w:val="2"/>
    </w:pPr>
    <w:rPr>
      <w:rFonts w:ascii="Arial" w:eastAsia="黑体" w:hAnsi="Arial"/>
      <w:kern w:val="0"/>
      <w:sz w:val="30"/>
      <w:szCs w:val="20"/>
    </w:rPr>
  </w:style>
  <w:style w:type="paragraph" w:customStyle="1" w:styleId="affc">
    <w:name w:val="缺省文本"/>
    <w:basedOn w:val="a0"/>
    <w:rsid w:val="0069729E"/>
    <w:pPr>
      <w:autoSpaceDE w:val="0"/>
      <w:autoSpaceDN w:val="0"/>
      <w:adjustRightInd w:val="0"/>
      <w:jc w:val="left"/>
    </w:pPr>
    <w:rPr>
      <w:kern w:val="0"/>
      <w:sz w:val="24"/>
      <w:szCs w:val="20"/>
    </w:rPr>
  </w:style>
  <w:style w:type="paragraph" w:customStyle="1" w:styleId="xl30">
    <w:name w:val="xl30"/>
    <w:basedOn w:val="a0"/>
    <w:rsid w:val="0069729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1">
    <w:name w:val="xl41"/>
    <w:basedOn w:val="a0"/>
    <w:rsid w:val="0069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32">
    <w:name w:val="样式3"/>
    <w:basedOn w:val="30"/>
    <w:rsid w:val="0069729E"/>
    <w:pPr>
      <w:tabs>
        <w:tab w:val="right" w:leader="dot" w:pos="9458"/>
      </w:tabs>
    </w:pPr>
    <w:rPr>
      <w:i/>
    </w:rPr>
  </w:style>
  <w:style w:type="paragraph" w:customStyle="1" w:styleId="affd">
    <w:name w:val="正文居中"/>
    <w:basedOn w:val="a0"/>
    <w:next w:val="a7"/>
    <w:rsid w:val="0069729E"/>
    <w:pPr>
      <w:adjustRightInd w:val="0"/>
      <w:snapToGrid w:val="0"/>
      <w:spacing w:line="312" w:lineRule="auto"/>
      <w:jc w:val="center"/>
    </w:pPr>
  </w:style>
  <w:style w:type="paragraph" w:customStyle="1" w:styleId="Char10">
    <w:name w:val="Char1"/>
    <w:basedOn w:val="a0"/>
    <w:rsid w:val="0069729E"/>
    <w:pPr>
      <w:tabs>
        <w:tab w:val="left" w:pos="360"/>
      </w:tabs>
    </w:pPr>
    <w:rPr>
      <w:rFonts w:ascii="Tahoma" w:hAnsi="Tahoma"/>
      <w:sz w:val="24"/>
    </w:rPr>
  </w:style>
  <w:style w:type="paragraph" w:customStyle="1" w:styleId="affe">
    <w:name w:val="图"/>
    <w:basedOn w:val="a0"/>
    <w:rsid w:val="0069729E"/>
    <w:pPr>
      <w:keepNext/>
      <w:adjustRightInd w:val="0"/>
      <w:spacing w:before="60" w:after="60" w:line="300" w:lineRule="auto"/>
      <w:jc w:val="center"/>
      <w:textAlignment w:val="center"/>
    </w:pPr>
    <w:rPr>
      <w:snapToGrid w:val="0"/>
      <w:spacing w:val="20"/>
      <w:kern w:val="0"/>
      <w:sz w:val="24"/>
      <w:szCs w:val="20"/>
    </w:rPr>
  </w:style>
  <w:style w:type="paragraph" w:customStyle="1" w:styleId="TOC1">
    <w:name w:val="TOC 标题1"/>
    <w:basedOn w:val="10"/>
    <w:next w:val="a0"/>
    <w:uiPriority w:val="39"/>
    <w:qFormat/>
    <w:rsid w:val="0069729E"/>
    <w:pPr>
      <w:widowControl/>
      <w:spacing w:before="480" w:after="0" w:line="276" w:lineRule="auto"/>
      <w:jc w:val="left"/>
      <w:outlineLvl w:val="9"/>
    </w:pPr>
    <w:rPr>
      <w:rFonts w:ascii="Cambria" w:hAnsi="Cambria"/>
      <w:bCs/>
      <w:color w:val="365F91"/>
      <w:kern w:val="0"/>
      <w:sz w:val="28"/>
      <w:szCs w:val="28"/>
      <w:lang w:eastAsia="en-US"/>
    </w:rPr>
  </w:style>
  <w:style w:type="paragraph" w:customStyle="1" w:styleId="xl53">
    <w:name w:val="xl53"/>
    <w:basedOn w:val="a0"/>
    <w:rsid w:val="0069729E"/>
    <w:pPr>
      <w:widowControl/>
      <w:spacing w:before="100" w:beforeAutospacing="1" w:after="100" w:afterAutospacing="1"/>
      <w:jc w:val="center"/>
      <w:textAlignment w:val="center"/>
    </w:pPr>
    <w:rPr>
      <w:rFonts w:ascii="宋体" w:hAnsi="宋体" w:hint="eastAsia"/>
      <w:b/>
      <w:bCs/>
      <w:kern w:val="0"/>
      <w:sz w:val="36"/>
      <w:szCs w:val="36"/>
    </w:rPr>
  </w:style>
  <w:style w:type="paragraph" w:customStyle="1" w:styleId="font7">
    <w:name w:val="font7"/>
    <w:basedOn w:val="a0"/>
    <w:rsid w:val="0069729E"/>
    <w:pPr>
      <w:widowControl/>
      <w:spacing w:before="100" w:beforeAutospacing="1" w:after="100" w:afterAutospacing="1"/>
      <w:jc w:val="left"/>
    </w:pPr>
    <w:rPr>
      <w:kern w:val="0"/>
      <w:sz w:val="22"/>
      <w:szCs w:val="22"/>
    </w:rPr>
  </w:style>
  <w:style w:type="paragraph" w:customStyle="1" w:styleId="TableHeading">
    <w:name w:val="Table Heading"/>
    <w:basedOn w:val="a0"/>
    <w:rsid w:val="0069729E"/>
    <w:pPr>
      <w:widowControl/>
      <w:jc w:val="center"/>
    </w:pPr>
    <w:rPr>
      <w:rFonts w:ascii="Arial" w:hAnsi="Arial"/>
      <w:b/>
      <w:kern w:val="0"/>
      <w:sz w:val="18"/>
      <w:szCs w:val="20"/>
    </w:rPr>
  </w:style>
  <w:style w:type="paragraph" w:customStyle="1" w:styleId="xl66">
    <w:name w:val="xl66"/>
    <w:basedOn w:val="a0"/>
    <w:rsid w:val="0069729E"/>
    <w:pPr>
      <w:widowControl/>
      <w:pBdr>
        <w:bottom w:val="single" w:sz="4" w:space="0" w:color="auto"/>
      </w:pBdr>
      <w:spacing w:before="100" w:beforeAutospacing="1" w:after="100" w:afterAutospacing="1"/>
      <w:jc w:val="left"/>
      <w:textAlignment w:val="center"/>
    </w:pPr>
    <w:rPr>
      <w:rFonts w:ascii="宋体" w:hAnsi="宋体" w:hint="eastAsia"/>
      <w:b/>
      <w:bCs/>
      <w:kern w:val="0"/>
      <w:sz w:val="22"/>
      <w:szCs w:val="22"/>
    </w:rPr>
  </w:style>
  <w:style w:type="paragraph" w:customStyle="1" w:styleId="xl44">
    <w:name w:val="xl44"/>
    <w:basedOn w:val="a0"/>
    <w:rsid w:val="0069729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9">
    <w:name w:val="xl39"/>
    <w:basedOn w:val="a0"/>
    <w:rsid w:val="0069729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
    <w:name w:val="样式"/>
    <w:basedOn w:val="a0"/>
    <w:rsid w:val="0069729E"/>
    <w:pPr>
      <w:autoSpaceDE w:val="0"/>
      <w:autoSpaceDN w:val="0"/>
      <w:snapToGrid w:val="0"/>
      <w:spacing w:before="120" w:after="120" w:line="360" w:lineRule="auto"/>
    </w:pPr>
    <w:rPr>
      <w:rFonts w:ascii="宋体"/>
      <w:sz w:val="24"/>
      <w:szCs w:val="20"/>
    </w:rPr>
  </w:style>
  <w:style w:type="paragraph" w:customStyle="1" w:styleId="afff0">
    <w:name w:val="密级"/>
    <w:basedOn w:val="a0"/>
    <w:qFormat/>
    <w:rsid w:val="0069729E"/>
    <w:pPr>
      <w:jc w:val="right"/>
    </w:pPr>
    <w:rPr>
      <w:rFonts w:ascii="Arial" w:eastAsia="黑体" w:hAnsi="Arial"/>
      <w:sz w:val="30"/>
      <w:szCs w:val="20"/>
    </w:rPr>
  </w:style>
  <w:style w:type="paragraph" w:customStyle="1" w:styleId="xl49">
    <w:name w:val="xl49"/>
    <w:basedOn w:val="a0"/>
    <w:rsid w:val="0069729E"/>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
    <w:name w:val="符号列表"/>
    <w:basedOn w:val="a0"/>
    <w:rsid w:val="0069729E"/>
    <w:pPr>
      <w:widowControl/>
      <w:numPr>
        <w:ilvl w:val="3"/>
        <w:numId w:val="1"/>
      </w:numPr>
      <w:snapToGrid w:val="0"/>
      <w:spacing w:line="440" w:lineRule="exact"/>
      <w:jc w:val="left"/>
    </w:pPr>
    <w:rPr>
      <w:rFonts w:ascii="Calibri" w:hAnsi="Calibri"/>
      <w:color w:val="000000"/>
      <w:kern w:val="0"/>
      <w:sz w:val="24"/>
      <w:lang w:eastAsia="en-US" w:bidi="en-US"/>
    </w:rPr>
  </w:style>
  <w:style w:type="paragraph" w:customStyle="1" w:styleId="61">
    <w:name w:val="样式6 正文"/>
    <w:rsid w:val="0069729E"/>
    <w:pPr>
      <w:widowControl w:val="0"/>
      <w:tabs>
        <w:tab w:val="left" w:pos="420"/>
      </w:tabs>
      <w:spacing w:line="360" w:lineRule="auto"/>
      <w:ind w:firstLine="482"/>
      <w:jc w:val="both"/>
    </w:pPr>
    <w:rPr>
      <w:sz w:val="24"/>
    </w:rPr>
  </w:style>
  <w:style w:type="paragraph" w:customStyle="1" w:styleId="1">
    <w:name w:val="编号1"/>
    <w:basedOn w:val="a0"/>
    <w:rsid w:val="0069729E"/>
    <w:pPr>
      <w:numPr>
        <w:numId w:val="2"/>
      </w:numPr>
      <w:tabs>
        <w:tab w:val="left" w:pos="360"/>
      </w:tabs>
      <w:adjustRightInd w:val="0"/>
      <w:spacing w:line="300" w:lineRule="auto"/>
      <w:ind w:right="210"/>
      <w:textAlignment w:val="center"/>
    </w:pPr>
    <w:rPr>
      <w:rFonts w:ascii="宋体" w:hAnsi="宋体"/>
      <w:snapToGrid w:val="0"/>
      <w:spacing w:val="10"/>
      <w:kern w:val="24"/>
    </w:rPr>
  </w:style>
  <w:style w:type="character" w:customStyle="1" w:styleId="FontStyle111">
    <w:name w:val="Font Style111"/>
    <w:basedOn w:val="a2"/>
    <w:qFormat/>
    <w:rsid w:val="0069729E"/>
    <w:rPr>
      <w:rFonts w:ascii="宋体" w:eastAsia="宋体" w:hAnsi="宋体" w:hint="eastAsia"/>
    </w:rPr>
  </w:style>
  <w:style w:type="paragraph" w:customStyle="1" w:styleId="Style95">
    <w:name w:val="Style95"/>
    <w:basedOn w:val="a0"/>
    <w:qFormat/>
    <w:rsid w:val="0069729E"/>
    <w:pPr>
      <w:spacing w:line="269" w:lineRule="exact"/>
      <w:jc w:val="left"/>
    </w:pPr>
    <w:rPr>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hzs.nd"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baike.baidu.com/view/2982491.htm"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E079B-6A27-44BC-A664-4EFB21BF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5876</Words>
  <Characters>33495</Characters>
  <Application>Microsoft Office Word</Application>
  <DocSecurity>0</DocSecurity>
  <Lines>279</Lines>
  <Paragraphs>78</Paragraphs>
  <ScaleCrop>false</ScaleCrop>
  <Company>Microsoft</Company>
  <LinksUpToDate>false</LinksUpToDate>
  <CharactersWithSpaces>39293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2017-11-01T09:13:00Z</cp:lastPrinted>
  <dcterms:created xsi:type="dcterms:W3CDTF">2017-11-23T03:41:00Z</dcterms:created>
  <dcterms:modified xsi:type="dcterms:W3CDTF">2017-11-23T03:41:00Z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